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2E" w:rsidRPr="000A71E4" w:rsidRDefault="005C3A2E">
      <w:pPr>
        <w:spacing w:after="0"/>
        <w:jc w:val="center"/>
        <w:rPr>
          <w:rFonts w:ascii="Times New Roman" w:hAnsi="Times New Roman"/>
          <w:caps/>
          <w:sz w:val="22"/>
          <w:szCs w:val="22"/>
        </w:rPr>
      </w:pPr>
    </w:p>
    <w:p w:rsidR="00A01ACA" w:rsidRDefault="00A01ACA" w:rsidP="00153264">
      <w:pPr>
        <w:spacing w:after="0"/>
        <w:jc w:val="right"/>
        <w:rPr>
          <w:rFonts w:ascii="Times New Roman" w:hAnsi="Times New Roman"/>
          <w:b/>
          <w:color w:val="000000"/>
          <w:sz w:val="24"/>
          <w:szCs w:val="24"/>
        </w:rPr>
      </w:pPr>
      <w:r w:rsidRPr="005A2118">
        <w:rPr>
          <w:rFonts w:ascii="Times New Roman" w:hAnsi="Times New Roman"/>
          <w:b/>
          <w:color w:val="000000"/>
          <w:sz w:val="24"/>
          <w:szCs w:val="24"/>
        </w:rPr>
        <w:t>APSTIPRINĀTS</w:t>
      </w:r>
    </w:p>
    <w:p w:rsidR="00A01ACA" w:rsidRPr="0036005C" w:rsidRDefault="00A01ACA" w:rsidP="00A01ACA">
      <w:pPr>
        <w:spacing w:after="0"/>
        <w:jc w:val="right"/>
        <w:rPr>
          <w:rFonts w:ascii="Times New Roman" w:hAnsi="Times New Roman"/>
          <w:i/>
          <w:sz w:val="24"/>
          <w:szCs w:val="24"/>
        </w:rPr>
      </w:pPr>
      <w:r w:rsidRPr="0036005C">
        <w:rPr>
          <w:rFonts w:ascii="Times New Roman" w:hAnsi="Times New Roman"/>
          <w:sz w:val="24"/>
          <w:szCs w:val="24"/>
        </w:rPr>
        <w:t>Latvijas Lauksaimniecības universitātes</w:t>
      </w:r>
    </w:p>
    <w:p w:rsidR="00A01ACA" w:rsidRPr="0036005C" w:rsidRDefault="00A01ACA" w:rsidP="00A01ACA">
      <w:pPr>
        <w:spacing w:after="0"/>
        <w:jc w:val="right"/>
        <w:rPr>
          <w:rFonts w:ascii="Times New Roman" w:hAnsi="Times New Roman"/>
          <w:sz w:val="24"/>
          <w:szCs w:val="24"/>
        </w:rPr>
      </w:pPr>
      <w:r w:rsidRPr="0036005C">
        <w:rPr>
          <w:rFonts w:ascii="Times New Roman" w:hAnsi="Times New Roman"/>
          <w:sz w:val="24"/>
          <w:szCs w:val="24"/>
        </w:rPr>
        <w:t>iepirkuma komisijas</w:t>
      </w:r>
      <w:r w:rsidR="005A2118" w:rsidRPr="0036005C">
        <w:rPr>
          <w:rFonts w:ascii="Times New Roman" w:hAnsi="Times New Roman"/>
          <w:sz w:val="24"/>
          <w:szCs w:val="24"/>
        </w:rPr>
        <w:t xml:space="preserve"> sēdē</w:t>
      </w:r>
    </w:p>
    <w:p w:rsidR="00A01ACA" w:rsidRPr="0036005C" w:rsidRDefault="00F82F19" w:rsidP="00A01ACA">
      <w:pPr>
        <w:spacing w:after="0"/>
        <w:jc w:val="right"/>
        <w:rPr>
          <w:rFonts w:ascii="Times New Roman" w:hAnsi="Times New Roman"/>
          <w:color w:val="000000"/>
          <w:sz w:val="24"/>
          <w:szCs w:val="24"/>
        </w:rPr>
      </w:pPr>
      <w:r w:rsidRPr="00D719F5">
        <w:rPr>
          <w:rFonts w:ascii="Times New Roman" w:hAnsi="Times New Roman"/>
          <w:color w:val="000000"/>
          <w:sz w:val="24"/>
          <w:szCs w:val="24"/>
        </w:rPr>
        <w:t>2</w:t>
      </w:r>
      <w:r w:rsidR="00620701" w:rsidRPr="00D719F5">
        <w:rPr>
          <w:rFonts w:ascii="Times New Roman" w:hAnsi="Times New Roman"/>
          <w:color w:val="000000"/>
          <w:sz w:val="24"/>
          <w:szCs w:val="24"/>
        </w:rPr>
        <w:t>0</w:t>
      </w:r>
      <w:r w:rsidR="0064507E" w:rsidRPr="00D719F5">
        <w:rPr>
          <w:rFonts w:ascii="Times New Roman" w:hAnsi="Times New Roman"/>
          <w:color w:val="000000"/>
          <w:sz w:val="24"/>
          <w:szCs w:val="24"/>
        </w:rPr>
        <w:t>15</w:t>
      </w:r>
      <w:r w:rsidR="001F0CD1" w:rsidRPr="00D719F5">
        <w:rPr>
          <w:rFonts w:ascii="Times New Roman" w:hAnsi="Times New Roman"/>
          <w:color w:val="000000"/>
          <w:sz w:val="24"/>
          <w:szCs w:val="24"/>
        </w:rPr>
        <w:t>.gada</w:t>
      </w:r>
      <w:r w:rsidR="006029C7" w:rsidRPr="00D719F5">
        <w:rPr>
          <w:rFonts w:ascii="Times New Roman" w:hAnsi="Times New Roman"/>
          <w:color w:val="000000"/>
          <w:sz w:val="24"/>
          <w:szCs w:val="24"/>
        </w:rPr>
        <w:t xml:space="preserve"> </w:t>
      </w:r>
      <w:r w:rsidR="00D90E87" w:rsidRPr="00D719F5">
        <w:rPr>
          <w:rFonts w:ascii="Times New Roman" w:hAnsi="Times New Roman"/>
          <w:color w:val="000000"/>
          <w:sz w:val="24"/>
          <w:szCs w:val="24"/>
        </w:rPr>
        <w:t>25</w:t>
      </w:r>
      <w:r w:rsidR="00192B76" w:rsidRPr="00D719F5">
        <w:rPr>
          <w:rFonts w:ascii="Times New Roman" w:hAnsi="Times New Roman"/>
          <w:color w:val="000000"/>
          <w:sz w:val="24"/>
          <w:szCs w:val="24"/>
        </w:rPr>
        <w:t>.</w:t>
      </w:r>
      <w:r w:rsidR="00D90E87" w:rsidRPr="00D719F5">
        <w:rPr>
          <w:rFonts w:ascii="Times New Roman" w:hAnsi="Times New Roman"/>
          <w:color w:val="000000"/>
          <w:sz w:val="24"/>
          <w:szCs w:val="24"/>
        </w:rPr>
        <w:t xml:space="preserve"> septembris</w:t>
      </w:r>
    </w:p>
    <w:p w:rsidR="000E6044" w:rsidRPr="005A2118" w:rsidRDefault="000E6044" w:rsidP="000E6044">
      <w:pPr>
        <w:spacing w:after="240"/>
        <w:jc w:val="right"/>
        <w:rPr>
          <w:rFonts w:ascii="Times New Roman" w:hAnsi="Times New Roman"/>
          <w:color w:val="000000"/>
          <w:sz w:val="24"/>
          <w:szCs w:val="24"/>
        </w:rPr>
      </w:pPr>
      <w:r w:rsidRPr="0036005C">
        <w:rPr>
          <w:rFonts w:ascii="Times New Roman" w:hAnsi="Times New Roman"/>
          <w:color w:val="000000"/>
          <w:sz w:val="24"/>
          <w:szCs w:val="24"/>
        </w:rPr>
        <w:t xml:space="preserve">protokols </w:t>
      </w:r>
      <w:r w:rsidRPr="00B5267F">
        <w:rPr>
          <w:rFonts w:ascii="Times New Roman" w:hAnsi="Times New Roman"/>
          <w:color w:val="000000"/>
          <w:sz w:val="24"/>
          <w:szCs w:val="24"/>
        </w:rPr>
        <w:t>Nr.</w:t>
      </w:r>
      <w:r w:rsidR="00B5267F" w:rsidRPr="00B5267F">
        <w:rPr>
          <w:rFonts w:ascii="Times New Roman" w:hAnsi="Times New Roman"/>
          <w:color w:val="000000"/>
          <w:sz w:val="24"/>
          <w:szCs w:val="24"/>
        </w:rPr>
        <w:t>1</w:t>
      </w:r>
    </w:p>
    <w:p w:rsidR="00A01ACA" w:rsidRPr="000A71E4" w:rsidRDefault="00A01ACA" w:rsidP="00A01ACA">
      <w:pPr>
        <w:spacing w:after="0"/>
        <w:jc w:val="right"/>
        <w:rPr>
          <w:rFonts w:ascii="Times New Roman" w:hAnsi="Times New Roman"/>
          <w:sz w:val="24"/>
          <w:szCs w:val="24"/>
        </w:rPr>
      </w:pPr>
    </w:p>
    <w:p w:rsidR="00A01ACA" w:rsidRPr="000A71E4" w:rsidRDefault="00A01ACA" w:rsidP="00A01ACA">
      <w:pPr>
        <w:rPr>
          <w:rFonts w:ascii="Times New Roman" w:hAnsi="Times New Roman"/>
          <w:sz w:val="24"/>
          <w:szCs w:val="24"/>
        </w:rPr>
      </w:pPr>
    </w:p>
    <w:p w:rsidR="00A01ACA" w:rsidRPr="000A71E4" w:rsidRDefault="00A01ACA" w:rsidP="00A01ACA">
      <w:pPr>
        <w:rPr>
          <w:rFonts w:ascii="Times New Roman" w:hAnsi="Times New Roman"/>
        </w:rPr>
      </w:pPr>
    </w:p>
    <w:p w:rsidR="00A01ACA" w:rsidRPr="000A71E4" w:rsidRDefault="00A01ACA" w:rsidP="00A01ACA">
      <w:pPr>
        <w:rPr>
          <w:rFonts w:ascii="Times New Roman" w:hAnsi="Times New Roman"/>
        </w:rPr>
      </w:pPr>
    </w:p>
    <w:p w:rsidR="00A01ACA" w:rsidRPr="000A71E4" w:rsidRDefault="00A01ACA" w:rsidP="00A01ACA">
      <w:pPr>
        <w:jc w:val="center"/>
        <w:rPr>
          <w:rFonts w:ascii="Times New Roman" w:hAnsi="Times New Roman"/>
          <w:sz w:val="52"/>
          <w:szCs w:val="52"/>
        </w:rPr>
      </w:pPr>
    </w:p>
    <w:p w:rsidR="00A01ACA" w:rsidRDefault="00514E21" w:rsidP="00A01ACA">
      <w:pPr>
        <w:jc w:val="center"/>
        <w:rPr>
          <w:rFonts w:ascii="Times New Roman" w:hAnsi="Times New Roman"/>
          <w:b/>
          <w:bCs/>
          <w:sz w:val="40"/>
          <w:szCs w:val="40"/>
        </w:rPr>
      </w:pPr>
      <w:r>
        <w:rPr>
          <w:rFonts w:ascii="Times New Roman" w:hAnsi="Times New Roman"/>
          <w:b/>
          <w:bCs/>
          <w:sz w:val="40"/>
          <w:szCs w:val="40"/>
        </w:rPr>
        <w:t>ATKLĀT</w:t>
      </w:r>
      <w:r w:rsidR="000E4E98">
        <w:rPr>
          <w:rFonts w:ascii="Times New Roman" w:hAnsi="Times New Roman"/>
          <w:b/>
          <w:bCs/>
          <w:sz w:val="40"/>
          <w:szCs w:val="40"/>
        </w:rPr>
        <w:t>Ā</w:t>
      </w:r>
      <w:r>
        <w:rPr>
          <w:rFonts w:ascii="Times New Roman" w:hAnsi="Times New Roman"/>
          <w:b/>
          <w:bCs/>
          <w:sz w:val="40"/>
          <w:szCs w:val="40"/>
        </w:rPr>
        <w:t xml:space="preserve"> KONKURS</w:t>
      </w:r>
      <w:r w:rsidR="000E4E98">
        <w:rPr>
          <w:rFonts w:ascii="Times New Roman" w:hAnsi="Times New Roman"/>
          <w:b/>
          <w:bCs/>
          <w:sz w:val="40"/>
          <w:szCs w:val="40"/>
        </w:rPr>
        <w:t>A</w:t>
      </w:r>
    </w:p>
    <w:p w:rsidR="00D9081C" w:rsidRDefault="00D9081C" w:rsidP="00D9081C">
      <w:pPr>
        <w:spacing w:after="0"/>
        <w:jc w:val="center"/>
        <w:rPr>
          <w:rFonts w:ascii="Times New Roman" w:hAnsi="Times New Roman"/>
          <w:b/>
          <w:bCs/>
          <w:sz w:val="24"/>
          <w:szCs w:val="24"/>
        </w:rPr>
      </w:pPr>
    </w:p>
    <w:p w:rsidR="00B52F62" w:rsidRPr="006B4783" w:rsidRDefault="00B52F62" w:rsidP="00A01ACA">
      <w:pPr>
        <w:jc w:val="center"/>
        <w:rPr>
          <w:rFonts w:ascii="Times New Roman" w:hAnsi="Times New Roman"/>
          <w:sz w:val="24"/>
          <w:szCs w:val="24"/>
        </w:rPr>
      </w:pPr>
    </w:p>
    <w:p w:rsidR="00B52F62" w:rsidRDefault="00B52F62" w:rsidP="00A01ACA">
      <w:pPr>
        <w:jc w:val="center"/>
        <w:rPr>
          <w:rFonts w:ascii="Times New Roman" w:hAnsi="Times New Roman"/>
        </w:rPr>
      </w:pPr>
    </w:p>
    <w:p w:rsidR="00B3701C" w:rsidRDefault="00B3701C" w:rsidP="00A01ACA">
      <w:pPr>
        <w:jc w:val="center"/>
        <w:rPr>
          <w:rFonts w:ascii="Times New Roman" w:hAnsi="Times New Roman"/>
        </w:rPr>
      </w:pPr>
    </w:p>
    <w:p w:rsidR="00B3701C" w:rsidRDefault="00B3701C" w:rsidP="00A01ACA">
      <w:pPr>
        <w:jc w:val="center"/>
        <w:rPr>
          <w:rFonts w:ascii="Times New Roman" w:hAnsi="Times New Roman"/>
        </w:rPr>
      </w:pPr>
    </w:p>
    <w:p w:rsidR="00B3701C" w:rsidRDefault="00B3701C" w:rsidP="00A01ACA">
      <w:pPr>
        <w:jc w:val="center"/>
        <w:rPr>
          <w:rFonts w:ascii="Times New Roman" w:hAnsi="Times New Roman"/>
        </w:rPr>
      </w:pPr>
    </w:p>
    <w:p w:rsidR="00B52F62" w:rsidRDefault="000E4E98" w:rsidP="00A01ACA">
      <w:pPr>
        <w:jc w:val="center"/>
        <w:rPr>
          <w:rFonts w:ascii="Times New Roman" w:hAnsi="Times New Roman"/>
          <w:b/>
          <w:sz w:val="40"/>
          <w:szCs w:val="40"/>
        </w:rPr>
      </w:pPr>
      <w:r w:rsidRPr="000E4E98">
        <w:rPr>
          <w:rFonts w:ascii="Times New Roman" w:hAnsi="Times New Roman"/>
          <w:b/>
          <w:sz w:val="40"/>
          <w:szCs w:val="40"/>
        </w:rPr>
        <w:t>NOLIKUMS</w:t>
      </w:r>
    </w:p>
    <w:p w:rsidR="00B52F62" w:rsidRDefault="00B52F62" w:rsidP="00A01ACA">
      <w:pPr>
        <w:jc w:val="center"/>
        <w:rPr>
          <w:rFonts w:ascii="Times New Roman" w:hAnsi="Times New Roman"/>
        </w:rPr>
      </w:pPr>
    </w:p>
    <w:p w:rsidR="00A01ACA" w:rsidRPr="009F324E" w:rsidRDefault="009F324E" w:rsidP="009F324E">
      <w:pPr>
        <w:autoSpaceDE w:val="0"/>
        <w:autoSpaceDN w:val="0"/>
        <w:adjustRightInd w:val="0"/>
        <w:spacing w:after="0"/>
        <w:jc w:val="center"/>
        <w:rPr>
          <w:rFonts w:ascii="Times New Roman" w:hAnsi="Times New Roman"/>
          <w:b/>
          <w:sz w:val="28"/>
          <w:szCs w:val="28"/>
        </w:rPr>
      </w:pPr>
      <w:r w:rsidRPr="009F324E">
        <w:rPr>
          <w:rFonts w:ascii="Times New Roman" w:hAnsi="Times New Roman"/>
          <w:b/>
          <w:sz w:val="28"/>
          <w:szCs w:val="28"/>
          <w:lang w:eastAsia="lv-LV" w:bidi="ar-SA"/>
        </w:rPr>
        <w:t xml:space="preserve">Jelgavas pils attīrīšanas iekārtu </w:t>
      </w:r>
      <w:r w:rsidRPr="009F324E">
        <w:rPr>
          <w:rFonts w:ascii="Times New Roman" w:hAnsi="Times New Roman"/>
          <w:b/>
          <w:bCs/>
          <w:sz w:val="28"/>
          <w:szCs w:val="28"/>
        </w:rPr>
        <w:t>pārbūves projekta izstrāde un realizācija</w:t>
      </w:r>
    </w:p>
    <w:p w:rsidR="009F324E" w:rsidRDefault="009F324E" w:rsidP="00A01ACA">
      <w:pPr>
        <w:jc w:val="center"/>
        <w:rPr>
          <w:rFonts w:ascii="Times New Roman" w:hAnsi="Times New Roman"/>
          <w:sz w:val="32"/>
          <w:szCs w:val="32"/>
        </w:rPr>
      </w:pPr>
    </w:p>
    <w:p w:rsidR="00A01ACA" w:rsidRPr="004F5EA3" w:rsidRDefault="00A01ACA" w:rsidP="00A01ACA">
      <w:pPr>
        <w:jc w:val="center"/>
        <w:rPr>
          <w:rFonts w:ascii="Times New Roman" w:hAnsi="Times New Roman"/>
          <w:sz w:val="32"/>
          <w:szCs w:val="32"/>
        </w:rPr>
      </w:pPr>
      <w:r w:rsidRPr="004F5EA3">
        <w:rPr>
          <w:rFonts w:ascii="Times New Roman" w:hAnsi="Times New Roman"/>
          <w:sz w:val="32"/>
          <w:szCs w:val="32"/>
        </w:rPr>
        <w:t>Jelgava</w:t>
      </w:r>
    </w:p>
    <w:p w:rsidR="00A01ACA" w:rsidRPr="00AB056E" w:rsidRDefault="00A01ACA" w:rsidP="00A01ACA">
      <w:pPr>
        <w:jc w:val="center"/>
        <w:rPr>
          <w:rFonts w:ascii="Times New Roman" w:hAnsi="Times New Roman"/>
          <w:b/>
          <w:bCs/>
          <w:sz w:val="24"/>
          <w:szCs w:val="24"/>
        </w:rPr>
      </w:pPr>
      <w:r w:rsidRPr="00AB056E">
        <w:rPr>
          <w:rFonts w:ascii="Times New Roman" w:hAnsi="Times New Roman"/>
          <w:bCs/>
          <w:sz w:val="24"/>
          <w:szCs w:val="24"/>
        </w:rPr>
        <w:t>20</w:t>
      </w:r>
      <w:r w:rsidR="001F0CD1">
        <w:rPr>
          <w:rFonts w:ascii="Times New Roman" w:hAnsi="Times New Roman"/>
          <w:bCs/>
          <w:sz w:val="24"/>
          <w:szCs w:val="24"/>
        </w:rPr>
        <w:t>1</w:t>
      </w:r>
      <w:r w:rsidR="0064507E">
        <w:rPr>
          <w:rFonts w:ascii="Times New Roman" w:hAnsi="Times New Roman"/>
          <w:bCs/>
          <w:sz w:val="24"/>
          <w:szCs w:val="24"/>
        </w:rPr>
        <w:t>5</w:t>
      </w:r>
      <w:r w:rsidR="00AB056E" w:rsidRPr="00AB056E">
        <w:rPr>
          <w:rFonts w:ascii="Times New Roman" w:hAnsi="Times New Roman"/>
          <w:bCs/>
          <w:sz w:val="24"/>
          <w:szCs w:val="24"/>
        </w:rPr>
        <w:t>.gads</w:t>
      </w:r>
    </w:p>
    <w:p w:rsidR="00A01ACA" w:rsidRPr="000A71E4" w:rsidRDefault="00A01ACA" w:rsidP="00A01ACA">
      <w:pPr>
        <w:rPr>
          <w:rFonts w:ascii="Times New Roman" w:hAnsi="Times New Roman"/>
        </w:rPr>
        <w:sectPr w:rsidR="00A01ACA" w:rsidRPr="000A71E4" w:rsidSect="006E6166">
          <w:pgSz w:w="11905" w:h="16837"/>
          <w:pgMar w:top="720" w:right="720" w:bottom="720" w:left="720" w:header="720" w:footer="720" w:gutter="0"/>
          <w:cols w:space="720"/>
          <w:docGrid w:linePitch="272" w:charSpace="36864"/>
        </w:sectPr>
      </w:pPr>
    </w:p>
    <w:p w:rsidR="0052409C" w:rsidRPr="000A71E4" w:rsidRDefault="0052409C">
      <w:pPr>
        <w:spacing w:after="0"/>
        <w:jc w:val="center"/>
        <w:rPr>
          <w:rFonts w:ascii="Times New Roman" w:hAnsi="Times New Roman"/>
          <w:caps/>
          <w:sz w:val="22"/>
          <w:szCs w:val="22"/>
        </w:rPr>
      </w:pPr>
    </w:p>
    <w:p w:rsidR="003C446C" w:rsidRPr="003C446C" w:rsidRDefault="00237083" w:rsidP="00A16905">
      <w:pPr>
        <w:pStyle w:val="ColorfulList-Accent11"/>
        <w:numPr>
          <w:ilvl w:val="1"/>
          <w:numId w:val="6"/>
        </w:numPr>
        <w:shd w:val="clear" w:color="auto" w:fill="FFFFFF"/>
        <w:tabs>
          <w:tab w:val="clear" w:pos="1080"/>
          <w:tab w:val="num" w:pos="284"/>
        </w:tabs>
        <w:spacing w:after="120" w:line="100" w:lineRule="atLeast"/>
        <w:ind w:left="426" w:hanging="426"/>
        <w:rPr>
          <w:b/>
          <w:bCs/>
          <w:caps/>
          <w:sz w:val="24"/>
          <w:szCs w:val="24"/>
        </w:rPr>
      </w:pPr>
      <w:r>
        <w:rPr>
          <w:b/>
          <w:caps/>
          <w:sz w:val="24"/>
          <w:szCs w:val="24"/>
        </w:rPr>
        <w:t>Vispārīga informācija</w:t>
      </w:r>
    </w:p>
    <w:p w:rsidR="00C107DF" w:rsidRDefault="00C107DF" w:rsidP="003E2B46">
      <w:pPr>
        <w:pStyle w:val="NormalWeb"/>
        <w:tabs>
          <w:tab w:val="left" w:pos="720"/>
        </w:tabs>
        <w:spacing w:before="0" w:beforeAutospacing="0" w:after="0" w:afterAutospacing="0"/>
        <w:ind w:left="720" w:hanging="720"/>
        <w:rPr>
          <w:b/>
          <w:caps/>
        </w:rPr>
      </w:pPr>
      <w:r w:rsidRPr="00892B25">
        <w:rPr>
          <w:caps/>
        </w:rPr>
        <w:t>1.1.</w:t>
      </w:r>
      <w:r w:rsidR="00566E4A">
        <w:rPr>
          <w:b/>
        </w:rPr>
        <w:t>I</w:t>
      </w:r>
      <w:r w:rsidR="00566E4A" w:rsidRPr="003E2B46">
        <w:rPr>
          <w:b/>
        </w:rPr>
        <w:t>epirkuma identifikācijas numurs, pasūtītājs un finansējums</w:t>
      </w:r>
    </w:p>
    <w:p w:rsidR="003E2B46" w:rsidRPr="003E2B46" w:rsidRDefault="003E2B46" w:rsidP="003E2B46">
      <w:pPr>
        <w:pStyle w:val="NormalWeb"/>
        <w:tabs>
          <w:tab w:val="left" w:pos="720"/>
        </w:tabs>
        <w:spacing w:before="0" w:beforeAutospacing="0" w:after="0" w:afterAutospacing="0"/>
        <w:rPr>
          <w:b/>
          <w:caps/>
        </w:rPr>
      </w:pPr>
    </w:p>
    <w:p w:rsidR="006204AA" w:rsidRPr="00D719F5" w:rsidRDefault="005C4245" w:rsidP="00566E4A">
      <w:pPr>
        <w:pStyle w:val="ColorfulList-Accent11"/>
        <w:tabs>
          <w:tab w:val="left" w:pos="720"/>
        </w:tabs>
        <w:spacing w:after="0" w:line="240" w:lineRule="auto"/>
        <w:jc w:val="both"/>
        <w:rPr>
          <w:b/>
          <w:bCs/>
          <w:sz w:val="24"/>
          <w:szCs w:val="24"/>
        </w:rPr>
      </w:pPr>
      <w:r w:rsidRPr="00D719F5">
        <w:rPr>
          <w:bCs/>
          <w:sz w:val="24"/>
          <w:szCs w:val="24"/>
        </w:rPr>
        <w:t>Iepirku</w:t>
      </w:r>
      <w:r w:rsidR="000C198C" w:rsidRPr="00D719F5">
        <w:rPr>
          <w:bCs/>
          <w:sz w:val="24"/>
          <w:szCs w:val="24"/>
        </w:rPr>
        <w:t xml:space="preserve">ma identifikācijas </w:t>
      </w:r>
      <w:r w:rsidR="000C198C" w:rsidRPr="00D719F5">
        <w:rPr>
          <w:b/>
          <w:bCs/>
          <w:sz w:val="24"/>
          <w:szCs w:val="24"/>
        </w:rPr>
        <w:t>Nr.</w:t>
      </w:r>
      <w:r w:rsidR="000A7572" w:rsidRPr="00D719F5">
        <w:rPr>
          <w:b/>
          <w:sz w:val="24"/>
          <w:szCs w:val="24"/>
        </w:rPr>
        <w:t xml:space="preserve"> </w:t>
      </w:r>
      <w:r w:rsidR="002402EB" w:rsidRPr="00D719F5">
        <w:rPr>
          <w:b/>
          <w:sz w:val="24"/>
          <w:szCs w:val="24"/>
        </w:rPr>
        <w:t>LLU 2015/26-PB/AK</w:t>
      </w:r>
    </w:p>
    <w:p w:rsidR="006204AA" w:rsidRPr="00D719F5" w:rsidRDefault="00C107DF" w:rsidP="00566E4A">
      <w:pPr>
        <w:tabs>
          <w:tab w:val="left" w:pos="720"/>
        </w:tabs>
        <w:spacing w:after="0"/>
        <w:ind w:left="720"/>
        <w:rPr>
          <w:rFonts w:ascii="Times New Roman" w:eastAsia="Times New Roman" w:hAnsi="Times New Roman"/>
          <w:sz w:val="24"/>
          <w:szCs w:val="24"/>
          <w:lang w:eastAsia="lv-LV"/>
        </w:rPr>
      </w:pPr>
      <w:r w:rsidRPr="00D719F5">
        <w:rPr>
          <w:rFonts w:ascii="Times New Roman" w:hAnsi="Times New Roman"/>
          <w:sz w:val="24"/>
          <w:szCs w:val="24"/>
        </w:rPr>
        <w:t xml:space="preserve">Pasūtītājs ir </w:t>
      </w:r>
      <w:r w:rsidR="006204AA" w:rsidRPr="00D719F5">
        <w:rPr>
          <w:rFonts w:ascii="Times New Roman" w:hAnsi="Times New Roman"/>
          <w:sz w:val="24"/>
          <w:szCs w:val="24"/>
        </w:rPr>
        <w:t>Latvijas Lauksaimniecības universitāte</w:t>
      </w:r>
    </w:p>
    <w:p w:rsidR="006204AA" w:rsidRPr="00D719F5" w:rsidRDefault="006204AA" w:rsidP="00566E4A">
      <w:pPr>
        <w:tabs>
          <w:tab w:val="left" w:pos="720"/>
          <w:tab w:val="left" w:pos="1260"/>
        </w:tabs>
        <w:spacing w:after="0"/>
        <w:ind w:left="720"/>
        <w:rPr>
          <w:rFonts w:ascii="Times New Roman" w:hAnsi="Times New Roman"/>
          <w:sz w:val="24"/>
          <w:szCs w:val="24"/>
        </w:rPr>
      </w:pPr>
      <w:r w:rsidRPr="00D719F5">
        <w:rPr>
          <w:rFonts w:ascii="Times New Roman" w:hAnsi="Times New Roman"/>
          <w:sz w:val="24"/>
          <w:szCs w:val="24"/>
        </w:rPr>
        <w:t>Reģistrācijas Nr. 90000041898</w:t>
      </w:r>
    </w:p>
    <w:p w:rsidR="006204AA" w:rsidRPr="00D719F5" w:rsidRDefault="006204AA" w:rsidP="00566E4A">
      <w:pPr>
        <w:tabs>
          <w:tab w:val="left" w:pos="720"/>
          <w:tab w:val="left" w:pos="1260"/>
        </w:tabs>
        <w:spacing w:after="0"/>
        <w:ind w:left="720"/>
        <w:rPr>
          <w:rFonts w:ascii="Times New Roman" w:hAnsi="Times New Roman"/>
          <w:sz w:val="24"/>
          <w:szCs w:val="24"/>
        </w:rPr>
      </w:pPr>
      <w:r w:rsidRPr="00D719F5">
        <w:rPr>
          <w:rFonts w:ascii="Times New Roman" w:hAnsi="Times New Roman"/>
          <w:sz w:val="24"/>
          <w:szCs w:val="24"/>
        </w:rPr>
        <w:t>Adrese: Lielā iela</w:t>
      </w:r>
      <w:r w:rsidR="00BB0711" w:rsidRPr="00D719F5">
        <w:rPr>
          <w:rFonts w:ascii="Times New Roman" w:hAnsi="Times New Roman"/>
          <w:sz w:val="24"/>
          <w:szCs w:val="24"/>
        </w:rPr>
        <w:t xml:space="preserve"> </w:t>
      </w:r>
      <w:r w:rsidRPr="00D719F5">
        <w:rPr>
          <w:rFonts w:ascii="Times New Roman" w:hAnsi="Times New Roman"/>
          <w:sz w:val="24"/>
          <w:szCs w:val="24"/>
        </w:rPr>
        <w:t>2, Jelgavā, LV-3001</w:t>
      </w:r>
    </w:p>
    <w:p w:rsidR="006204AA" w:rsidRPr="00D719F5" w:rsidRDefault="006204AA" w:rsidP="00566E4A">
      <w:pPr>
        <w:tabs>
          <w:tab w:val="left" w:pos="720"/>
          <w:tab w:val="left" w:pos="1260"/>
        </w:tabs>
        <w:spacing w:after="0"/>
        <w:ind w:left="720"/>
        <w:rPr>
          <w:rFonts w:ascii="Times New Roman" w:hAnsi="Times New Roman"/>
        </w:rPr>
      </w:pPr>
      <w:r w:rsidRPr="00D719F5">
        <w:rPr>
          <w:rFonts w:ascii="Times New Roman" w:hAnsi="Times New Roman"/>
          <w:sz w:val="24"/>
          <w:szCs w:val="24"/>
        </w:rPr>
        <w:t>Faksa Nr.:63005619</w:t>
      </w:r>
    </w:p>
    <w:p w:rsidR="00152DC2" w:rsidRPr="00D719F5" w:rsidRDefault="006204AA" w:rsidP="00152DC2">
      <w:pPr>
        <w:spacing w:after="0"/>
        <w:ind w:left="709"/>
        <w:rPr>
          <w:rFonts w:ascii="Times New Roman" w:hAnsi="Times New Roman"/>
          <w:sz w:val="24"/>
          <w:szCs w:val="24"/>
          <w:u w:val="single"/>
        </w:rPr>
      </w:pPr>
      <w:r w:rsidRPr="00D719F5">
        <w:rPr>
          <w:rFonts w:ascii="Times New Roman" w:hAnsi="Times New Roman"/>
          <w:sz w:val="24"/>
          <w:szCs w:val="24"/>
          <w:u w:val="single"/>
        </w:rPr>
        <w:t>Pasūtītāja kontaktpersona</w:t>
      </w:r>
      <w:r w:rsidR="000E4E98" w:rsidRPr="00D719F5">
        <w:rPr>
          <w:rFonts w:ascii="Times New Roman" w:hAnsi="Times New Roman"/>
          <w:sz w:val="24"/>
          <w:szCs w:val="24"/>
          <w:u w:val="single"/>
        </w:rPr>
        <w:t>s</w:t>
      </w:r>
      <w:r w:rsidRPr="00D719F5">
        <w:rPr>
          <w:rFonts w:ascii="Times New Roman" w:hAnsi="Times New Roman"/>
          <w:sz w:val="24"/>
          <w:szCs w:val="24"/>
          <w:u w:val="single"/>
        </w:rPr>
        <w:t>:</w:t>
      </w:r>
      <w:r w:rsidR="00152DC2" w:rsidRPr="00D719F5">
        <w:rPr>
          <w:rFonts w:ascii="Times New Roman" w:hAnsi="Times New Roman"/>
          <w:sz w:val="24"/>
          <w:szCs w:val="24"/>
          <w:u w:val="single"/>
        </w:rPr>
        <w:t xml:space="preserve"> </w:t>
      </w:r>
    </w:p>
    <w:p w:rsidR="000E4E98" w:rsidRPr="00D719F5" w:rsidRDefault="000E4E98" w:rsidP="000E4E98">
      <w:pPr>
        <w:spacing w:after="0"/>
        <w:ind w:left="709"/>
        <w:rPr>
          <w:rFonts w:ascii="Times New Roman" w:hAnsi="Times New Roman"/>
          <w:sz w:val="24"/>
          <w:szCs w:val="24"/>
        </w:rPr>
      </w:pPr>
      <w:r w:rsidRPr="00D719F5">
        <w:rPr>
          <w:rFonts w:ascii="Times New Roman" w:hAnsi="Times New Roman"/>
          <w:sz w:val="24"/>
          <w:szCs w:val="24"/>
        </w:rPr>
        <w:t xml:space="preserve">par nolikumu </w:t>
      </w:r>
      <w:r w:rsidR="00B3195A" w:rsidRPr="00D719F5">
        <w:rPr>
          <w:rFonts w:ascii="Times New Roman" w:hAnsi="Times New Roman"/>
          <w:sz w:val="24"/>
          <w:szCs w:val="24"/>
        </w:rPr>
        <w:t>Zigurds Hofmanis</w:t>
      </w:r>
      <w:r w:rsidRPr="00D719F5">
        <w:rPr>
          <w:rFonts w:ascii="Times New Roman" w:hAnsi="Times New Roman"/>
          <w:sz w:val="24"/>
          <w:szCs w:val="24"/>
        </w:rPr>
        <w:t xml:space="preserve">, tālr. </w:t>
      </w:r>
      <w:r w:rsidR="00B3195A" w:rsidRPr="00D719F5">
        <w:rPr>
          <w:rFonts w:ascii="Times New Roman" w:hAnsi="Times New Roman"/>
          <w:sz w:val="24"/>
          <w:szCs w:val="24"/>
        </w:rPr>
        <w:t>20224229</w:t>
      </w:r>
      <w:r w:rsidRPr="00D719F5">
        <w:rPr>
          <w:rFonts w:ascii="Times New Roman" w:hAnsi="Times New Roman"/>
          <w:sz w:val="24"/>
          <w:szCs w:val="24"/>
        </w:rPr>
        <w:t xml:space="preserve">, e-pasta adrese: </w:t>
      </w:r>
      <w:hyperlink r:id="rId8" w:history="1">
        <w:r w:rsidR="00B3195A" w:rsidRPr="00D719F5">
          <w:rPr>
            <w:rStyle w:val="Hyperlink"/>
            <w:rFonts w:ascii="Times New Roman" w:hAnsi="Times New Roman"/>
            <w:sz w:val="24"/>
            <w:szCs w:val="24"/>
          </w:rPr>
          <w:t>zigurds.hofmanis@llu.lv</w:t>
        </w:r>
      </w:hyperlink>
      <w:r w:rsidRPr="00D719F5">
        <w:rPr>
          <w:rFonts w:ascii="Times New Roman" w:hAnsi="Times New Roman"/>
          <w:sz w:val="24"/>
          <w:szCs w:val="24"/>
        </w:rPr>
        <w:t xml:space="preserve">, </w:t>
      </w:r>
    </w:p>
    <w:p w:rsidR="00D90E87" w:rsidRPr="00D719F5" w:rsidRDefault="000E4E98" w:rsidP="00D90E87">
      <w:pPr>
        <w:ind w:left="709"/>
        <w:rPr>
          <w:rFonts w:ascii="Times New Roman" w:hAnsi="Times New Roman"/>
          <w:color w:val="000000"/>
          <w:sz w:val="24"/>
          <w:szCs w:val="24"/>
        </w:rPr>
      </w:pPr>
      <w:r w:rsidRPr="00D719F5">
        <w:rPr>
          <w:rFonts w:ascii="Times New Roman" w:hAnsi="Times New Roman"/>
          <w:sz w:val="24"/>
          <w:szCs w:val="24"/>
        </w:rPr>
        <w:t xml:space="preserve">par </w:t>
      </w:r>
      <w:r w:rsidR="00D90E87" w:rsidRPr="00D719F5">
        <w:rPr>
          <w:rFonts w:ascii="Times New Roman" w:hAnsi="Times New Roman"/>
          <w:sz w:val="24"/>
          <w:szCs w:val="24"/>
        </w:rPr>
        <w:t>tehnisko specifikāciju - darba uzdevumu Ilgonis Heidemanis, tālr.</w:t>
      </w:r>
      <w:r w:rsidR="003D244F" w:rsidRPr="00D719F5">
        <w:rPr>
          <w:rFonts w:ascii="Times New Roman" w:hAnsi="Times New Roman"/>
          <w:sz w:val="24"/>
          <w:szCs w:val="24"/>
        </w:rPr>
        <w:t xml:space="preserve"> 29189831</w:t>
      </w:r>
      <w:r w:rsidR="00D90E87" w:rsidRPr="00D719F5">
        <w:rPr>
          <w:rFonts w:ascii="Times New Roman" w:hAnsi="Times New Roman"/>
          <w:sz w:val="24"/>
          <w:szCs w:val="24"/>
        </w:rPr>
        <w:t xml:space="preserve">, e-pasta adrese: </w:t>
      </w:r>
      <w:hyperlink r:id="rId9" w:history="1">
        <w:r w:rsidR="00D90E87" w:rsidRPr="00D719F5">
          <w:rPr>
            <w:rStyle w:val="Hyperlink"/>
            <w:rFonts w:ascii="Times New Roman" w:hAnsi="Times New Roman"/>
            <w:sz w:val="24"/>
            <w:szCs w:val="24"/>
          </w:rPr>
          <w:t>energo@llu.lv</w:t>
        </w:r>
      </w:hyperlink>
    </w:p>
    <w:p w:rsidR="00566E4A" w:rsidRPr="00D719F5" w:rsidRDefault="00354B61" w:rsidP="00B81BFA">
      <w:pPr>
        <w:pStyle w:val="Apakpunkts"/>
        <w:numPr>
          <w:ilvl w:val="0"/>
          <w:numId w:val="0"/>
        </w:numPr>
        <w:suppressAutoHyphens/>
        <w:jc w:val="both"/>
        <w:rPr>
          <w:rFonts w:ascii="Times New Roman" w:hAnsi="Times New Roman"/>
          <w:b w:val="0"/>
          <w:bCs/>
          <w:sz w:val="24"/>
        </w:rPr>
      </w:pPr>
      <w:r w:rsidRPr="00D719F5">
        <w:rPr>
          <w:rFonts w:ascii="Times New Roman" w:hAnsi="Times New Roman"/>
          <w:b w:val="0"/>
          <w:caps/>
          <w:sz w:val="24"/>
        </w:rPr>
        <w:t>1.</w:t>
      </w:r>
      <w:r w:rsidR="00237083" w:rsidRPr="00D719F5">
        <w:rPr>
          <w:rFonts w:ascii="Times New Roman" w:hAnsi="Times New Roman"/>
          <w:b w:val="0"/>
          <w:caps/>
          <w:sz w:val="24"/>
        </w:rPr>
        <w:t>2</w:t>
      </w:r>
      <w:r w:rsidRPr="00D719F5">
        <w:rPr>
          <w:rFonts w:ascii="Times New Roman" w:hAnsi="Times New Roman"/>
          <w:b w:val="0"/>
          <w:caps/>
          <w:sz w:val="24"/>
        </w:rPr>
        <w:t>.</w:t>
      </w:r>
      <w:r w:rsidR="003D1817" w:rsidRPr="00D719F5">
        <w:rPr>
          <w:rFonts w:ascii="Times New Roman" w:hAnsi="Times New Roman"/>
          <w:b w:val="0"/>
          <w:caps/>
          <w:sz w:val="24"/>
        </w:rPr>
        <w:t xml:space="preserve"> </w:t>
      </w:r>
      <w:r w:rsidR="00566E4A" w:rsidRPr="00D719F5">
        <w:rPr>
          <w:rFonts w:ascii="Times New Roman" w:hAnsi="Times New Roman"/>
          <w:b w:val="0"/>
          <w:bCs/>
          <w:sz w:val="24"/>
        </w:rPr>
        <w:t>Piedāvājuma iesniegšanas un atvēršanas vieta, datums, laiks un kārtība, p</w:t>
      </w:r>
      <w:r w:rsidR="00566E4A" w:rsidRPr="00D719F5">
        <w:rPr>
          <w:rFonts w:ascii="Times New Roman" w:hAnsi="Times New Roman"/>
          <w:b w:val="0"/>
          <w:bCs/>
          <w:iCs/>
          <w:sz w:val="24"/>
        </w:rPr>
        <w:t>ieeja</w:t>
      </w:r>
      <w:r w:rsidR="00F474C4" w:rsidRPr="00D719F5">
        <w:rPr>
          <w:rFonts w:ascii="Times New Roman" w:hAnsi="Times New Roman"/>
          <w:b w:val="0"/>
          <w:bCs/>
          <w:iCs/>
          <w:sz w:val="24"/>
        </w:rPr>
        <w:t xml:space="preserve"> </w:t>
      </w:r>
      <w:r w:rsidR="00566E4A" w:rsidRPr="00D719F5">
        <w:rPr>
          <w:rFonts w:ascii="Times New Roman" w:hAnsi="Times New Roman"/>
          <w:b w:val="0"/>
          <w:bCs/>
          <w:iCs/>
          <w:sz w:val="24"/>
        </w:rPr>
        <w:t>iepirkuma</w:t>
      </w:r>
      <w:r w:rsidR="00F474C4" w:rsidRPr="00D719F5">
        <w:rPr>
          <w:rFonts w:ascii="Times New Roman" w:hAnsi="Times New Roman"/>
          <w:b w:val="0"/>
          <w:bCs/>
          <w:iCs/>
          <w:sz w:val="24"/>
        </w:rPr>
        <w:t xml:space="preserve"> </w:t>
      </w:r>
      <w:r w:rsidR="00566E4A" w:rsidRPr="00D719F5">
        <w:rPr>
          <w:rFonts w:ascii="Times New Roman" w:hAnsi="Times New Roman"/>
          <w:b w:val="0"/>
          <w:bCs/>
          <w:iCs/>
          <w:sz w:val="24"/>
        </w:rPr>
        <w:t>dokumentiem un papildus informācijas sniegšana</w:t>
      </w:r>
      <w:r w:rsidR="00F474C4" w:rsidRPr="00D719F5">
        <w:rPr>
          <w:rFonts w:ascii="Times New Roman" w:hAnsi="Times New Roman"/>
          <w:b w:val="0"/>
          <w:bCs/>
          <w:iCs/>
          <w:sz w:val="24"/>
        </w:rPr>
        <w:t>.</w:t>
      </w:r>
    </w:p>
    <w:p w:rsidR="00566E4A"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1.2.1. Ieinteresēt</w:t>
      </w:r>
      <w:r w:rsidR="0013639D" w:rsidRPr="00D719F5">
        <w:rPr>
          <w:rFonts w:ascii="Times New Roman" w:hAnsi="Times New Roman"/>
          <w:sz w:val="24"/>
          <w:szCs w:val="24"/>
        </w:rPr>
        <w:t>ais</w:t>
      </w:r>
      <w:r w:rsidRPr="00D719F5">
        <w:rPr>
          <w:rFonts w:ascii="Times New Roman" w:hAnsi="Times New Roman"/>
          <w:sz w:val="24"/>
          <w:szCs w:val="24"/>
        </w:rPr>
        <w:t xml:space="preserve"> </w:t>
      </w:r>
      <w:r w:rsidR="0013639D" w:rsidRPr="00D719F5">
        <w:rPr>
          <w:rFonts w:ascii="Times New Roman" w:hAnsi="Times New Roman"/>
          <w:sz w:val="24"/>
          <w:szCs w:val="24"/>
        </w:rPr>
        <w:t>piegādātājs</w:t>
      </w:r>
      <w:r w:rsidRPr="00D719F5">
        <w:rPr>
          <w:rFonts w:ascii="Times New Roman" w:hAnsi="Times New Roman"/>
          <w:sz w:val="24"/>
          <w:szCs w:val="24"/>
        </w:rPr>
        <w:t xml:space="preserve"> piedāvājumu var iesniegt </w:t>
      </w:r>
      <w:r w:rsidRPr="00D719F5">
        <w:rPr>
          <w:rFonts w:ascii="Times New Roman" w:hAnsi="Times New Roman"/>
          <w:b/>
          <w:sz w:val="24"/>
          <w:szCs w:val="24"/>
        </w:rPr>
        <w:t xml:space="preserve">līdz </w:t>
      </w:r>
      <w:r w:rsidR="000A7572" w:rsidRPr="00D719F5">
        <w:rPr>
          <w:rFonts w:ascii="Times New Roman" w:hAnsi="Times New Roman"/>
          <w:b/>
          <w:color w:val="000000" w:themeColor="text1"/>
          <w:sz w:val="24"/>
          <w:szCs w:val="24"/>
        </w:rPr>
        <w:t>2015</w:t>
      </w:r>
      <w:r w:rsidR="00574BD0" w:rsidRPr="00D719F5">
        <w:rPr>
          <w:rFonts w:ascii="Times New Roman" w:hAnsi="Times New Roman"/>
          <w:b/>
          <w:color w:val="000000" w:themeColor="text1"/>
          <w:sz w:val="24"/>
          <w:szCs w:val="24"/>
        </w:rPr>
        <w:t>.</w:t>
      </w:r>
      <w:r w:rsidR="009D6168" w:rsidRPr="00D719F5">
        <w:rPr>
          <w:rFonts w:ascii="Times New Roman" w:hAnsi="Times New Roman"/>
          <w:b/>
          <w:color w:val="000000" w:themeColor="text1"/>
          <w:sz w:val="24"/>
          <w:szCs w:val="24"/>
        </w:rPr>
        <w:t>g</w:t>
      </w:r>
      <w:r w:rsidR="00574BD0" w:rsidRPr="00D719F5">
        <w:rPr>
          <w:rFonts w:ascii="Times New Roman" w:hAnsi="Times New Roman"/>
          <w:b/>
          <w:color w:val="000000" w:themeColor="text1"/>
          <w:sz w:val="24"/>
          <w:szCs w:val="24"/>
        </w:rPr>
        <w:t>ada</w:t>
      </w:r>
      <w:r w:rsidR="00B2144F" w:rsidRPr="00D719F5">
        <w:rPr>
          <w:rFonts w:ascii="Times New Roman" w:hAnsi="Times New Roman"/>
          <w:b/>
          <w:color w:val="000000" w:themeColor="text1"/>
          <w:sz w:val="24"/>
          <w:szCs w:val="24"/>
        </w:rPr>
        <w:t xml:space="preserve"> </w:t>
      </w:r>
      <w:r w:rsidR="00D90E87" w:rsidRPr="00D719F5">
        <w:rPr>
          <w:rFonts w:ascii="Times New Roman" w:hAnsi="Times New Roman"/>
          <w:b/>
          <w:color w:val="000000" w:themeColor="text1"/>
          <w:sz w:val="24"/>
          <w:szCs w:val="24"/>
        </w:rPr>
        <w:t>2</w:t>
      </w:r>
      <w:r w:rsidR="00387FE1">
        <w:rPr>
          <w:rFonts w:ascii="Times New Roman" w:hAnsi="Times New Roman"/>
          <w:b/>
          <w:color w:val="000000" w:themeColor="text1"/>
          <w:sz w:val="24"/>
          <w:szCs w:val="24"/>
        </w:rPr>
        <w:t>7</w:t>
      </w:r>
      <w:r w:rsidR="00514E21" w:rsidRPr="00D719F5">
        <w:rPr>
          <w:rFonts w:ascii="Times New Roman" w:hAnsi="Times New Roman"/>
          <w:b/>
          <w:color w:val="000000" w:themeColor="text1"/>
          <w:sz w:val="24"/>
          <w:szCs w:val="24"/>
        </w:rPr>
        <w:t>.</w:t>
      </w:r>
      <w:r w:rsidR="00817AF9" w:rsidRPr="00D719F5">
        <w:rPr>
          <w:rFonts w:ascii="Times New Roman" w:hAnsi="Times New Roman"/>
          <w:b/>
          <w:color w:val="000000" w:themeColor="text1"/>
          <w:sz w:val="24"/>
          <w:szCs w:val="24"/>
        </w:rPr>
        <w:t xml:space="preserve"> </w:t>
      </w:r>
      <w:r w:rsidR="00D90E87" w:rsidRPr="00D719F5">
        <w:rPr>
          <w:rFonts w:ascii="Times New Roman" w:hAnsi="Times New Roman"/>
          <w:b/>
          <w:color w:val="000000" w:themeColor="text1"/>
          <w:sz w:val="24"/>
          <w:szCs w:val="24"/>
        </w:rPr>
        <w:t xml:space="preserve">oktobrim </w:t>
      </w:r>
      <w:r w:rsidR="00574BD0" w:rsidRPr="00D719F5">
        <w:rPr>
          <w:rFonts w:ascii="Times New Roman" w:hAnsi="Times New Roman"/>
          <w:b/>
          <w:color w:val="000000" w:themeColor="text1"/>
          <w:sz w:val="24"/>
          <w:szCs w:val="24"/>
        </w:rPr>
        <w:t>plkst.</w:t>
      </w:r>
      <w:r w:rsidR="009D147B" w:rsidRPr="00D719F5">
        <w:rPr>
          <w:rFonts w:ascii="Times New Roman" w:hAnsi="Times New Roman"/>
          <w:b/>
          <w:color w:val="000000" w:themeColor="text1"/>
          <w:sz w:val="24"/>
          <w:szCs w:val="24"/>
        </w:rPr>
        <w:t xml:space="preserve"> </w:t>
      </w:r>
      <w:r w:rsidR="00387FE1">
        <w:rPr>
          <w:rFonts w:ascii="Times New Roman" w:hAnsi="Times New Roman"/>
          <w:b/>
          <w:color w:val="000000" w:themeColor="text1"/>
          <w:sz w:val="24"/>
          <w:szCs w:val="24"/>
        </w:rPr>
        <w:t>11</w:t>
      </w:r>
      <w:r w:rsidR="00D62C87" w:rsidRPr="00D719F5">
        <w:rPr>
          <w:rFonts w:ascii="Times New Roman" w:hAnsi="Times New Roman"/>
          <w:b/>
          <w:color w:val="000000" w:themeColor="text1"/>
          <w:sz w:val="24"/>
          <w:szCs w:val="24"/>
        </w:rPr>
        <w:t>.</w:t>
      </w:r>
      <w:r w:rsidR="00387FE1">
        <w:rPr>
          <w:rFonts w:ascii="Times New Roman" w:hAnsi="Times New Roman"/>
          <w:b/>
          <w:color w:val="000000" w:themeColor="text1"/>
          <w:sz w:val="24"/>
          <w:szCs w:val="24"/>
          <w:vertAlign w:val="superscript"/>
        </w:rPr>
        <w:t>3</w:t>
      </w:r>
      <w:r w:rsidR="00361E71" w:rsidRPr="00D719F5">
        <w:rPr>
          <w:rFonts w:ascii="Times New Roman" w:hAnsi="Times New Roman"/>
          <w:b/>
          <w:color w:val="000000" w:themeColor="text1"/>
          <w:sz w:val="24"/>
          <w:szCs w:val="24"/>
          <w:vertAlign w:val="superscript"/>
        </w:rPr>
        <w:t>0</w:t>
      </w:r>
      <w:r w:rsidR="009D6168" w:rsidRPr="00D719F5">
        <w:rPr>
          <w:rFonts w:ascii="Times New Roman" w:hAnsi="Times New Roman"/>
          <w:b/>
          <w:sz w:val="24"/>
          <w:szCs w:val="24"/>
        </w:rPr>
        <w:t xml:space="preserve">. </w:t>
      </w:r>
      <w:r w:rsidRPr="00D719F5">
        <w:rPr>
          <w:rFonts w:ascii="Times New Roman" w:hAnsi="Times New Roman"/>
          <w:sz w:val="24"/>
          <w:szCs w:val="24"/>
        </w:rPr>
        <w:t>LLU Saimnieciskā dienesta 1</w:t>
      </w:r>
      <w:r w:rsidR="004055DC" w:rsidRPr="00D719F5">
        <w:rPr>
          <w:rFonts w:ascii="Times New Roman" w:hAnsi="Times New Roman"/>
          <w:sz w:val="24"/>
          <w:szCs w:val="24"/>
        </w:rPr>
        <w:t>2</w:t>
      </w:r>
      <w:r w:rsidRPr="00D719F5">
        <w:rPr>
          <w:rFonts w:ascii="Times New Roman" w:hAnsi="Times New Roman"/>
          <w:sz w:val="24"/>
          <w:szCs w:val="24"/>
        </w:rPr>
        <w:t>.</w:t>
      </w:r>
      <w:r w:rsidR="00D17541" w:rsidRPr="00D719F5">
        <w:rPr>
          <w:rFonts w:ascii="Times New Roman" w:hAnsi="Times New Roman"/>
          <w:sz w:val="24"/>
          <w:szCs w:val="24"/>
        </w:rPr>
        <w:t xml:space="preserve"> </w:t>
      </w:r>
      <w:r w:rsidRPr="00D719F5">
        <w:rPr>
          <w:rFonts w:ascii="Times New Roman" w:hAnsi="Times New Roman"/>
          <w:sz w:val="24"/>
          <w:szCs w:val="24"/>
        </w:rPr>
        <w:t>ka</w:t>
      </w:r>
      <w:r w:rsidR="004055DC" w:rsidRPr="00D719F5">
        <w:rPr>
          <w:rFonts w:ascii="Times New Roman" w:hAnsi="Times New Roman"/>
          <w:sz w:val="24"/>
          <w:szCs w:val="24"/>
        </w:rPr>
        <w:t xml:space="preserve">b. Lielajā ielā 2, Jelgavā, LV </w:t>
      </w:r>
      <w:r w:rsidRPr="00D719F5">
        <w:rPr>
          <w:rFonts w:ascii="Times New Roman" w:hAnsi="Times New Roman"/>
          <w:sz w:val="24"/>
          <w:szCs w:val="24"/>
        </w:rPr>
        <w:t>3001</w:t>
      </w:r>
      <w:r w:rsidR="009D6168" w:rsidRPr="00D719F5">
        <w:rPr>
          <w:rFonts w:ascii="Times New Roman" w:hAnsi="Times New Roman"/>
          <w:sz w:val="24"/>
          <w:szCs w:val="24"/>
        </w:rPr>
        <w:t>,</w:t>
      </w:r>
      <w:r w:rsidRPr="00D719F5">
        <w:rPr>
          <w:rFonts w:ascii="Times New Roman" w:hAnsi="Times New Roman"/>
          <w:sz w:val="24"/>
          <w:szCs w:val="24"/>
        </w:rPr>
        <w:t xml:space="preserve"> iesniedzot personīgi vai atsūtot pa pastu. Pasta sūtījumam jābūt nogādātam šajā punktā norādītajā adresē līdz augstākminētajam termiņam. </w:t>
      </w:r>
    </w:p>
    <w:p w:rsidR="00B3701C"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 xml:space="preserve">1.2.2. </w:t>
      </w:r>
      <w:r w:rsidR="00B3701C" w:rsidRPr="00D719F5">
        <w:rPr>
          <w:rFonts w:ascii="Times New Roman" w:hAnsi="Times New Roman"/>
          <w:sz w:val="24"/>
          <w:szCs w:val="24"/>
        </w:rPr>
        <w:t>Piedāvājums, kas tie</w:t>
      </w:r>
      <w:r w:rsidR="00D90E87" w:rsidRPr="00D719F5">
        <w:rPr>
          <w:rFonts w:ascii="Times New Roman" w:hAnsi="Times New Roman"/>
          <w:sz w:val="24"/>
          <w:szCs w:val="24"/>
        </w:rPr>
        <w:t>k atsaukts vai grozīts pirms 1.2</w:t>
      </w:r>
      <w:r w:rsidR="00B3701C" w:rsidRPr="00D719F5">
        <w:rPr>
          <w:rFonts w:ascii="Times New Roman" w:hAnsi="Times New Roman"/>
          <w:sz w:val="24"/>
          <w:szCs w:val="24"/>
        </w:rPr>
        <w:t>.1.punktā minētā termiņa, vai piedāvājums, kas iesniegts pēc 1.2.1.</w:t>
      </w:r>
      <w:r w:rsidR="00D90E87" w:rsidRPr="00D719F5">
        <w:rPr>
          <w:rFonts w:ascii="Times New Roman" w:hAnsi="Times New Roman"/>
          <w:sz w:val="24"/>
          <w:szCs w:val="24"/>
        </w:rPr>
        <w:t xml:space="preserve"> </w:t>
      </w:r>
      <w:r w:rsidR="00B3701C" w:rsidRPr="00D719F5">
        <w:rPr>
          <w:rFonts w:ascii="Times New Roman" w:hAnsi="Times New Roman"/>
          <w:sz w:val="24"/>
          <w:szCs w:val="24"/>
        </w:rPr>
        <w:t>punktā minētā termiņa,</w:t>
      </w:r>
      <w:r w:rsidR="00B3701C" w:rsidRPr="00D719F5">
        <w:rPr>
          <w:rFonts w:ascii="Times New Roman" w:hAnsi="Times New Roman"/>
          <w:color w:val="FF0000"/>
          <w:sz w:val="24"/>
          <w:szCs w:val="24"/>
        </w:rPr>
        <w:t xml:space="preserve"> </w:t>
      </w:r>
      <w:r w:rsidR="00B3701C" w:rsidRPr="00D719F5">
        <w:rPr>
          <w:rFonts w:ascii="Times New Roman" w:hAnsi="Times New Roman"/>
          <w:sz w:val="24"/>
          <w:szCs w:val="24"/>
        </w:rPr>
        <w:t>vai Publisko iepirkumu likuma 55.panta 4</w:t>
      </w:r>
      <w:r w:rsidR="00B3701C" w:rsidRPr="00D719F5">
        <w:rPr>
          <w:rFonts w:ascii="Times New Roman" w:hAnsi="Times New Roman"/>
          <w:sz w:val="24"/>
          <w:szCs w:val="24"/>
          <w:vertAlign w:val="superscript"/>
        </w:rPr>
        <w:t>1</w:t>
      </w:r>
      <w:r w:rsidR="00B3701C" w:rsidRPr="00D719F5">
        <w:rPr>
          <w:rFonts w:ascii="Times New Roman" w:hAnsi="Times New Roman"/>
          <w:sz w:val="24"/>
          <w:szCs w:val="24"/>
        </w:rPr>
        <w:t>.noteiktajā gadījumā, tiks neatvērts atdots vai nosūtīts atpakaļ pretendentam.</w:t>
      </w:r>
    </w:p>
    <w:p w:rsidR="00B3701C" w:rsidRPr="00D719F5" w:rsidRDefault="00566E4A" w:rsidP="00B3701C">
      <w:pPr>
        <w:pStyle w:val="BodyTextIndent2"/>
        <w:spacing w:after="0" w:line="240" w:lineRule="auto"/>
        <w:ind w:left="0"/>
        <w:rPr>
          <w:rFonts w:ascii="Times New Roman" w:hAnsi="Times New Roman"/>
          <w:sz w:val="24"/>
          <w:szCs w:val="24"/>
        </w:rPr>
      </w:pPr>
      <w:r w:rsidRPr="00D719F5">
        <w:rPr>
          <w:rFonts w:ascii="Times New Roman" w:hAnsi="Times New Roman"/>
          <w:sz w:val="24"/>
          <w:szCs w:val="24"/>
        </w:rPr>
        <w:t xml:space="preserve">1.2.3. </w:t>
      </w:r>
      <w:r w:rsidR="00B3701C" w:rsidRPr="00D719F5">
        <w:rPr>
          <w:rFonts w:ascii="Times New Roman" w:hAnsi="Times New Roman"/>
          <w:sz w:val="24"/>
          <w:szCs w:val="24"/>
        </w:rPr>
        <w:t>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566E4A"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1.2.4. Saņemot piedāvājumu, Pasūtītāja pārstāvis to reģistrē. Piedāvājumi tiek glabāti neatvērti līdz piedāvājumu iesniegšanas termiņa beigām.</w:t>
      </w:r>
    </w:p>
    <w:p w:rsidR="00566E4A" w:rsidRPr="00D719F5" w:rsidRDefault="00566E4A" w:rsidP="00566E4A">
      <w:pPr>
        <w:pStyle w:val="BodyTextIndent2"/>
        <w:tabs>
          <w:tab w:val="left" w:pos="709"/>
        </w:tabs>
        <w:spacing w:after="0" w:line="240" w:lineRule="auto"/>
        <w:ind w:left="0"/>
        <w:rPr>
          <w:rFonts w:ascii="Times New Roman" w:hAnsi="Times New Roman"/>
          <w:sz w:val="24"/>
          <w:szCs w:val="24"/>
        </w:rPr>
      </w:pPr>
      <w:r w:rsidRPr="00D719F5">
        <w:rPr>
          <w:rFonts w:ascii="Times New Roman" w:hAnsi="Times New Roman"/>
          <w:sz w:val="24"/>
          <w:szCs w:val="24"/>
        </w:rPr>
        <w:t>1.2.5. Piedāvājumi tiks atvērti LLU</w:t>
      </w:r>
      <w:r w:rsidR="004055DC" w:rsidRPr="00D719F5">
        <w:rPr>
          <w:rFonts w:ascii="Times New Roman" w:hAnsi="Times New Roman"/>
          <w:sz w:val="24"/>
          <w:szCs w:val="24"/>
        </w:rPr>
        <w:t xml:space="preserve"> Rektorāta sēžu zālē</w:t>
      </w:r>
      <w:r w:rsidRPr="00D719F5">
        <w:rPr>
          <w:rFonts w:ascii="Times New Roman" w:hAnsi="Times New Roman"/>
          <w:sz w:val="24"/>
          <w:szCs w:val="24"/>
        </w:rPr>
        <w:t xml:space="preserve">, Lielajā ielā 2, Jelgavā </w:t>
      </w:r>
      <w:r w:rsidR="004055DC" w:rsidRPr="00D719F5">
        <w:rPr>
          <w:rFonts w:ascii="Times New Roman" w:hAnsi="Times New Roman"/>
          <w:sz w:val="24"/>
          <w:szCs w:val="24"/>
        </w:rPr>
        <w:t>tūlīt pēc iesniegšanas termiņa beigām</w:t>
      </w:r>
      <w:r w:rsidRPr="00D719F5">
        <w:rPr>
          <w:rFonts w:ascii="Times New Roman" w:hAnsi="Times New Roman"/>
          <w:sz w:val="24"/>
          <w:szCs w:val="24"/>
        </w:rPr>
        <w:t xml:space="preserve">. </w:t>
      </w:r>
      <w:r w:rsidR="004055DC" w:rsidRPr="00D719F5">
        <w:rPr>
          <w:rFonts w:ascii="Times New Roman" w:hAnsi="Times New Roman"/>
          <w:sz w:val="24"/>
          <w:szCs w:val="24"/>
        </w:rPr>
        <w:t>P</w:t>
      </w:r>
      <w:r w:rsidRPr="00D719F5">
        <w:rPr>
          <w:rFonts w:ascii="Times New Roman" w:hAnsi="Times New Roman"/>
          <w:sz w:val="24"/>
          <w:szCs w:val="24"/>
        </w:rPr>
        <w:t>iedāvājumu atvēršanu iepirkuma komisija veic atklātā sēdē.</w:t>
      </w:r>
    </w:p>
    <w:p w:rsidR="00566E4A" w:rsidRPr="00D719F5" w:rsidRDefault="00566E4A" w:rsidP="00566E4A">
      <w:pPr>
        <w:tabs>
          <w:tab w:val="left" w:pos="709"/>
        </w:tabs>
        <w:spacing w:after="0"/>
        <w:rPr>
          <w:rFonts w:ascii="Times New Roman" w:hAnsi="Times New Roman"/>
          <w:sz w:val="24"/>
          <w:szCs w:val="24"/>
        </w:rPr>
      </w:pPr>
      <w:r w:rsidRPr="00D719F5">
        <w:rPr>
          <w:rFonts w:ascii="Times New Roman" w:hAnsi="Times New Roman"/>
          <w:sz w:val="24"/>
          <w:szCs w:val="24"/>
        </w:rPr>
        <w:t xml:space="preserve">1.2.6. Konkursa piedāvājumu atvēršanā var piedalīties visas ieinteresētās personas. </w:t>
      </w:r>
    </w:p>
    <w:p w:rsidR="00566E4A" w:rsidRPr="00D719F5" w:rsidRDefault="00566E4A" w:rsidP="00B3701C">
      <w:pPr>
        <w:tabs>
          <w:tab w:val="left" w:pos="709"/>
        </w:tabs>
        <w:autoSpaceDE w:val="0"/>
        <w:autoSpaceDN w:val="0"/>
        <w:adjustRightInd w:val="0"/>
        <w:spacing w:after="0"/>
        <w:rPr>
          <w:rFonts w:ascii="Times New Roman" w:hAnsi="Times New Roman"/>
          <w:sz w:val="24"/>
          <w:szCs w:val="24"/>
        </w:rPr>
      </w:pPr>
      <w:r w:rsidRPr="00D719F5">
        <w:rPr>
          <w:rFonts w:ascii="Times New Roman" w:eastAsia="Calibri" w:hAnsi="Times New Roman"/>
          <w:sz w:val="24"/>
          <w:szCs w:val="24"/>
        </w:rPr>
        <w:t xml:space="preserve">1.2.7. Ieinteresētās personas reģistrējas komisijas sagatavotajā reģistrācijas lapā, kur norāda vārdu, uzvārdu, amatu, uzņēmuma nosaukumu, kuru pārstāv, tā adresi un tālruņa numuru. </w:t>
      </w:r>
    </w:p>
    <w:p w:rsidR="00566E4A" w:rsidRPr="00D719F5" w:rsidRDefault="00566E4A" w:rsidP="00B3701C">
      <w:pPr>
        <w:tabs>
          <w:tab w:val="left" w:pos="709"/>
        </w:tabs>
        <w:spacing w:after="0"/>
        <w:rPr>
          <w:rFonts w:ascii="Times New Roman" w:hAnsi="Times New Roman"/>
          <w:sz w:val="24"/>
          <w:szCs w:val="24"/>
        </w:rPr>
      </w:pPr>
      <w:r w:rsidRPr="00D719F5">
        <w:rPr>
          <w:rFonts w:ascii="Times New Roman" w:hAnsi="Times New Roman"/>
          <w:sz w:val="24"/>
          <w:szCs w:val="24"/>
        </w:rPr>
        <w:t xml:space="preserve">1.2.8. Atklātā konkursa piedāvājumu noformējuma atbilstības pārbaudi, pretendentu atlasi, tehniskā piedāvājuma atbilstības pārbaudi un finanšu piedāvājumu vērtēšanu </w:t>
      </w:r>
      <w:r w:rsidR="001A4F2E" w:rsidRPr="00D719F5">
        <w:rPr>
          <w:rFonts w:ascii="Times New Roman" w:hAnsi="Times New Roman"/>
          <w:sz w:val="24"/>
          <w:szCs w:val="24"/>
        </w:rPr>
        <w:t>I</w:t>
      </w:r>
      <w:r w:rsidRPr="00D719F5">
        <w:rPr>
          <w:rFonts w:ascii="Times New Roman" w:hAnsi="Times New Roman"/>
          <w:sz w:val="24"/>
          <w:szCs w:val="24"/>
        </w:rPr>
        <w:t xml:space="preserve">epirkuma komisija veic slēgtā sēdē. </w:t>
      </w:r>
    </w:p>
    <w:p w:rsidR="00566E4A" w:rsidRPr="00D719F5" w:rsidRDefault="00566E4A" w:rsidP="00B3701C">
      <w:pPr>
        <w:pStyle w:val="ColorfulList-Accent11"/>
        <w:tabs>
          <w:tab w:val="left" w:pos="709"/>
        </w:tabs>
        <w:spacing w:after="0" w:line="240" w:lineRule="auto"/>
        <w:ind w:left="0"/>
        <w:jc w:val="both"/>
        <w:rPr>
          <w:sz w:val="24"/>
          <w:szCs w:val="24"/>
        </w:rPr>
      </w:pPr>
      <w:r w:rsidRPr="00D719F5">
        <w:rPr>
          <w:sz w:val="24"/>
          <w:szCs w:val="24"/>
        </w:rPr>
        <w:t xml:space="preserve">1.2.9. Pasūtītājs nodrošina brīvu un tiešu elektronisku pieeju </w:t>
      </w:r>
      <w:r w:rsidR="00DD3F3A" w:rsidRPr="00D719F5">
        <w:rPr>
          <w:sz w:val="24"/>
          <w:szCs w:val="24"/>
        </w:rPr>
        <w:t>iepirkuma procedūras dokumentiem</w:t>
      </w:r>
      <w:r w:rsidRPr="00D719F5">
        <w:rPr>
          <w:sz w:val="24"/>
          <w:szCs w:val="24"/>
        </w:rPr>
        <w:t xml:space="preserve"> un visiem papildus nepieciešam</w:t>
      </w:r>
      <w:r w:rsidR="00DD3F3A" w:rsidRPr="00D719F5">
        <w:rPr>
          <w:sz w:val="24"/>
          <w:szCs w:val="24"/>
        </w:rPr>
        <w:t>ajiem dokumentiem LLU mājas lapā</w:t>
      </w:r>
      <w:r w:rsidRPr="00D719F5">
        <w:rPr>
          <w:sz w:val="24"/>
          <w:szCs w:val="24"/>
        </w:rPr>
        <w:t xml:space="preserve"> </w:t>
      </w:r>
      <w:hyperlink r:id="rId10" w:history="1">
        <w:r w:rsidRPr="00D719F5">
          <w:rPr>
            <w:rStyle w:val="Hyperlink"/>
            <w:color w:val="auto"/>
            <w:sz w:val="24"/>
            <w:szCs w:val="24"/>
          </w:rPr>
          <w:t>www.llu.lv</w:t>
        </w:r>
      </w:hyperlink>
      <w:r w:rsidRPr="00D719F5">
        <w:rPr>
          <w:sz w:val="24"/>
          <w:szCs w:val="24"/>
        </w:rPr>
        <w:t xml:space="preserve"> sadaļā „</w:t>
      </w:r>
      <w:r w:rsidR="00423D37" w:rsidRPr="00D719F5">
        <w:rPr>
          <w:sz w:val="24"/>
          <w:szCs w:val="24"/>
        </w:rPr>
        <w:t>Iepirkumi</w:t>
      </w:r>
      <w:r w:rsidR="0013639D" w:rsidRPr="00D719F5">
        <w:rPr>
          <w:sz w:val="24"/>
          <w:szCs w:val="24"/>
        </w:rPr>
        <w:t>” →</w:t>
      </w:r>
      <w:r w:rsidR="00DD3F3A" w:rsidRPr="00D719F5">
        <w:rPr>
          <w:sz w:val="24"/>
          <w:szCs w:val="24"/>
        </w:rPr>
        <w:t xml:space="preserve"> </w:t>
      </w:r>
      <w:r w:rsidR="00423D37" w:rsidRPr="00D719F5">
        <w:rPr>
          <w:sz w:val="24"/>
          <w:szCs w:val="24"/>
        </w:rPr>
        <w:t>„</w:t>
      </w:r>
      <w:r w:rsidR="001433A7" w:rsidRPr="00D719F5">
        <w:rPr>
          <w:sz w:val="24"/>
          <w:szCs w:val="24"/>
        </w:rPr>
        <w:t>Universitātes b</w:t>
      </w:r>
      <w:r w:rsidR="0013639D" w:rsidRPr="00D719F5">
        <w:rPr>
          <w:sz w:val="24"/>
          <w:szCs w:val="24"/>
        </w:rPr>
        <w:t>ūvdarbu iepirkumi</w:t>
      </w:r>
      <w:r w:rsidR="00423D37" w:rsidRPr="00D719F5">
        <w:rPr>
          <w:sz w:val="24"/>
          <w:szCs w:val="24"/>
        </w:rPr>
        <w:t>”</w:t>
      </w:r>
      <w:r w:rsidR="004C44C0" w:rsidRPr="00D719F5">
        <w:rPr>
          <w:sz w:val="24"/>
          <w:szCs w:val="24"/>
        </w:rPr>
        <w:t xml:space="preserve">, sākot no atklātā konkursa ar </w:t>
      </w:r>
      <w:r w:rsidR="004055DC" w:rsidRPr="00D719F5">
        <w:rPr>
          <w:sz w:val="24"/>
          <w:szCs w:val="24"/>
        </w:rPr>
        <w:t xml:space="preserve">ID </w:t>
      </w:r>
      <w:r w:rsidRPr="00D719F5">
        <w:rPr>
          <w:sz w:val="24"/>
          <w:szCs w:val="24"/>
        </w:rPr>
        <w:t>Nr.</w:t>
      </w:r>
      <w:r w:rsidR="005A2118" w:rsidRPr="00D719F5">
        <w:rPr>
          <w:bCs/>
          <w:sz w:val="24"/>
          <w:szCs w:val="24"/>
        </w:rPr>
        <w:t xml:space="preserve"> </w:t>
      </w:r>
      <w:r w:rsidR="00B5267F" w:rsidRPr="00D719F5">
        <w:rPr>
          <w:b/>
          <w:sz w:val="24"/>
          <w:szCs w:val="24"/>
        </w:rPr>
        <w:t>LLU2015/</w:t>
      </w:r>
      <w:r w:rsidR="00AA1632" w:rsidRPr="00D719F5">
        <w:rPr>
          <w:b/>
          <w:sz w:val="24"/>
          <w:szCs w:val="24"/>
        </w:rPr>
        <w:t>26-PB</w:t>
      </w:r>
      <w:r w:rsidR="00B5267F" w:rsidRPr="00D719F5">
        <w:rPr>
          <w:b/>
          <w:sz w:val="24"/>
          <w:szCs w:val="24"/>
        </w:rPr>
        <w:t>/AK</w:t>
      </w:r>
      <w:r w:rsidR="002402EB" w:rsidRPr="00D719F5">
        <w:rPr>
          <w:b/>
          <w:sz w:val="24"/>
          <w:szCs w:val="24"/>
        </w:rPr>
        <w:t xml:space="preserve"> </w:t>
      </w:r>
      <w:r w:rsidRPr="00D719F5">
        <w:rPr>
          <w:sz w:val="24"/>
          <w:szCs w:val="24"/>
        </w:rPr>
        <w:t xml:space="preserve">izsludināšanas brīža. </w:t>
      </w:r>
    </w:p>
    <w:p w:rsidR="0025571B" w:rsidRPr="00D719F5" w:rsidRDefault="00566E4A" w:rsidP="00B3701C">
      <w:pPr>
        <w:tabs>
          <w:tab w:val="left" w:pos="709"/>
        </w:tabs>
        <w:autoSpaceDE w:val="0"/>
        <w:autoSpaceDN w:val="0"/>
        <w:adjustRightInd w:val="0"/>
        <w:spacing w:after="0"/>
        <w:rPr>
          <w:rFonts w:ascii="Times New Roman" w:hAnsi="Times New Roman"/>
          <w:sz w:val="24"/>
          <w:szCs w:val="24"/>
        </w:rPr>
      </w:pPr>
      <w:r w:rsidRPr="00D719F5">
        <w:rPr>
          <w:rFonts w:ascii="Times New Roman" w:hAnsi="Times New Roman"/>
          <w:sz w:val="24"/>
          <w:szCs w:val="24"/>
        </w:rPr>
        <w:t xml:space="preserve">1.2.10. Ja ieinteresētais </w:t>
      </w:r>
      <w:r w:rsidR="00F11B10" w:rsidRPr="00D719F5">
        <w:rPr>
          <w:rFonts w:ascii="Times New Roman" w:hAnsi="Times New Roman"/>
          <w:sz w:val="24"/>
          <w:szCs w:val="24"/>
        </w:rPr>
        <w:t>Pretendent</w:t>
      </w:r>
      <w:r w:rsidRPr="00D719F5">
        <w:rPr>
          <w:rFonts w:ascii="Times New Roman" w:hAnsi="Times New Roman"/>
          <w:sz w:val="24"/>
          <w:szCs w:val="24"/>
        </w:rPr>
        <w:t>s ir laikus pieprasījis papildu inf</w:t>
      </w:r>
      <w:r w:rsidR="008E0E7E" w:rsidRPr="00D719F5">
        <w:rPr>
          <w:rFonts w:ascii="Times New Roman" w:hAnsi="Times New Roman"/>
          <w:sz w:val="24"/>
          <w:szCs w:val="24"/>
        </w:rPr>
        <w:t xml:space="preserve">ormāciju par </w:t>
      </w:r>
      <w:r w:rsidR="00DD3F3A" w:rsidRPr="00D719F5">
        <w:rPr>
          <w:rFonts w:ascii="Times New Roman" w:hAnsi="Times New Roman"/>
          <w:sz w:val="24"/>
          <w:szCs w:val="24"/>
        </w:rPr>
        <w:t>iepirkuma procedūras dokumentos iekļautajām prasībām attiecībā uz piedāvājumu sagatavošanu un iesniegšanu vai pretendentu atlasi</w:t>
      </w:r>
      <w:r w:rsidR="008E0E7E" w:rsidRPr="00D719F5">
        <w:rPr>
          <w:rFonts w:ascii="Times New Roman" w:hAnsi="Times New Roman"/>
          <w:sz w:val="24"/>
          <w:szCs w:val="24"/>
        </w:rPr>
        <w:t xml:space="preserve">, </w:t>
      </w:r>
      <w:r w:rsidR="00DD3F3A" w:rsidRPr="00D719F5">
        <w:rPr>
          <w:rFonts w:ascii="Times New Roman" w:hAnsi="Times New Roman"/>
          <w:sz w:val="24"/>
          <w:szCs w:val="24"/>
        </w:rPr>
        <w:t>pasūtītājs to</w:t>
      </w:r>
      <w:r w:rsidRPr="00D719F5">
        <w:rPr>
          <w:rFonts w:ascii="Times New Roman" w:hAnsi="Times New Roman"/>
          <w:sz w:val="24"/>
          <w:szCs w:val="24"/>
        </w:rPr>
        <w:t xml:space="preserve"> sniedz </w:t>
      </w:r>
      <w:r w:rsidR="00DD3F3A" w:rsidRPr="00D719F5">
        <w:rPr>
          <w:rFonts w:ascii="Times New Roman" w:hAnsi="Times New Roman"/>
          <w:sz w:val="24"/>
          <w:szCs w:val="24"/>
        </w:rPr>
        <w:t>piecu dienu</w:t>
      </w:r>
      <w:r w:rsidR="00F11B10" w:rsidRPr="00D719F5">
        <w:rPr>
          <w:rFonts w:ascii="Times New Roman" w:hAnsi="Times New Roman"/>
          <w:sz w:val="24"/>
          <w:szCs w:val="24"/>
        </w:rPr>
        <w:t xml:space="preserve"> laikā</w:t>
      </w:r>
      <w:r w:rsidR="0025571B" w:rsidRPr="00D719F5">
        <w:rPr>
          <w:rFonts w:ascii="Times New Roman" w:hAnsi="Times New Roman"/>
          <w:sz w:val="24"/>
          <w:szCs w:val="24"/>
        </w:rPr>
        <w:t xml:space="preserve"> no jautājuma saņemšanas dienas</w:t>
      </w:r>
      <w:r w:rsidR="00F11B10" w:rsidRPr="00D719F5">
        <w:rPr>
          <w:rFonts w:ascii="Times New Roman" w:hAnsi="Times New Roman"/>
          <w:sz w:val="24"/>
          <w:szCs w:val="24"/>
        </w:rPr>
        <w:t xml:space="preserve">, bet ne vēlāk kā sešas dienas pirms piedāvājumu iesniegšanas </w:t>
      </w:r>
      <w:r w:rsidRPr="00D719F5">
        <w:rPr>
          <w:rFonts w:ascii="Times New Roman" w:hAnsi="Times New Roman"/>
          <w:sz w:val="24"/>
          <w:szCs w:val="24"/>
        </w:rPr>
        <w:t>termiņa beigām.</w:t>
      </w:r>
    </w:p>
    <w:p w:rsidR="00566E4A" w:rsidRPr="00D719F5" w:rsidRDefault="0025571B" w:rsidP="00B3701C">
      <w:pPr>
        <w:tabs>
          <w:tab w:val="left" w:pos="709"/>
        </w:tabs>
        <w:autoSpaceDE w:val="0"/>
        <w:autoSpaceDN w:val="0"/>
        <w:adjustRightInd w:val="0"/>
        <w:spacing w:after="0"/>
        <w:rPr>
          <w:rFonts w:ascii="Times New Roman" w:hAnsi="Times New Roman"/>
          <w:sz w:val="24"/>
          <w:szCs w:val="24"/>
        </w:rPr>
      </w:pPr>
      <w:r w:rsidRPr="00D719F5">
        <w:rPr>
          <w:rFonts w:ascii="Times New Roman" w:hAnsi="Times New Roman"/>
          <w:sz w:val="24"/>
          <w:szCs w:val="24"/>
        </w:rPr>
        <w:t>1.2.11.</w:t>
      </w:r>
      <w:r w:rsidR="00566E4A" w:rsidRPr="00D719F5">
        <w:rPr>
          <w:rFonts w:ascii="Times New Roman" w:hAnsi="Times New Roman"/>
          <w:sz w:val="24"/>
          <w:szCs w:val="24"/>
        </w:rPr>
        <w:t xml:space="preserve"> Ieinteresētais </w:t>
      </w:r>
      <w:r w:rsidR="00F11B10" w:rsidRPr="00D719F5">
        <w:rPr>
          <w:rFonts w:ascii="Times New Roman" w:hAnsi="Times New Roman"/>
          <w:sz w:val="24"/>
          <w:szCs w:val="24"/>
        </w:rPr>
        <w:t>Pretendents</w:t>
      </w:r>
      <w:r w:rsidR="00566E4A" w:rsidRPr="00D719F5">
        <w:rPr>
          <w:rFonts w:ascii="Times New Roman" w:hAnsi="Times New Roman"/>
          <w:sz w:val="24"/>
          <w:szCs w:val="24"/>
        </w:rPr>
        <w:t xml:space="preserve"> ir tiesīgs prasīt pap</w:t>
      </w:r>
      <w:r w:rsidR="001A4F2E" w:rsidRPr="00D719F5">
        <w:rPr>
          <w:rFonts w:ascii="Times New Roman" w:hAnsi="Times New Roman"/>
          <w:sz w:val="24"/>
          <w:szCs w:val="24"/>
        </w:rPr>
        <w:t>ildus informāciju, nosūtot LLU Iepirkuma</w:t>
      </w:r>
      <w:r w:rsidR="00566E4A" w:rsidRPr="00D719F5">
        <w:rPr>
          <w:rFonts w:ascii="Times New Roman" w:hAnsi="Times New Roman"/>
          <w:sz w:val="24"/>
          <w:szCs w:val="24"/>
        </w:rPr>
        <w:t xml:space="preserve"> komisijai adresētu vēstuli p</w:t>
      </w:r>
      <w:r w:rsidR="00B2002B" w:rsidRPr="00D719F5">
        <w:rPr>
          <w:rFonts w:ascii="Times New Roman" w:hAnsi="Times New Roman"/>
          <w:sz w:val="24"/>
          <w:szCs w:val="24"/>
        </w:rPr>
        <w:t>a pastu, faksu vai elektroniski, izmantojot drošu elektronisko parakstu.</w:t>
      </w:r>
      <w:r w:rsidR="00566E4A" w:rsidRPr="00D719F5">
        <w:rPr>
          <w:rFonts w:ascii="Times New Roman" w:hAnsi="Times New Roman"/>
          <w:sz w:val="24"/>
          <w:szCs w:val="24"/>
        </w:rPr>
        <w:t xml:space="preserve"> Par jautājumu saņemšanas dienu tiek uzskatīts datums, kad vēstule saņemta pa pastu, faksu vai elektroniski. Ārpus LLU noteiktā darba laika saņemtajiem jautājumiem, kas nosūtīti pa faksu vai elektroniski,</w:t>
      </w:r>
      <w:r w:rsidR="00B2002B" w:rsidRPr="00D719F5">
        <w:rPr>
          <w:rFonts w:ascii="Times New Roman" w:hAnsi="Times New Roman"/>
          <w:sz w:val="24"/>
          <w:szCs w:val="24"/>
        </w:rPr>
        <w:t xml:space="preserve"> izmantojot drošu elektronisko parakstu,</w:t>
      </w:r>
      <w:r w:rsidR="00566E4A" w:rsidRPr="00D719F5">
        <w:rPr>
          <w:rFonts w:ascii="Times New Roman" w:hAnsi="Times New Roman"/>
          <w:sz w:val="24"/>
          <w:szCs w:val="24"/>
        </w:rPr>
        <w:t xml:space="preserve"> par saņemšanas dienu uzskata nākamo darba dienu.</w:t>
      </w:r>
    </w:p>
    <w:p w:rsidR="00566E4A" w:rsidRPr="00D719F5" w:rsidRDefault="0025571B" w:rsidP="00566E4A">
      <w:pPr>
        <w:tabs>
          <w:tab w:val="left" w:pos="709"/>
        </w:tabs>
        <w:spacing w:after="0"/>
        <w:rPr>
          <w:rFonts w:ascii="Times New Roman" w:hAnsi="Times New Roman"/>
          <w:sz w:val="24"/>
          <w:szCs w:val="24"/>
        </w:rPr>
      </w:pPr>
      <w:r w:rsidRPr="00D719F5">
        <w:rPr>
          <w:rFonts w:ascii="Times New Roman" w:hAnsi="Times New Roman"/>
          <w:sz w:val="24"/>
          <w:szCs w:val="24"/>
        </w:rPr>
        <w:t>1.2.12</w:t>
      </w:r>
      <w:r w:rsidR="00566E4A" w:rsidRPr="00D719F5">
        <w:rPr>
          <w:rFonts w:ascii="Times New Roman" w:hAnsi="Times New Roman"/>
          <w:sz w:val="24"/>
          <w:szCs w:val="24"/>
        </w:rPr>
        <w:t>. Papildu informāciju pasūtītājs nosūta</w:t>
      </w:r>
      <w:r w:rsidR="00380A98" w:rsidRPr="00D719F5">
        <w:rPr>
          <w:rFonts w:ascii="Times New Roman" w:hAnsi="Times New Roman"/>
          <w:sz w:val="24"/>
          <w:szCs w:val="24"/>
        </w:rPr>
        <w:t xml:space="preserve"> Pretendentam</w:t>
      </w:r>
      <w:r w:rsidR="00566E4A" w:rsidRPr="00D719F5">
        <w:rPr>
          <w:rFonts w:ascii="Times New Roman" w:hAnsi="Times New Roman"/>
          <w:sz w:val="24"/>
          <w:szCs w:val="24"/>
        </w:rPr>
        <w:t xml:space="preserve">, kas uzdevis jautājumu, un vienlaikus ievieto šo informāciju LLU mājas lapā </w:t>
      </w:r>
      <w:hyperlink r:id="rId11" w:history="1">
        <w:r w:rsidR="00566E4A" w:rsidRPr="00D719F5">
          <w:rPr>
            <w:rStyle w:val="Hyperlink"/>
            <w:rFonts w:ascii="Times New Roman" w:hAnsi="Times New Roman"/>
            <w:color w:val="auto"/>
            <w:sz w:val="24"/>
            <w:szCs w:val="24"/>
          </w:rPr>
          <w:t>www.llu.lv</w:t>
        </w:r>
      </w:hyperlink>
      <w:r w:rsidR="00566E4A" w:rsidRPr="00D719F5">
        <w:rPr>
          <w:rFonts w:ascii="Times New Roman" w:hAnsi="Times New Roman"/>
          <w:sz w:val="24"/>
          <w:szCs w:val="24"/>
        </w:rPr>
        <w:t xml:space="preserve">, </w:t>
      </w:r>
      <w:r w:rsidR="00DD3F3A" w:rsidRPr="00D719F5">
        <w:rPr>
          <w:rFonts w:ascii="Times New Roman" w:hAnsi="Times New Roman"/>
          <w:sz w:val="24"/>
          <w:szCs w:val="24"/>
        </w:rPr>
        <w:t xml:space="preserve">sadaļā </w:t>
      </w:r>
      <w:r w:rsidR="000735B1" w:rsidRPr="00D719F5">
        <w:rPr>
          <w:rFonts w:ascii="Times New Roman" w:hAnsi="Times New Roman"/>
          <w:sz w:val="24"/>
          <w:szCs w:val="24"/>
        </w:rPr>
        <w:t xml:space="preserve">„Iepirkumi” </w:t>
      </w:r>
      <w:r w:rsidR="00DD3F3A" w:rsidRPr="00D719F5">
        <w:rPr>
          <w:rFonts w:ascii="Times New Roman" w:hAnsi="Times New Roman"/>
          <w:sz w:val="24"/>
          <w:szCs w:val="24"/>
        </w:rPr>
        <w:t>→</w:t>
      </w:r>
      <w:r w:rsidR="001433A7" w:rsidRPr="00D719F5">
        <w:rPr>
          <w:sz w:val="24"/>
          <w:szCs w:val="24"/>
        </w:rPr>
        <w:t xml:space="preserve"> </w:t>
      </w:r>
      <w:r w:rsidR="001433A7" w:rsidRPr="00D719F5">
        <w:rPr>
          <w:rFonts w:ascii="Times New Roman" w:hAnsi="Times New Roman"/>
          <w:sz w:val="24"/>
          <w:szCs w:val="24"/>
        </w:rPr>
        <w:t>Universitātes būvdarbu</w:t>
      </w:r>
      <w:r w:rsidR="00DD3F3A" w:rsidRPr="00D719F5">
        <w:rPr>
          <w:rFonts w:ascii="Times New Roman" w:hAnsi="Times New Roman"/>
          <w:sz w:val="24"/>
          <w:szCs w:val="24"/>
        </w:rPr>
        <w:t xml:space="preserve"> iepirkumi, </w:t>
      </w:r>
      <w:r w:rsidR="00566E4A" w:rsidRPr="00D719F5">
        <w:rPr>
          <w:rFonts w:ascii="Times New Roman" w:hAnsi="Times New Roman"/>
          <w:sz w:val="24"/>
          <w:szCs w:val="24"/>
        </w:rPr>
        <w:t xml:space="preserve">kurā ir pieejami iepirkuma procedūras dokumenti, norādot arī uzdoto jautājumu. </w:t>
      </w:r>
    </w:p>
    <w:p w:rsidR="00566E4A" w:rsidRPr="00D719F5" w:rsidRDefault="0025571B" w:rsidP="00566E4A">
      <w:pPr>
        <w:tabs>
          <w:tab w:val="left" w:pos="709"/>
        </w:tabs>
        <w:spacing w:after="0"/>
        <w:rPr>
          <w:rFonts w:ascii="Times New Roman" w:hAnsi="Times New Roman"/>
          <w:sz w:val="24"/>
          <w:szCs w:val="24"/>
        </w:rPr>
      </w:pPr>
      <w:r w:rsidRPr="00D719F5">
        <w:rPr>
          <w:rFonts w:ascii="Times New Roman" w:hAnsi="Times New Roman"/>
          <w:sz w:val="24"/>
          <w:szCs w:val="24"/>
        </w:rPr>
        <w:t>1.2.13</w:t>
      </w:r>
      <w:r w:rsidR="00566E4A" w:rsidRPr="00D719F5">
        <w:rPr>
          <w:rFonts w:ascii="Times New Roman" w:hAnsi="Times New Roman"/>
          <w:sz w:val="24"/>
          <w:szCs w:val="24"/>
        </w:rPr>
        <w:t xml:space="preserve">. </w:t>
      </w:r>
      <w:r w:rsidR="00B82C92" w:rsidRPr="00D719F5">
        <w:rPr>
          <w:rFonts w:ascii="Times New Roman" w:hAnsi="Times New Roman"/>
          <w:sz w:val="24"/>
          <w:szCs w:val="24"/>
        </w:rPr>
        <w:t>Pasūtītājs</w:t>
      </w:r>
      <w:r w:rsidR="00566E4A" w:rsidRPr="00D719F5">
        <w:rPr>
          <w:rFonts w:ascii="Times New Roman" w:hAnsi="Times New Roman"/>
          <w:sz w:val="24"/>
          <w:szCs w:val="24"/>
        </w:rPr>
        <w:t xml:space="preserve"> </w:t>
      </w:r>
      <w:r w:rsidR="00B82C92" w:rsidRPr="00D719F5">
        <w:rPr>
          <w:rFonts w:ascii="Times New Roman" w:hAnsi="Times New Roman"/>
          <w:sz w:val="24"/>
          <w:szCs w:val="24"/>
        </w:rPr>
        <w:t>var</w:t>
      </w:r>
      <w:r w:rsidR="00566E4A" w:rsidRPr="00D719F5">
        <w:rPr>
          <w:rFonts w:ascii="Times New Roman" w:hAnsi="Times New Roman"/>
          <w:sz w:val="24"/>
          <w:szCs w:val="24"/>
        </w:rPr>
        <w:t xml:space="preserve"> izdarīt grozī</w:t>
      </w:r>
      <w:r w:rsidR="002B556B" w:rsidRPr="00D719F5">
        <w:rPr>
          <w:rFonts w:ascii="Times New Roman" w:hAnsi="Times New Roman"/>
          <w:sz w:val="24"/>
          <w:szCs w:val="24"/>
        </w:rPr>
        <w:t>jumus i</w:t>
      </w:r>
      <w:r w:rsidR="00566E4A" w:rsidRPr="00D719F5">
        <w:rPr>
          <w:rFonts w:ascii="Times New Roman" w:hAnsi="Times New Roman"/>
          <w:sz w:val="24"/>
          <w:szCs w:val="24"/>
        </w:rPr>
        <w:t xml:space="preserve">epirkuma procedūras dokumentos, ja tādējādi netiek </w:t>
      </w:r>
      <w:r w:rsidR="00B82C92" w:rsidRPr="00D719F5">
        <w:rPr>
          <w:rFonts w:ascii="Times New Roman" w:hAnsi="Times New Roman"/>
          <w:sz w:val="24"/>
          <w:szCs w:val="24"/>
        </w:rPr>
        <w:t xml:space="preserve">būtiski </w:t>
      </w:r>
      <w:r w:rsidR="00566E4A" w:rsidRPr="00D719F5">
        <w:rPr>
          <w:rFonts w:ascii="Times New Roman" w:hAnsi="Times New Roman"/>
          <w:sz w:val="24"/>
          <w:szCs w:val="24"/>
        </w:rPr>
        <w:t xml:space="preserve">mainītas </w:t>
      </w:r>
      <w:r w:rsidR="00B82C92" w:rsidRPr="00D719F5">
        <w:rPr>
          <w:rFonts w:ascii="Times New Roman" w:hAnsi="Times New Roman"/>
          <w:sz w:val="24"/>
          <w:szCs w:val="24"/>
        </w:rPr>
        <w:t>tehniskās specifikācijas</w:t>
      </w:r>
      <w:r w:rsidR="002B556B" w:rsidRPr="00D719F5">
        <w:rPr>
          <w:rFonts w:ascii="Times New Roman" w:hAnsi="Times New Roman"/>
          <w:sz w:val="24"/>
          <w:szCs w:val="24"/>
        </w:rPr>
        <w:t xml:space="preserve"> vai citas prasības. Ja </w:t>
      </w:r>
      <w:r w:rsidR="00B82C92" w:rsidRPr="00D719F5">
        <w:rPr>
          <w:rFonts w:ascii="Times New Roman" w:hAnsi="Times New Roman"/>
          <w:sz w:val="24"/>
          <w:szCs w:val="24"/>
        </w:rPr>
        <w:t>pasūtītājs</w:t>
      </w:r>
      <w:r w:rsidR="00566E4A" w:rsidRPr="00D719F5">
        <w:rPr>
          <w:rFonts w:ascii="Times New Roman" w:hAnsi="Times New Roman"/>
          <w:sz w:val="24"/>
          <w:szCs w:val="24"/>
        </w:rPr>
        <w:t xml:space="preserve"> </w:t>
      </w:r>
      <w:r w:rsidR="00B82C92" w:rsidRPr="00D719F5">
        <w:rPr>
          <w:rFonts w:ascii="Times New Roman" w:hAnsi="Times New Roman"/>
          <w:sz w:val="24"/>
          <w:szCs w:val="24"/>
        </w:rPr>
        <w:t>izdarījis</w:t>
      </w:r>
      <w:r w:rsidR="00566E4A" w:rsidRPr="00D719F5">
        <w:rPr>
          <w:rFonts w:ascii="Times New Roman" w:hAnsi="Times New Roman"/>
          <w:sz w:val="24"/>
          <w:szCs w:val="24"/>
        </w:rPr>
        <w:t xml:space="preserve"> grozījumus </w:t>
      </w:r>
      <w:r w:rsidR="00B82C92" w:rsidRPr="00D719F5">
        <w:rPr>
          <w:rFonts w:ascii="Times New Roman" w:hAnsi="Times New Roman"/>
          <w:sz w:val="24"/>
          <w:szCs w:val="24"/>
        </w:rPr>
        <w:t>iepirkuma procedūras  dokumentos, tas</w:t>
      </w:r>
      <w:r w:rsidR="00566E4A" w:rsidRPr="00D719F5">
        <w:rPr>
          <w:rFonts w:ascii="Times New Roman" w:hAnsi="Times New Roman"/>
          <w:sz w:val="24"/>
          <w:szCs w:val="24"/>
        </w:rPr>
        <w:t xml:space="preserve"> ievieto informāciju par grozījumiem LLU mājas lapā </w:t>
      </w:r>
      <w:hyperlink r:id="rId12" w:history="1">
        <w:r w:rsidR="00566E4A" w:rsidRPr="00D719F5">
          <w:rPr>
            <w:rStyle w:val="Hyperlink"/>
            <w:rFonts w:ascii="Times New Roman" w:hAnsi="Times New Roman"/>
            <w:color w:val="auto"/>
            <w:sz w:val="24"/>
            <w:szCs w:val="24"/>
          </w:rPr>
          <w:t>www.llu.lv</w:t>
        </w:r>
      </w:hyperlink>
      <w:r w:rsidR="00566E4A" w:rsidRPr="00D719F5">
        <w:rPr>
          <w:rFonts w:ascii="Times New Roman" w:hAnsi="Times New Roman"/>
          <w:sz w:val="24"/>
          <w:szCs w:val="24"/>
        </w:rPr>
        <w:t xml:space="preserve">, sadaļā </w:t>
      </w:r>
      <w:r w:rsidR="00DD3F3A" w:rsidRPr="00D719F5">
        <w:rPr>
          <w:rFonts w:ascii="Times New Roman" w:hAnsi="Times New Roman"/>
          <w:sz w:val="24"/>
          <w:szCs w:val="24"/>
        </w:rPr>
        <w:t>„</w:t>
      </w:r>
      <w:r w:rsidR="00423D37" w:rsidRPr="00D719F5">
        <w:rPr>
          <w:rFonts w:ascii="Times New Roman" w:hAnsi="Times New Roman"/>
          <w:sz w:val="24"/>
          <w:szCs w:val="24"/>
        </w:rPr>
        <w:t>Iepirkumi”</w:t>
      </w:r>
      <w:r w:rsidR="00DD3F3A" w:rsidRPr="00D719F5">
        <w:rPr>
          <w:rFonts w:ascii="Times New Roman" w:hAnsi="Times New Roman"/>
          <w:sz w:val="24"/>
          <w:szCs w:val="24"/>
        </w:rPr>
        <w:t xml:space="preserve"> →</w:t>
      </w:r>
      <w:r w:rsidR="001433A7" w:rsidRPr="00D719F5">
        <w:rPr>
          <w:sz w:val="24"/>
          <w:szCs w:val="24"/>
        </w:rPr>
        <w:t xml:space="preserve"> </w:t>
      </w:r>
      <w:r w:rsidR="00423D37" w:rsidRPr="00D719F5">
        <w:rPr>
          <w:sz w:val="24"/>
          <w:szCs w:val="24"/>
        </w:rPr>
        <w:t>„</w:t>
      </w:r>
      <w:r w:rsidR="001433A7" w:rsidRPr="00D719F5">
        <w:rPr>
          <w:rFonts w:ascii="Times New Roman" w:hAnsi="Times New Roman"/>
          <w:sz w:val="24"/>
          <w:szCs w:val="24"/>
        </w:rPr>
        <w:t>Universitātes būvdarbu</w:t>
      </w:r>
      <w:r w:rsidR="00DD3F3A" w:rsidRPr="00D719F5">
        <w:rPr>
          <w:rFonts w:ascii="Times New Roman" w:hAnsi="Times New Roman"/>
          <w:sz w:val="24"/>
          <w:szCs w:val="24"/>
        </w:rPr>
        <w:t xml:space="preserve"> iepirkumi</w:t>
      </w:r>
      <w:r w:rsidR="00423D37" w:rsidRPr="00D719F5">
        <w:rPr>
          <w:rFonts w:ascii="Times New Roman" w:hAnsi="Times New Roman"/>
          <w:sz w:val="24"/>
          <w:szCs w:val="24"/>
        </w:rPr>
        <w:t>”</w:t>
      </w:r>
      <w:r w:rsidR="00B82C92" w:rsidRPr="00D719F5">
        <w:rPr>
          <w:rFonts w:ascii="Times New Roman" w:hAnsi="Times New Roman"/>
          <w:sz w:val="24"/>
          <w:szCs w:val="24"/>
        </w:rPr>
        <w:t>, kur pieejami iepirkuma procedūras dokumenti,</w:t>
      </w:r>
      <w:r w:rsidR="00DD3F3A" w:rsidRPr="00D719F5">
        <w:rPr>
          <w:rFonts w:ascii="Times New Roman" w:hAnsi="Times New Roman"/>
          <w:sz w:val="24"/>
          <w:szCs w:val="24"/>
        </w:rPr>
        <w:t xml:space="preserve"> </w:t>
      </w:r>
      <w:r w:rsidR="00566E4A" w:rsidRPr="00D719F5">
        <w:rPr>
          <w:rFonts w:ascii="Times New Roman" w:hAnsi="Times New Roman"/>
          <w:sz w:val="24"/>
          <w:szCs w:val="24"/>
        </w:rPr>
        <w:t xml:space="preserve">ne </w:t>
      </w:r>
      <w:r w:rsidR="00566E4A" w:rsidRPr="00D719F5">
        <w:rPr>
          <w:rFonts w:ascii="Times New Roman" w:hAnsi="Times New Roman"/>
          <w:sz w:val="24"/>
          <w:szCs w:val="24"/>
        </w:rPr>
        <w:lastRenderedPageBreak/>
        <w:t xml:space="preserve">vēlāk kā dienu pēc tam, kad paziņojums par grozījumiem iesniegts Iepirkumu uzraudzības birojam publicēšanai. </w:t>
      </w:r>
    </w:p>
    <w:p w:rsidR="00566E4A" w:rsidRPr="00D719F5" w:rsidRDefault="00566E4A" w:rsidP="00566E4A">
      <w:pPr>
        <w:tabs>
          <w:tab w:val="left" w:pos="709"/>
        </w:tabs>
        <w:spacing w:after="0"/>
        <w:rPr>
          <w:rFonts w:ascii="Times New Roman" w:hAnsi="Times New Roman"/>
          <w:sz w:val="24"/>
          <w:szCs w:val="24"/>
        </w:rPr>
      </w:pPr>
      <w:r w:rsidRPr="00D719F5">
        <w:rPr>
          <w:rFonts w:ascii="Times New Roman" w:hAnsi="Times New Roman"/>
          <w:sz w:val="24"/>
          <w:szCs w:val="24"/>
        </w:rPr>
        <w:t>1</w:t>
      </w:r>
      <w:r w:rsidR="0025571B" w:rsidRPr="00D719F5">
        <w:rPr>
          <w:rFonts w:ascii="Times New Roman" w:hAnsi="Times New Roman"/>
          <w:sz w:val="24"/>
          <w:szCs w:val="24"/>
        </w:rPr>
        <w:t>.2.14</w:t>
      </w:r>
      <w:r w:rsidR="00F11B10" w:rsidRPr="00D719F5">
        <w:rPr>
          <w:rFonts w:ascii="Times New Roman" w:hAnsi="Times New Roman"/>
          <w:sz w:val="24"/>
          <w:szCs w:val="24"/>
        </w:rPr>
        <w:t>. Tiek uzskatīts, ka visi P</w:t>
      </w:r>
      <w:r w:rsidRPr="00D719F5">
        <w:rPr>
          <w:rFonts w:ascii="Times New Roman" w:hAnsi="Times New Roman"/>
          <w:sz w:val="24"/>
          <w:szCs w:val="24"/>
        </w:rPr>
        <w:t xml:space="preserve">retendenti ir saņēmuši papildu informāciju, grozījumus, papildinājumus </w:t>
      </w:r>
      <w:r w:rsidR="00B82C92" w:rsidRPr="00D719F5">
        <w:rPr>
          <w:rFonts w:ascii="Times New Roman" w:hAnsi="Times New Roman"/>
          <w:sz w:val="24"/>
          <w:szCs w:val="24"/>
        </w:rPr>
        <w:t>iepirkuma procedūras</w:t>
      </w:r>
      <w:r w:rsidRPr="00D719F5">
        <w:rPr>
          <w:rFonts w:ascii="Times New Roman" w:hAnsi="Times New Roman"/>
          <w:sz w:val="24"/>
          <w:szCs w:val="24"/>
        </w:rPr>
        <w:t xml:space="preserve"> dokumentos, nolikuma skaidrojumus un atbildes uz ieinteresēto </w:t>
      </w:r>
      <w:r w:rsidR="00F11B10" w:rsidRPr="00D719F5">
        <w:rPr>
          <w:rFonts w:ascii="Times New Roman" w:hAnsi="Times New Roman"/>
          <w:sz w:val="24"/>
          <w:szCs w:val="24"/>
        </w:rPr>
        <w:t>Pretendentu</w:t>
      </w:r>
      <w:r w:rsidRPr="00D719F5">
        <w:rPr>
          <w:rFonts w:ascii="Times New Roman" w:hAnsi="Times New Roman"/>
          <w:sz w:val="24"/>
          <w:szCs w:val="24"/>
        </w:rPr>
        <w:t xml:space="preserve"> jautājumiem, ja Pasūtītājs tos ir ievietojis LLU mājas lapā </w:t>
      </w:r>
      <w:hyperlink r:id="rId13" w:history="1">
        <w:r w:rsidRPr="00D719F5">
          <w:rPr>
            <w:rStyle w:val="Hyperlink"/>
            <w:rFonts w:ascii="Times New Roman" w:hAnsi="Times New Roman"/>
            <w:color w:val="auto"/>
            <w:sz w:val="24"/>
            <w:szCs w:val="24"/>
          </w:rPr>
          <w:t>www.llu.lv</w:t>
        </w:r>
      </w:hyperlink>
      <w:r w:rsidR="00B52F62" w:rsidRPr="00D719F5">
        <w:rPr>
          <w:rFonts w:ascii="Times New Roman" w:hAnsi="Times New Roman"/>
          <w:sz w:val="24"/>
          <w:szCs w:val="24"/>
        </w:rPr>
        <w:t xml:space="preserve"> sadaļā „</w:t>
      </w:r>
      <w:r w:rsidR="00423D37" w:rsidRPr="00D719F5">
        <w:rPr>
          <w:rFonts w:ascii="Times New Roman" w:hAnsi="Times New Roman"/>
          <w:sz w:val="24"/>
          <w:szCs w:val="24"/>
        </w:rPr>
        <w:t>Iepirkumi”</w:t>
      </w:r>
      <w:r w:rsidR="00B52F62" w:rsidRPr="00D719F5">
        <w:rPr>
          <w:rFonts w:ascii="Times New Roman" w:hAnsi="Times New Roman"/>
          <w:sz w:val="24"/>
          <w:szCs w:val="24"/>
        </w:rPr>
        <w:t>→</w:t>
      </w:r>
      <w:r w:rsidR="001433A7" w:rsidRPr="00D719F5">
        <w:rPr>
          <w:sz w:val="24"/>
          <w:szCs w:val="24"/>
        </w:rPr>
        <w:t xml:space="preserve"> </w:t>
      </w:r>
      <w:r w:rsidR="001433A7" w:rsidRPr="00D719F5">
        <w:rPr>
          <w:rFonts w:ascii="Times New Roman" w:hAnsi="Times New Roman"/>
          <w:sz w:val="24"/>
          <w:szCs w:val="24"/>
        </w:rPr>
        <w:t>Universitātes būvdarbu</w:t>
      </w:r>
      <w:r w:rsidR="00B52F62" w:rsidRPr="00D719F5">
        <w:rPr>
          <w:rFonts w:ascii="Times New Roman" w:hAnsi="Times New Roman"/>
          <w:sz w:val="24"/>
          <w:szCs w:val="24"/>
        </w:rPr>
        <w:t xml:space="preserve"> iepirkumi</w:t>
      </w:r>
      <w:r w:rsidRPr="00D719F5">
        <w:rPr>
          <w:rFonts w:ascii="Times New Roman" w:hAnsi="Times New Roman"/>
          <w:sz w:val="24"/>
          <w:szCs w:val="24"/>
        </w:rPr>
        <w:t xml:space="preserve"> </w:t>
      </w:r>
    </w:p>
    <w:p w:rsidR="0025571B" w:rsidRPr="00D719F5" w:rsidRDefault="0025571B" w:rsidP="0025571B">
      <w:pPr>
        <w:pStyle w:val="ListParagraph"/>
        <w:spacing w:after="0"/>
        <w:ind w:left="0"/>
        <w:rPr>
          <w:rFonts w:ascii="Times New Roman" w:hAnsi="Times New Roman"/>
          <w:color w:val="FF0000"/>
          <w:sz w:val="24"/>
          <w:szCs w:val="24"/>
        </w:rPr>
      </w:pPr>
      <w:r w:rsidRPr="00D719F5">
        <w:rPr>
          <w:rFonts w:ascii="Times New Roman" w:hAnsi="Times New Roman"/>
          <w:sz w:val="24"/>
          <w:szCs w:val="24"/>
        </w:rPr>
        <w:t xml:space="preserve">1.2.15. </w:t>
      </w:r>
      <w:r w:rsidRPr="00D719F5">
        <w:rPr>
          <w:rFonts w:ascii="Times New Roman" w:hAnsi="Times New Roman"/>
          <w:color w:val="000000"/>
          <w:spacing w:val="-1"/>
          <w:sz w:val="24"/>
          <w:szCs w:val="24"/>
        </w:rPr>
        <w:t>Punkti, kas nav atrunāti šajā nolikumā, tiek risināti saskaņā ar Publisko iepirkumu likuma normām.</w:t>
      </w:r>
    </w:p>
    <w:p w:rsidR="00B82C92" w:rsidRPr="00D719F5" w:rsidRDefault="00B82C92" w:rsidP="00566E4A">
      <w:pPr>
        <w:tabs>
          <w:tab w:val="left" w:pos="709"/>
        </w:tabs>
        <w:spacing w:after="0"/>
        <w:rPr>
          <w:rFonts w:ascii="Times New Roman" w:hAnsi="Times New Roman"/>
          <w:sz w:val="24"/>
          <w:szCs w:val="24"/>
        </w:rPr>
      </w:pPr>
    </w:p>
    <w:p w:rsidR="006204AA" w:rsidRPr="00D719F5" w:rsidRDefault="00892B25" w:rsidP="00805174">
      <w:pPr>
        <w:pStyle w:val="Apakpunkts"/>
        <w:numPr>
          <w:ilvl w:val="0"/>
          <w:numId w:val="0"/>
        </w:numPr>
        <w:suppressAutoHyphens/>
        <w:spacing w:after="200" w:line="100" w:lineRule="atLeast"/>
        <w:jc w:val="both"/>
        <w:rPr>
          <w:rFonts w:ascii="Times New Roman" w:hAnsi="Times New Roman"/>
          <w:sz w:val="24"/>
        </w:rPr>
      </w:pPr>
      <w:r w:rsidRPr="00D719F5">
        <w:rPr>
          <w:rFonts w:ascii="Times New Roman" w:hAnsi="Times New Roman"/>
          <w:sz w:val="24"/>
        </w:rPr>
        <w:t>1.3.Piedāvājuma nodrošinājums</w:t>
      </w:r>
      <w:r w:rsidR="00805174" w:rsidRPr="00D719F5">
        <w:rPr>
          <w:rFonts w:ascii="Times New Roman" w:hAnsi="Times New Roman"/>
          <w:sz w:val="24"/>
        </w:rPr>
        <w:t>.</w:t>
      </w:r>
    </w:p>
    <w:p w:rsidR="000B0B07" w:rsidRPr="00D719F5" w:rsidRDefault="000B0B07" w:rsidP="000B0B07">
      <w:pPr>
        <w:pStyle w:val="Apakpunkts"/>
        <w:numPr>
          <w:ilvl w:val="0"/>
          <w:numId w:val="0"/>
        </w:numPr>
        <w:suppressAutoHyphens/>
        <w:ind w:left="272"/>
        <w:jc w:val="both"/>
        <w:rPr>
          <w:rFonts w:ascii="Times New Roman" w:hAnsi="Times New Roman"/>
          <w:b w:val="0"/>
          <w:sz w:val="24"/>
        </w:rPr>
      </w:pPr>
      <w:r w:rsidRPr="00D719F5">
        <w:rPr>
          <w:rFonts w:ascii="Times New Roman" w:hAnsi="Times New Roman"/>
          <w:b w:val="0"/>
          <w:sz w:val="24"/>
        </w:rPr>
        <w:t xml:space="preserve">1.3.1. Pretendents pievieno piedāvājumam no savas puses neatsaucamu piedāvājuma nodrošinājumu  </w:t>
      </w:r>
      <w:r w:rsidR="00E42F4F" w:rsidRPr="00D719F5">
        <w:rPr>
          <w:rFonts w:ascii="Times New Roman" w:hAnsi="Times New Roman"/>
          <w:sz w:val="24"/>
        </w:rPr>
        <w:t>3000,00</w:t>
      </w:r>
      <w:r w:rsidR="00E42F4F" w:rsidRPr="00D719F5">
        <w:rPr>
          <w:rFonts w:ascii="Times New Roman" w:hAnsi="Times New Roman"/>
          <w:b w:val="0"/>
          <w:sz w:val="24"/>
        </w:rPr>
        <w:t xml:space="preserve"> </w:t>
      </w:r>
      <w:r w:rsidRPr="00D719F5">
        <w:rPr>
          <w:rFonts w:ascii="Times New Roman" w:hAnsi="Times New Roman"/>
          <w:b w:val="0"/>
          <w:sz w:val="24"/>
        </w:rPr>
        <w:t>(</w:t>
      </w:r>
      <w:r w:rsidR="00E42F4F" w:rsidRPr="00D719F5">
        <w:rPr>
          <w:rFonts w:ascii="Times New Roman" w:hAnsi="Times New Roman"/>
          <w:b w:val="0"/>
          <w:sz w:val="24"/>
        </w:rPr>
        <w:t>trīs tūkstoši euro 00 centi</w:t>
      </w:r>
      <w:r w:rsidRPr="00D719F5">
        <w:rPr>
          <w:rFonts w:ascii="Times New Roman" w:hAnsi="Times New Roman"/>
          <w:b w:val="0"/>
          <w:sz w:val="24"/>
        </w:rPr>
        <w:t xml:space="preserve">) </w:t>
      </w:r>
      <w:r w:rsidRPr="00D719F5">
        <w:rPr>
          <w:rFonts w:ascii="Times New Roman" w:hAnsi="Times New Roman"/>
          <w:b w:val="0"/>
          <w:i/>
          <w:sz w:val="24"/>
        </w:rPr>
        <w:t>euro</w:t>
      </w:r>
      <w:r w:rsidRPr="00D719F5">
        <w:rPr>
          <w:rFonts w:ascii="Times New Roman" w:hAnsi="Times New Roman"/>
          <w:b w:val="0"/>
          <w:sz w:val="24"/>
        </w:rPr>
        <w:t xml:space="preserve">. </w:t>
      </w:r>
    </w:p>
    <w:p w:rsidR="000B0B07" w:rsidRPr="00D719F5" w:rsidRDefault="000B0B07" w:rsidP="000B0B07">
      <w:pPr>
        <w:pStyle w:val="Apakpunkts"/>
        <w:numPr>
          <w:ilvl w:val="0"/>
          <w:numId w:val="0"/>
        </w:numPr>
        <w:tabs>
          <w:tab w:val="left" w:pos="993"/>
          <w:tab w:val="left" w:pos="1134"/>
        </w:tabs>
        <w:ind w:left="284"/>
        <w:jc w:val="both"/>
        <w:rPr>
          <w:rFonts w:ascii="Times New Roman" w:hAnsi="Times New Roman"/>
          <w:iCs/>
        </w:rPr>
      </w:pPr>
      <w:r w:rsidRPr="00D719F5">
        <w:rPr>
          <w:rFonts w:ascii="Times New Roman" w:hAnsi="Times New Roman"/>
          <w:b w:val="0"/>
          <w:sz w:val="24"/>
        </w:rPr>
        <w:t xml:space="preserve">1.3.2. </w:t>
      </w:r>
      <w:r w:rsidRPr="00D719F5">
        <w:rPr>
          <w:rFonts w:ascii="Times New Roman" w:hAnsi="Times New Roman"/>
          <w:b w:val="0"/>
          <w:color w:val="000000"/>
          <w:sz w:val="24"/>
        </w:rPr>
        <w:t xml:space="preserve">Piedāvājuma nodrošinājums ir spēkā </w:t>
      </w:r>
      <w:r w:rsidR="00940EC8" w:rsidRPr="00D719F5">
        <w:rPr>
          <w:rFonts w:ascii="Times New Roman" w:hAnsi="Times New Roman"/>
          <w:b w:val="0"/>
          <w:sz w:val="24"/>
        </w:rPr>
        <w:t>no piedāvājuma atvēršanas termiņa</w:t>
      </w:r>
      <w:r w:rsidR="00940EC8" w:rsidRPr="00D719F5">
        <w:rPr>
          <w:rFonts w:ascii="Times New Roman" w:hAnsi="Times New Roman"/>
          <w:b w:val="0"/>
          <w:color w:val="000000"/>
          <w:sz w:val="24"/>
        </w:rPr>
        <w:t xml:space="preserve"> </w:t>
      </w:r>
      <w:r w:rsidRPr="00D719F5">
        <w:rPr>
          <w:rFonts w:ascii="Times New Roman" w:hAnsi="Times New Roman"/>
          <w:b w:val="0"/>
          <w:color w:val="000000"/>
          <w:sz w:val="24"/>
        </w:rPr>
        <w:t>līdz iepirkuma līguma slēgšanai (piedāvājuma nodrošinājuma termiņš nedrīkst būt mazāks par 4 un lielāks par 6 mēnešiem).</w:t>
      </w:r>
      <w:r w:rsidR="00052AC8" w:rsidRPr="00D719F5">
        <w:rPr>
          <w:rFonts w:ascii="Times New Roman" w:hAnsi="Times New Roman"/>
          <w:b w:val="0"/>
          <w:color w:val="000000"/>
          <w:sz w:val="24"/>
        </w:rPr>
        <w:t xml:space="preserve"> </w:t>
      </w:r>
    </w:p>
    <w:p w:rsidR="000B0B07" w:rsidRPr="00D719F5" w:rsidRDefault="000B0B07" w:rsidP="000B0B07">
      <w:pPr>
        <w:pStyle w:val="Apakpunkts"/>
        <w:numPr>
          <w:ilvl w:val="0"/>
          <w:numId w:val="0"/>
        </w:numPr>
        <w:suppressAutoHyphens/>
        <w:ind w:left="272"/>
        <w:jc w:val="both"/>
        <w:rPr>
          <w:rFonts w:ascii="Times New Roman" w:hAnsi="Times New Roman"/>
          <w:b w:val="0"/>
          <w:sz w:val="24"/>
        </w:rPr>
      </w:pPr>
      <w:r w:rsidRPr="00D719F5">
        <w:rPr>
          <w:rFonts w:ascii="Times New Roman" w:hAnsi="Times New Roman"/>
          <w:b w:val="0"/>
          <w:sz w:val="24"/>
        </w:rPr>
        <w:t xml:space="preserve">1.3.3. Kā piedāvājuma nodrošinājums kalpo bankas garantija vai apdrošināšanas sabiedrības polise. </w:t>
      </w:r>
    </w:p>
    <w:p w:rsidR="000B0B07" w:rsidRPr="00D719F5" w:rsidRDefault="000B0B07" w:rsidP="000B0B07">
      <w:pPr>
        <w:pStyle w:val="Apakpunkts"/>
        <w:numPr>
          <w:ilvl w:val="0"/>
          <w:numId w:val="0"/>
        </w:numPr>
        <w:suppressAutoHyphens/>
        <w:ind w:left="272"/>
        <w:jc w:val="both"/>
        <w:rPr>
          <w:rFonts w:ascii="Times New Roman" w:hAnsi="Times New Roman"/>
          <w:b w:val="0"/>
          <w:sz w:val="24"/>
        </w:rPr>
      </w:pPr>
      <w:r w:rsidRPr="00D719F5">
        <w:rPr>
          <w:rFonts w:ascii="Times New Roman" w:hAnsi="Times New Roman"/>
          <w:b w:val="0"/>
          <w:sz w:val="24"/>
        </w:rPr>
        <w:t>1.3.4. Nodrošinājuma devējs izmaksā pasūtītājam nodrošinājuma summu Publisko iepirkumu likuma 52.panta 7. daļas 1. un 3.punktā noteiktajos gadījumos.</w:t>
      </w:r>
    </w:p>
    <w:p w:rsidR="000B0B07" w:rsidRPr="00D719F5" w:rsidRDefault="000B0B07" w:rsidP="000B0B07">
      <w:pPr>
        <w:pStyle w:val="Apakpunkts"/>
        <w:numPr>
          <w:ilvl w:val="0"/>
          <w:numId w:val="0"/>
        </w:numPr>
        <w:suppressAutoHyphens/>
        <w:ind w:left="272"/>
        <w:jc w:val="both"/>
        <w:rPr>
          <w:rFonts w:ascii="Times New Roman" w:hAnsi="Times New Roman"/>
          <w:b w:val="0"/>
          <w:sz w:val="24"/>
        </w:rPr>
      </w:pPr>
      <w:r w:rsidRPr="00D719F5">
        <w:rPr>
          <w:rFonts w:ascii="Times New Roman" w:hAnsi="Times New Roman"/>
          <w:b w:val="0"/>
          <w:sz w:val="24"/>
        </w:rPr>
        <w:t xml:space="preserve">1.3.5. Piedāvājuma nodrošinājuma oriģinālu pievieno atsevišķi, neiesienot to piedāvājuma dokumentu paketē, bet pretendenta apliecināta nodrošinājuma kopija tiek pievienota, iešujot dokumentu paketē. </w:t>
      </w:r>
    </w:p>
    <w:p w:rsidR="000B0B07" w:rsidRPr="00D719F5" w:rsidRDefault="000B0B07" w:rsidP="000B0B07">
      <w:pPr>
        <w:pStyle w:val="Apakpunkts"/>
        <w:numPr>
          <w:ilvl w:val="0"/>
          <w:numId w:val="0"/>
        </w:numPr>
        <w:suppressAutoHyphens/>
        <w:ind w:left="272"/>
        <w:jc w:val="both"/>
        <w:rPr>
          <w:rFonts w:ascii="Times New Roman" w:hAnsi="Times New Roman"/>
          <w:sz w:val="24"/>
        </w:rPr>
      </w:pPr>
      <w:r w:rsidRPr="00D719F5">
        <w:rPr>
          <w:rFonts w:ascii="Times New Roman" w:hAnsi="Times New Roman"/>
          <w:b w:val="0"/>
          <w:sz w:val="24"/>
        </w:rPr>
        <w:t>1.3.6. Piedāvājums, par kuru netiek iesniegts piedāvājuma nodrošinājums, tiek uzskatīts par spēkā neesošu.</w:t>
      </w:r>
    </w:p>
    <w:p w:rsidR="000B0B07" w:rsidRPr="00D719F5" w:rsidRDefault="000B0B07" w:rsidP="000B0B07">
      <w:pPr>
        <w:pStyle w:val="Apakpunkts"/>
        <w:numPr>
          <w:ilvl w:val="0"/>
          <w:numId w:val="0"/>
        </w:numPr>
        <w:suppressAutoHyphens/>
        <w:ind w:left="272"/>
        <w:jc w:val="both"/>
        <w:rPr>
          <w:rFonts w:ascii="Times New Roman" w:hAnsi="Times New Roman"/>
          <w:b w:val="0"/>
          <w:sz w:val="24"/>
        </w:rPr>
      </w:pPr>
      <w:r w:rsidRPr="00D719F5">
        <w:rPr>
          <w:rFonts w:ascii="Times New Roman" w:hAnsi="Times New Roman"/>
          <w:b w:val="0"/>
          <w:sz w:val="24"/>
        </w:rPr>
        <w:t>1.3.7. Piedāvājuma nodrošinājums, kas neatbilst Nolikuma prasībām, tiks noraidīts un pretendenta piedāvājums netiek izskatīts.</w:t>
      </w:r>
    </w:p>
    <w:p w:rsidR="004D13D4" w:rsidRPr="00D719F5" w:rsidRDefault="004D13D4" w:rsidP="004D13D4">
      <w:pPr>
        <w:pStyle w:val="Apakpunkts"/>
        <w:numPr>
          <w:ilvl w:val="0"/>
          <w:numId w:val="0"/>
        </w:numPr>
        <w:suppressAutoHyphens/>
        <w:ind w:left="272"/>
        <w:jc w:val="both"/>
        <w:rPr>
          <w:rFonts w:ascii="Times New Roman" w:hAnsi="Times New Roman"/>
          <w:b w:val="0"/>
          <w:sz w:val="24"/>
        </w:rPr>
      </w:pPr>
    </w:p>
    <w:p w:rsidR="003D7E5C" w:rsidRPr="00D719F5" w:rsidRDefault="00566E4A" w:rsidP="00A16905">
      <w:pPr>
        <w:pStyle w:val="Heading1"/>
        <w:numPr>
          <w:ilvl w:val="0"/>
          <w:numId w:val="7"/>
        </w:numPr>
        <w:tabs>
          <w:tab w:val="left" w:pos="426"/>
        </w:tabs>
        <w:spacing w:before="0" w:after="0"/>
        <w:ind w:left="0" w:firstLine="0"/>
        <w:jc w:val="left"/>
        <w:rPr>
          <w:rFonts w:ascii="Times New Roman" w:hAnsi="Times New Roman"/>
          <w:caps w:val="0"/>
        </w:rPr>
      </w:pPr>
      <w:r w:rsidRPr="00D719F5">
        <w:rPr>
          <w:rFonts w:ascii="Times New Roman" w:hAnsi="Times New Roman"/>
          <w:caps w:val="0"/>
        </w:rPr>
        <w:t>INFORMĀCIJA PAR IEPIRKUMA PRIEKŠMETU</w:t>
      </w:r>
    </w:p>
    <w:p w:rsidR="00024E91" w:rsidRPr="00D719F5" w:rsidRDefault="00135A1C" w:rsidP="00135A1C">
      <w:pPr>
        <w:pStyle w:val="ListParagraph"/>
        <w:numPr>
          <w:ilvl w:val="1"/>
          <w:numId w:val="7"/>
        </w:numPr>
        <w:tabs>
          <w:tab w:val="left" w:pos="426"/>
        </w:tabs>
        <w:autoSpaceDE w:val="0"/>
        <w:autoSpaceDN w:val="0"/>
        <w:adjustRightInd w:val="0"/>
        <w:spacing w:after="0"/>
        <w:ind w:left="0" w:firstLine="0"/>
        <w:rPr>
          <w:rFonts w:ascii="Times New Roman" w:hAnsi="Times New Roman"/>
        </w:rPr>
      </w:pPr>
      <w:r w:rsidRPr="00D719F5">
        <w:rPr>
          <w:rFonts w:ascii="Times New Roman" w:hAnsi="Times New Roman"/>
          <w:sz w:val="24"/>
          <w:szCs w:val="24"/>
        </w:rPr>
        <w:t xml:space="preserve"> Iepirkuma priekšmets ir </w:t>
      </w:r>
      <w:r w:rsidRPr="00D719F5">
        <w:rPr>
          <w:rFonts w:ascii="Times New Roman" w:hAnsi="Times New Roman"/>
          <w:b/>
          <w:sz w:val="24"/>
          <w:szCs w:val="24"/>
          <w:lang w:eastAsia="lv-LV" w:bidi="ar-SA"/>
        </w:rPr>
        <w:t xml:space="preserve">Jelgavas pils attīrīšanas iekārtu </w:t>
      </w:r>
      <w:r w:rsidRPr="00D719F5">
        <w:rPr>
          <w:rFonts w:ascii="Times New Roman" w:hAnsi="Times New Roman"/>
          <w:b/>
          <w:bCs/>
          <w:sz w:val="24"/>
          <w:szCs w:val="24"/>
        </w:rPr>
        <w:t>pārbūves projekta izstrāde un realizācija.</w:t>
      </w:r>
    </w:p>
    <w:p w:rsidR="001314BA" w:rsidRPr="00D719F5" w:rsidRDefault="00B53B1A" w:rsidP="00677CC2">
      <w:pPr>
        <w:pStyle w:val="Heading1"/>
        <w:numPr>
          <w:ilvl w:val="1"/>
          <w:numId w:val="7"/>
        </w:numPr>
        <w:tabs>
          <w:tab w:val="left" w:pos="426"/>
        </w:tabs>
        <w:spacing w:before="0" w:after="0"/>
        <w:ind w:left="0" w:firstLine="0"/>
        <w:jc w:val="both"/>
        <w:rPr>
          <w:rFonts w:ascii="Times New Roman" w:hAnsi="Times New Roman"/>
        </w:rPr>
      </w:pPr>
      <w:r w:rsidRPr="00D719F5">
        <w:rPr>
          <w:rFonts w:ascii="Times New Roman" w:hAnsi="Times New Roman"/>
          <w:b w:val="0"/>
          <w:caps w:val="0"/>
        </w:rPr>
        <w:t>Darbu izpildes vieta</w:t>
      </w:r>
      <w:r w:rsidR="009A4EFB" w:rsidRPr="00D719F5">
        <w:rPr>
          <w:rFonts w:ascii="Times New Roman" w:hAnsi="Times New Roman"/>
        </w:rPr>
        <w:t xml:space="preserve"> –</w:t>
      </w:r>
      <w:r w:rsidR="00024E91" w:rsidRPr="00D719F5">
        <w:rPr>
          <w:rFonts w:ascii="Times New Roman" w:hAnsi="Times New Roman"/>
          <w:caps w:val="0"/>
        </w:rPr>
        <w:t xml:space="preserve"> </w:t>
      </w:r>
      <w:r w:rsidR="00135A1C" w:rsidRPr="00D719F5">
        <w:rPr>
          <w:rFonts w:ascii="Times New Roman" w:hAnsi="Times New Roman"/>
          <w:caps w:val="0"/>
          <w:color w:val="FF0000"/>
        </w:rPr>
        <w:t xml:space="preserve">Jelgava, </w:t>
      </w:r>
      <w:r w:rsidR="002402EB" w:rsidRPr="00D719F5">
        <w:rPr>
          <w:rFonts w:ascii="Times New Roman" w:hAnsi="Times New Roman"/>
          <w:caps w:val="0"/>
          <w:color w:val="FF0000"/>
        </w:rPr>
        <w:t xml:space="preserve">Lielā </w:t>
      </w:r>
      <w:r w:rsidR="00135A1C" w:rsidRPr="00D719F5">
        <w:rPr>
          <w:rFonts w:ascii="Times New Roman" w:hAnsi="Times New Roman"/>
          <w:caps w:val="0"/>
          <w:color w:val="FF0000"/>
        </w:rPr>
        <w:t>iela</w:t>
      </w:r>
      <w:r w:rsidR="00E42F4F" w:rsidRPr="00D719F5">
        <w:rPr>
          <w:rFonts w:ascii="Times New Roman" w:hAnsi="Times New Roman"/>
          <w:caps w:val="0"/>
          <w:color w:val="FF0000"/>
        </w:rPr>
        <w:t xml:space="preserve"> </w:t>
      </w:r>
      <w:r w:rsidR="00135A1C" w:rsidRPr="00D719F5">
        <w:rPr>
          <w:rFonts w:ascii="Times New Roman" w:hAnsi="Times New Roman"/>
          <w:caps w:val="0"/>
          <w:color w:val="FF0000"/>
        </w:rPr>
        <w:t xml:space="preserve"> </w:t>
      </w:r>
      <w:r w:rsidR="002402EB" w:rsidRPr="00D719F5">
        <w:rPr>
          <w:rFonts w:ascii="Times New Roman" w:hAnsi="Times New Roman"/>
          <w:caps w:val="0"/>
          <w:color w:val="FF0000"/>
        </w:rPr>
        <w:t>2.</w:t>
      </w:r>
    </w:p>
    <w:p w:rsidR="00A22BEA" w:rsidRPr="00D719F5" w:rsidRDefault="006634A4" w:rsidP="00135A1C">
      <w:pPr>
        <w:pStyle w:val="ListParagraph"/>
        <w:numPr>
          <w:ilvl w:val="1"/>
          <w:numId w:val="7"/>
        </w:numPr>
        <w:tabs>
          <w:tab w:val="left" w:pos="426"/>
        </w:tabs>
        <w:ind w:left="0" w:firstLine="0"/>
        <w:rPr>
          <w:rFonts w:ascii="Times New Roman" w:hAnsi="Times New Roman"/>
          <w:color w:val="000000"/>
          <w:sz w:val="24"/>
          <w:szCs w:val="24"/>
        </w:rPr>
      </w:pPr>
      <w:r w:rsidRPr="00D719F5">
        <w:rPr>
          <w:rFonts w:ascii="Times New Roman" w:hAnsi="Times New Roman"/>
          <w:color w:val="000000"/>
          <w:sz w:val="24"/>
          <w:szCs w:val="24"/>
        </w:rPr>
        <w:t xml:space="preserve">Objekta apskate notiks </w:t>
      </w:r>
      <w:r w:rsidR="000A7572" w:rsidRPr="00D719F5">
        <w:rPr>
          <w:rFonts w:ascii="Times New Roman" w:hAnsi="Times New Roman"/>
          <w:color w:val="000000"/>
          <w:sz w:val="24"/>
          <w:szCs w:val="24"/>
        </w:rPr>
        <w:t>2015</w:t>
      </w:r>
      <w:r w:rsidR="00E62BC9" w:rsidRPr="00D719F5">
        <w:rPr>
          <w:rFonts w:ascii="Times New Roman" w:hAnsi="Times New Roman"/>
          <w:color w:val="000000"/>
          <w:sz w:val="24"/>
          <w:szCs w:val="24"/>
        </w:rPr>
        <w:t>.gada</w:t>
      </w:r>
      <w:r w:rsidR="001433A7" w:rsidRPr="00D719F5">
        <w:rPr>
          <w:rFonts w:ascii="Times New Roman" w:hAnsi="Times New Roman"/>
          <w:color w:val="000000"/>
          <w:sz w:val="24"/>
          <w:szCs w:val="24"/>
        </w:rPr>
        <w:t xml:space="preserve"> </w:t>
      </w:r>
      <w:r w:rsidR="00135A1C" w:rsidRPr="00D719F5">
        <w:rPr>
          <w:rFonts w:ascii="Times New Roman" w:hAnsi="Times New Roman"/>
          <w:color w:val="000000"/>
          <w:sz w:val="24"/>
          <w:szCs w:val="24"/>
        </w:rPr>
        <w:t>7</w:t>
      </w:r>
      <w:r w:rsidR="00D63E37" w:rsidRPr="00D719F5">
        <w:rPr>
          <w:rFonts w:ascii="Times New Roman" w:hAnsi="Times New Roman"/>
          <w:color w:val="000000"/>
          <w:sz w:val="24"/>
          <w:szCs w:val="24"/>
        </w:rPr>
        <w:t>.</w:t>
      </w:r>
      <w:r w:rsidR="00135A1C" w:rsidRPr="00D719F5">
        <w:rPr>
          <w:rFonts w:ascii="Times New Roman" w:hAnsi="Times New Roman"/>
          <w:color w:val="000000"/>
          <w:sz w:val="24"/>
          <w:szCs w:val="24"/>
        </w:rPr>
        <w:t>oktobris</w:t>
      </w:r>
      <w:r w:rsidR="0036005C" w:rsidRPr="00D719F5">
        <w:rPr>
          <w:rFonts w:ascii="Times New Roman" w:hAnsi="Times New Roman"/>
          <w:color w:val="000000"/>
          <w:sz w:val="24"/>
          <w:szCs w:val="24"/>
        </w:rPr>
        <w:t xml:space="preserve"> </w:t>
      </w:r>
      <w:r w:rsidR="00A22BEA" w:rsidRPr="00D719F5">
        <w:rPr>
          <w:rFonts w:ascii="Times New Roman" w:hAnsi="Times New Roman"/>
          <w:color w:val="000000"/>
          <w:sz w:val="24"/>
          <w:szCs w:val="24"/>
        </w:rPr>
        <w:t xml:space="preserve">plkst. </w:t>
      </w:r>
      <w:r w:rsidR="00AD1BD2" w:rsidRPr="00D719F5">
        <w:rPr>
          <w:rFonts w:ascii="Times New Roman" w:hAnsi="Times New Roman"/>
          <w:color w:val="000000"/>
          <w:sz w:val="24"/>
          <w:szCs w:val="24"/>
        </w:rPr>
        <w:t>1</w:t>
      </w:r>
      <w:r w:rsidR="00D63E37" w:rsidRPr="00D719F5">
        <w:rPr>
          <w:rFonts w:ascii="Times New Roman" w:hAnsi="Times New Roman"/>
          <w:color w:val="000000"/>
          <w:sz w:val="24"/>
          <w:szCs w:val="24"/>
        </w:rPr>
        <w:t>0</w:t>
      </w:r>
      <w:r w:rsidR="00E62BC9" w:rsidRPr="00D719F5">
        <w:rPr>
          <w:rFonts w:ascii="Times New Roman" w:hAnsi="Times New Roman"/>
          <w:color w:val="000000"/>
          <w:sz w:val="24"/>
          <w:szCs w:val="24"/>
        </w:rPr>
        <w:t>.</w:t>
      </w:r>
      <w:r w:rsidR="00D63E37" w:rsidRPr="00D719F5">
        <w:rPr>
          <w:rFonts w:ascii="Times New Roman" w:hAnsi="Times New Roman"/>
          <w:color w:val="000000"/>
          <w:sz w:val="22"/>
          <w:szCs w:val="24"/>
          <w:vertAlign w:val="superscript"/>
        </w:rPr>
        <w:t>0</w:t>
      </w:r>
      <w:r w:rsidR="00B44602" w:rsidRPr="00D719F5">
        <w:rPr>
          <w:rFonts w:ascii="Times New Roman" w:hAnsi="Times New Roman"/>
          <w:color w:val="000000"/>
          <w:sz w:val="22"/>
          <w:szCs w:val="24"/>
          <w:vertAlign w:val="superscript"/>
        </w:rPr>
        <w:t>0</w:t>
      </w:r>
      <w:r w:rsidR="00E62BC9" w:rsidRPr="00D719F5">
        <w:rPr>
          <w:rFonts w:ascii="Times New Roman" w:hAnsi="Times New Roman"/>
          <w:color w:val="000000"/>
          <w:sz w:val="24"/>
          <w:szCs w:val="24"/>
        </w:rPr>
        <w:t>.</w:t>
      </w:r>
      <w:r w:rsidR="00E62BC9" w:rsidRPr="00D719F5">
        <w:rPr>
          <w:rFonts w:ascii="Times New Roman" w:hAnsi="Times New Roman"/>
          <w:i/>
          <w:iCs/>
          <w:color w:val="000000"/>
          <w:sz w:val="24"/>
          <w:szCs w:val="24"/>
        </w:rPr>
        <w:t xml:space="preserve"> </w:t>
      </w:r>
      <w:r w:rsidR="001433A7" w:rsidRPr="00D719F5">
        <w:rPr>
          <w:rFonts w:ascii="Times New Roman" w:hAnsi="Times New Roman"/>
          <w:color w:val="000000"/>
          <w:sz w:val="24"/>
          <w:szCs w:val="24"/>
        </w:rPr>
        <w:t xml:space="preserve">un </w:t>
      </w:r>
      <w:r w:rsidR="000A7572" w:rsidRPr="00D719F5">
        <w:rPr>
          <w:rFonts w:ascii="Times New Roman" w:hAnsi="Times New Roman"/>
          <w:color w:val="000000"/>
          <w:sz w:val="24"/>
          <w:szCs w:val="24"/>
        </w:rPr>
        <w:t>2015</w:t>
      </w:r>
      <w:r w:rsidRPr="00D719F5">
        <w:rPr>
          <w:rFonts w:ascii="Times New Roman" w:hAnsi="Times New Roman"/>
          <w:color w:val="000000"/>
          <w:sz w:val="24"/>
          <w:szCs w:val="24"/>
        </w:rPr>
        <w:t>.gada</w:t>
      </w:r>
      <w:r w:rsidR="0062408E" w:rsidRPr="00D719F5">
        <w:rPr>
          <w:rFonts w:ascii="Times New Roman" w:hAnsi="Times New Roman"/>
          <w:color w:val="000000"/>
          <w:sz w:val="24"/>
          <w:szCs w:val="24"/>
        </w:rPr>
        <w:t xml:space="preserve"> </w:t>
      </w:r>
      <w:r w:rsidR="00135A1C" w:rsidRPr="00D719F5">
        <w:rPr>
          <w:rFonts w:ascii="Times New Roman" w:hAnsi="Times New Roman"/>
          <w:color w:val="000000"/>
          <w:sz w:val="24"/>
          <w:szCs w:val="24"/>
        </w:rPr>
        <w:t>16</w:t>
      </w:r>
      <w:r w:rsidR="00830E98" w:rsidRPr="00D719F5">
        <w:rPr>
          <w:rFonts w:ascii="Times New Roman" w:hAnsi="Times New Roman"/>
          <w:color w:val="000000"/>
          <w:sz w:val="24"/>
          <w:szCs w:val="24"/>
        </w:rPr>
        <w:t>.</w:t>
      </w:r>
      <w:r w:rsidR="00135A1C" w:rsidRPr="00D719F5">
        <w:rPr>
          <w:rFonts w:ascii="Times New Roman" w:hAnsi="Times New Roman"/>
          <w:color w:val="000000"/>
          <w:sz w:val="24"/>
          <w:szCs w:val="24"/>
        </w:rPr>
        <w:t xml:space="preserve"> oktobris</w:t>
      </w:r>
      <w:r w:rsidR="00D63E37" w:rsidRPr="00D719F5">
        <w:rPr>
          <w:rFonts w:ascii="Times New Roman" w:hAnsi="Times New Roman"/>
          <w:color w:val="000000"/>
          <w:sz w:val="24"/>
          <w:szCs w:val="24"/>
        </w:rPr>
        <w:t xml:space="preserve"> </w:t>
      </w:r>
      <w:r w:rsidR="008D2FC5" w:rsidRPr="00D719F5">
        <w:rPr>
          <w:rFonts w:ascii="Times New Roman" w:hAnsi="Times New Roman"/>
          <w:color w:val="000000"/>
          <w:sz w:val="24"/>
          <w:szCs w:val="24"/>
        </w:rPr>
        <w:t>plkst.</w:t>
      </w:r>
      <w:r w:rsidR="00A22BEA" w:rsidRPr="00D719F5">
        <w:rPr>
          <w:rFonts w:ascii="Times New Roman" w:hAnsi="Times New Roman"/>
          <w:color w:val="000000"/>
          <w:sz w:val="24"/>
          <w:szCs w:val="24"/>
        </w:rPr>
        <w:t xml:space="preserve"> </w:t>
      </w:r>
      <w:r w:rsidR="00D63E37" w:rsidRPr="00D719F5">
        <w:rPr>
          <w:rFonts w:ascii="Times New Roman" w:hAnsi="Times New Roman"/>
          <w:color w:val="000000"/>
          <w:sz w:val="24"/>
          <w:szCs w:val="24"/>
        </w:rPr>
        <w:t>10</w:t>
      </w:r>
      <w:r w:rsidR="008D2FC5" w:rsidRPr="00D719F5">
        <w:rPr>
          <w:rFonts w:ascii="Times New Roman" w:hAnsi="Times New Roman"/>
          <w:color w:val="000000"/>
          <w:sz w:val="24"/>
          <w:szCs w:val="24"/>
        </w:rPr>
        <w:t>.</w:t>
      </w:r>
      <w:r w:rsidR="00D63E37" w:rsidRPr="00D719F5">
        <w:rPr>
          <w:rFonts w:ascii="Times New Roman" w:hAnsi="Times New Roman"/>
          <w:color w:val="000000"/>
          <w:sz w:val="24"/>
          <w:szCs w:val="24"/>
          <w:vertAlign w:val="superscript"/>
        </w:rPr>
        <w:t>0</w:t>
      </w:r>
      <w:r w:rsidR="00B44602" w:rsidRPr="00D719F5">
        <w:rPr>
          <w:rFonts w:ascii="Times New Roman" w:hAnsi="Times New Roman"/>
          <w:color w:val="000000"/>
          <w:sz w:val="24"/>
          <w:szCs w:val="24"/>
          <w:vertAlign w:val="superscript"/>
        </w:rPr>
        <w:t>0</w:t>
      </w:r>
      <w:r w:rsidR="00BF4E4B" w:rsidRPr="00D719F5">
        <w:rPr>
          <w:rFonts w:ascii="Times New Roman" w:hAnsi="Times New Roman"/>
          <w:color w:val="000000"/>
          <w:sz w:val="24"/>
          <w:szCs w:val="24"/>
        </w:rPr>
        <w:t>.</w:t>
      </w:r>
      <w:r w:rsidR="00B277FA" w:rsidRPr="00D719F5">
        <w:rPr>
          <w:rFonts w:ascii="Times New Roman" w:hAnsi="Times New Roman"/>
          <w:color w:val="000000"/>
          <w:sz w:val="24"/>
          <w:szCs w:val="24"/>
        </w:rPr>
        <w:t xml:space="preserve"> </w:t>
      </w:r>
      <w:r w:rsidR="00E62BC9" w:rsidRPr="00D719F5">
        <w:rPr>
          <w:rFonts w:ascii="Times New Roman" w:hAnsi="Times New Roman"/>
          <w:color w:val="000000"/>
          <w:sz w:val="24"/>
          <w:szCs w:val="24"/>
        </w:rPr>
        <w:t>Pēc</w:t>
      </w:r>
      <w:r w:rsidR="000A7572" w:rsidRPr="00D719F5">
        <w:rPr>
          <w:rFonts w:ascii="Times New Roman" w:hAnsi="Times New Roman"/>
          <w:color w:val="000000"/>
          <w:sz w:val="24"/>
          <w:szCs w:val="24"/>
        </w:rPr>
        <w:t xml:space="preserve"> 2015</w:t>
      </w:r>
      <w:r w:rsidRPr="00D719F5">
        <w:rPr>
          <w:rFonts w:ascii="Times New Roman" w:hAnsi="Times New Roman"/>
          <w:color w:val="000000"/>
          <w:sz w:val="24"/>
          <w:szCs w:val="24"/>
        </w:rPr>
        <w:t xml:space="preserve">.gada </w:t>
      </w:r>
      <w:r w:rsidR="00135A1C" w:rsidRPr="00D719F5">
        <w:rPr>
          <w:rFonts w:ascii="Times New Roman" w:hAnsi="Times New Roman"/>
          <w:color w:val="000000"/>
          <w:sz w:val="24"/>
          <w:szCs w:val="24"/>
        </w:rPr>
        <w:t>16. oktobra</w:t>
      </w:r>
      <w:r w:rsidRPr="00D719F5">
        <w:rPr>
          <w:rFonts w:ascii="Times New Roman" w:hAnsi="Times New Roman"/>
          <w:color w:val="000000"/>
          <w:sz w:val="24"/>
          <w:szCs w:val="24"/>
        </w:rPr>
        <w:t>.</w:t>
      </w:r>
      <w:r w:rsidR="00135A1C" w:rsidRPr="00D719F5">
        <w:rPr>
          <w:rFonts w:ascii="Times New Roman" w:hAnsi="Times New Roman"/>
          <w:color w:val="000000"/>
          <w:sz w:val="24"/>
          <w:szCs w:val="24"/>
        </w:rPr>
        <w:t xml:space="preserve"> </w:t>
      </w:r>
      <w:r w:rsidR="00E62BC9" w:rsidRPr="00D719F5">
        <w:rPr>
          <w:rFonts w:ascii="Times New Roman" w:hAnsi="Times New Roman"/>
          <w:color w:val="000000"/>
          <w:sz w:val="24"/>
          <w:szCs w:val="24"/>
        </w:rPr>
        <w:t>Izpildītājam, iepriekš saskaņojot ar Pasūtītāju</w:t>
      </w:r>
      <w:r w:rsidR="00135A1C" w:rsidRPr="00D719F5">
        <w:rPr>
          <w:rFonts w:ascii="Times New Roman" w:hAnsi="Times New Roman"/>
          <w:color w:val="000000"/>
          <w:sz w:val="24"/>
          <w:szCs w:val="24"/>
        </w:rPr>
        <w:t>,</w:t>
      </w:r>
      <w:r w:rsidR="00135A1C" w:rsidRPr="00D719F5">
        <w:rPr>
          <w:rFonts w:ascii="Times New Roman" w:hAnsi="Times New Roman"/>
          <w:sz w:val="24"/>
          <w:szCs w:val="24"/>
        </w:rPr>
        <w:t xml:space="preserve"> Ilgonis Heidemanis, tālr.</w:t>
      </w:r>
      <w:r w:rsidR="003D244F" w:rsidRPr="00D719F5">
        <w:rPr>
          <w:rFonts w:ascii="Times New Roman" w:hAnsi="Times New Roman"/>
          <w:sz w:val="24"/>
          <w:szCs w:val="24"/>
        </w:rPr>
        <w:t xml:space="preserve"> 29189831 </w:t>
      </w:r>
      <w:r w:rsidR="00135A1C" w:rsidRPr="00D719F5">
        <w:rPr>
          <w:rFonts w:ascii="Times New Roman" w:hAnsi="Times New Roman"/>
          <w:sz w:val="24"/>
          <w:szCs w:val="24"/>
        </w:rPr>
        <w:t xml:space="preserve">, e-pasta adrese: </w:t>
      </w:r>
      <w:hyperlink r:id="rId14" w:history="1">
        <w:r w:rsidR="00135A1C" w:rsidRPr="00D719F5">
          <w:rPr>
            <w:rStyle w:val="Hyperlink"/>
            <w:rFonts w:ascii="Times New Roman" w:hAnsi="Times New Roman"/>
            <w:sz w:val="24"/>
            <w:szCs w:val="24"/>
          </w:rPr>
          <w:t>energo@llu.lv</w:t>
        </w:r>
      </w:hyperlink>
      <w:r w:rsidR="00135A1C" w:rsidRPr="00D719F5">
        <w:rPr>
          <w:rFonts w:ascii="Times New Roman" w:hAnsi="Times New Roman"/>
          <w:sz w:val="24"/>
          <w:szCs w:val="24"/>
        </w:rPr>
        <w:t xml:space="preserve">, </w:t>
      </w:r>
      <w:r w:rsidR="00135A1C" w:rsidRPr="00D719F5">
        <w:rPr>
          <w:rFonts w:ascii="Times New Roman" w:hAnsi="Times New Roman"/>
          <w:color w:val="000000"/>
          <w:sz w:val="24"/>
          <w:szCs w:val="24"/>
        </w:rPr>
        <w:t xml:space="preserve"> </w:t>
      </w:r>
      <w:r w:rsidR="00E62BC9" w:rsidRPr="00D719F5">
        <w:rPr>
          <w:rFonts w:ascii="Times New Roman" w:hAnsi="Times New Roman"/>
          <w:color w:val="000000"/>
          <w:sz w:val="24"/>
          <w:szCs w:val="24"/>
        </w:rPr>
        <w:t>apskates laiku, ir tiesības veikt objekta apskati citā laikā, bet Pasūtītājs šajā laikā nevar garantēt, ka objekta apskatē no Pasūtītāja puses varēs piedalīties kompetenti speciālisti. Objekta apsekošanas lapas veidne</w:t>
      </w:r>
      <w:r w:rsidR="00B16E1C" w:rsidRPr="00D719F5">
        <w:rPr>
          <w:rFonts w:ascii="Times New Roman" w:hAnsi="Times New Roman"/>
          <w:color w:val="000000"/>
          <w:sz w:val="24"/>
          <w:szCs w:val="24"/>
        </w:rPr>
        <w:t xml:space="preserve"> Nr.</w:t>
      </w:r>
      <w:r w:rsidR="00082EFC" w:rsidRPr="00D719F5">
        <w:rPr>
          <w:rFonts w:ascii="Times New Roman" w:hAnsi="Times New Roman"/>
          <w:color w:val="000000"/>
          <w:sz w:val="24"/>
          <w:szCs w:val="24"/>
        </w:rPr>
        <w:t>8</w:t>
      </w:r>
      <w:r w:rsidR="00A22BEA" w:rsidRPr="00D719F5">
        <w:rPr>
          <w:rFonts w:ascii="Times New Roman" w:hAnsi="Times New Roman"/>
          <w:color w:val="000000"/>
          <w:sz w:val="24"/>
          <w:szCs w:val="24"/>
        </w:rPr>
        <w:t xml:space="preserve"> ( pielikums Nr. 8).</w:t>
      </w:r>
    </w:p>
    <w:p w:rsidR="00135A1C" w:rsidRPr="00D719F5" w:rsidRDefault="00135A1C" w:rsidP="00BF4275">
      <w:pPr>
        <w:pStyle w:val="ListParagraph"/>
        <w:numPr>
          <w:ilvl w:val="1"/>
          <w:numId w:val="7"/>
        </w:numPr>
        <w:tabs>
          <w:tab w:val="left" w:pos="426"/>
        </w:tabs>
        <w:suppressAutoHyphens/>
        <w:ind w:left="0" w:firstLine="0"/>
        <w:rPr>
          <w:rFonts w:ascii="Times New Roman" w:hAnsi="Times New Roman"/>
          <w:sz w:val="24"/>
        </w:rPr>
      </w:pPr>
      <w:r w:rsidRPr="00D719F5">
        <w:rPr>
          <w:rFonts w:ascii="Times New Roman" w:hAnsi="Times New Roman"/>
          <w:sz w:val="24"/>
          <w:szCs w:val="24"/>
        </w:rPr>
        <w:t xml:space="preserve">Darba izpildes laiks saskaņā ar uzvarējušā pretendenta piedāvājumu. Izpildes termiņš nevar būt ilgāks kā 2 mēneši no </w:t>
      </w:r>
      <w:smartTag w:uri="schemas-tilde-lv/tildestengine" w:element="veidnes">
        <w:smartTagPr>
          <w:attr w:name="baseform" w:val="līgum|s"/>
          <w:attr w:name="id" w:val="-1"/>
          <w:attr w:name="text" w:val="līguma"/>
        </w:smartTagPr>
        <w:r w:rsidRPr="00D719F5">
          <w:rPr>
            <w:rFonts w:ascii="Times New Roman" w:hAnsi="Times New Roman"/>
            <w:sz w:val="24"/>
            <w:szCs w:val="24"/>
          </w:rPr>
          <w:t>līguma</w:t>
        </w:r>
      </w:smartTag>
      <w:r w:rsidRPr="00D719F5">
        <w:rPr>
          <w:rFonts w:ascii="Times New Roman" w:hAnsi="Times New Roman"/>
          <w:sz w:val="24"/>
          <w:szCs w:val="24"/>
        </w:rPr>
        <w:t xml:space="preserve"> noslēgšanas dienas un tas nedrīkst būt garāks par 2015. gada 30. decembri.</w:t>
      </w:r>
    </w:p>
    <w:p w:rsidR="00371968" w:rsidRPr="00D719F5" w:rsidRDefault="00BF4275" w:rsidP="00BF4275">
      <w:pPr>
        <w:pStyle w:val="ListParagraph"/>
        <w:numPr>
          <w:ilvl w:val="1"/>
          <w:numId w:val="7"/>
        </w:numPr>
        <w:tabs>
          <w:tab w:val="left" w:pos="426"/>
        </w:tabs>
        <w:suppressAutoHyphens/>
        <w:ind w:left="0" w:firstLine="0"/>
        <w:rPr>
          <w:rFonts w:ascii="Times New Roman" w:hAnsi="Times New Roman"/>
          <w:sz w:val="24"/>
        </w:rPr>
      </w:pPr>
      <w:r w:rsidRPr="00D719F5">
        <w:rPr>
          <w:rFonts w:ascii="Times New Roman" w:hAnsi="Times New Roman"/>
          <w:sz w:val="24"/>
        </w:rPr>
        <w:t>C</w:t>
      </w:r>
      <w:r w:rsidR="00371968" w:rsidRPr="00D719F5">
        <w:rPr>
          <w:rFonts w:ascii="Times New Roman" w:hAnsi="Times New Roman"/>
          <w:sz w:val="24"/>
        </w:rPr>
        <w:t>PV kods- 45000000-7</w:t>
      </w:r>
      <w:r w:rsidRPr="00D719F5">
        <w:rPr>
          <w:rFonts w:ascii="Times New Roman" w:hAnsi="Times New Roman"/>
          <w:sz w:val="24"/>
        </w:rPr>
        <w:t xml:space="preserve"> un </w:t>
      </w:r>
      <w:r w:rsidR="00371968" w:rsidRPr="00D719F5">
        <w:rPr>
          <w:rFonts w:ascii="Times New Roman" w:hAnsi="Times New Roman"/>
          <w:sz w:val="24"/>
        </w:rPr>
        <w:t>CPV kods- 71000000-8</w:t>
      </w:r>
    </w:p>
    <w:p w:rsidR="00371968" w:rsidRPr="00D719F5" w:rsidRDefault="00135A1C" w:rsidP="00135A1C">
      <w:pPr>
        <w:pStyle w:val="ListParagraph"/>
        <w:numPr>
          <w:ilvl w:val="1"/>
          <w:numId w:val="7"/>
        </w:numPr>
        <w:tabs>
          <w:tab w:val="left" w:pos="0"/>
          <w:tab w:val="left" w:pos="426"/>
        </w:tabs>
        <w:spacing w:after="0"/>
        <w:ind w:left="0" w:firstLine="0"/>
        <w:rPr>
          <w:rFonts w:ascii="Times New Roman" w:hAnsi="Times New Roman"/>
          <w:color w:val="000000"/>
          <w:sz w:val="24"/>
          <w:szCs w:val="24"/>
        </w:rPr>
      </w:pPr>
      <w:r w:rsidRPr="00D719F5">
        <w:rPr>
          <w:rFonts w:ascii="Times New Roman" w:hAnsi="Times New Roman"/>
          <w:spacing w:val="-1"/>
          <w:sz w:val="24"/>
          <w:szCs w:val="24"/>
        </w:rPr>
        <w:t>Pasūtītājs patur tiesības pārtraukt iepirkuma procedūru, ja netiek piešķirts finansējums projekta realizācijai vai piešķirtais finansējums ir nepietiekams.</w:t>
      </w:r>
    </w:p>
    <w:p w:rsidR="00A5184A" w:rsidRPr="00D719F5" w:rsidRDefault="00B82255" w:rsidP="00D9081C">
      <w:pPr>
        <w:pStyle w:val="ListParagraph"/>
        <w:tabs>
          <w:tab w:val="left" w:pos="0"/>
          <w:tab w:val="left" w:pos="426"/>
        </w:tabs>
        <w:spacing w:after="0"/>
        <w:ind w:left="0"/>
        <w:rPr>
          <w:rFonts w:ascii="Times New Roman" w:hAnsi="Times New Roman"/>
          <w:color w:val="000000"/>
          <w:sz w:val="24"/>
          <w:szCs w:val="24"/>
        </w:rPr>
      </w:pPr>
      <w:r w:rsidRPr="00D719F5">
        <w:rPr>
          <w:rFonts w:ascii="Times New Roman" w:hAnsi="Times New Roman"/>
          <w:color w:val="000000"/>
          <w:sz w:val="24"/>
          <w:szCs w:val="24"/>
        </w:rPr>
        <w:t xml:space="preserve">    </w:t>
      </w:r>
    </w:p>
    <w:p w:rsidR="00313971" w:rsidRPr="00D719F5" w:rsidRDefault="00566E4A" w:rsidP="00A16905">
      <w:pPr>
        <w:numPr>
          <w:ilvl w:val="0"/>
          <w:numId w:val="7"/>
        </w:numPr>
        <w:tabs>
          <w:tab w:val="left" w:pos="426"/>
        </w:tabs>
        <w:spacing w:after="0"/>
        <w:ind w:left="90" w:firstLine="0"/>
        <w:jc w:val="left"/>
        <w:rPr>
          <w:rFonts w:ascii="Times New Roman" w:hAnsi="Times New Roman"/>
          <w:sz w:val="22"/>
          <w:szCs w:val="22"/>
        </w:rPr>
      </w:pPr>
      <w:r w:rsidRPr="00D719F5">
        <w:rPr>
          <w:rFonts w:ascii="Times New Roman" w:hAnsi="Times New Roman"/>
          <w:b/>
          <w:bCs/>
          <w:sz w:val="24"/>
          <w:szCs w:val="24"/>
        </w:rPr>
        <w:t>PIEDĀVĀJUMA NOFORMĒJUMS</w:t>
      </w:r>
    </w:p>
    <w:p w:rsidR="008F61C0" w:rsidRPr="00D719F5" w:rsidRDefault="008F61C0" w:rsidP="002B354B">
      <w:pPr>
        <w:tabs>
          <w:tab w:val="left" w:pos="720"/>
        </w:tabs>
        <w:spacing w:after="0"/>
        <w:ind w:left="720" w:hanging="720"/>
        <w:rPr>
          <w:rFonts w:ascii="Times New Roman" w:hAnsi="Times New Roman"/>
          <w:sz w:val="22"/>
          <w:szCs w:val="22"/>
        </w:rPr>
      </w:pPr>
    </w:p>
    <w:p w:rsidR="00A5184A" w:rsidRPr="00D719F5" w:rsidRDefault="000E6044" w:rsidP="00E839EE">
      <w:pPr>
        <w:numPr>
          <w:ilvl w:val="1"/>
          <w:numId w:val="7"/>
        </w:numPr>
        <w:tabs>
          <w:tab w:val="left" w:pos="0"/>
          <w:tab w:val="left" w:pos="426"/>
        </w:tabs>
        <w:spacing w:after="0"/>
        <w:ind w:left="0" w:firstLine="0"/>
        <w:rPr>
          <w:rFonts w:ascii="Times New Roman" w:hAnsi="Times New Roman"/>
          <w:sz w:val="24"/>
          <w:szCs w:val="24"/>
        </w:rPr>
      </w:pPr>
      <w:r w:rsidRPr="00D719F5">
        <w:rPr>
          <w:rFonts w:ascii="Times New Roman" w:hAnsi="Times New Roman"/>
          <w:bCs/>
          <w:sz w:val="24"/>
          <w:szCs w:val="24"/>
        </w:rPr>
        <w:t xml:space="preserve">Piedāvājums </w:t>
      </w:r>
      <w:r w:rsidRPr="00D719F5">
        <w:rPr>
          <w:rFonts w:ascii="Times New Roman" w:hAnsi="Times New Roman"/>
          <w:sz w:val="24"/>
          <w:szCs w:val="24"/>
        </w:rPr>
        <w:t>jāsagatavo</w:t>
      </w:r>
      <w:r w:rsidRPr="00D719F5">
        <w:rPr>
          <w:rFonts w:ascii="Times New Roman" w:hAnsi="Times New Roman"/>
          <w:bCs/>
          <w:sz w:val="24"/>
          <w:szCs w:val="24"/>
        </w:rPr>
        <w:t xml:space="preserve"> latviešu valodā, </w:t>
      </w:r>
      <w:r w:rsidRPr="00D719F5">
        <w:rPr>
          <w:rFonts w:ascii="Times New Roman" w:hAnsi="Times New Roman"/>
          <w:sz w:val="24"/>
          <w:szCs w:val="24"/>
        </w:rPr>
        <w:t>datorrakstā,</w:t>
      </w:r>
      <w:r w:rsidRPr="00D719F5">
        <w:rPr>
          <w:rFonts w:ascii="Times New Roman" w:hAnsi="Times New Roman"/>
          <w:bCs/>
          <w:sz w:val="24"/>
          <w:szCs w:val="24"/>
        </w:rPr>
        <w:t xml:space="preserve"> tam jābūt skaidri salasāmam, bez labojumiem un </w:t>
      </w:r>
      <w:r w:rsidR="008F61C0" w:rsidRPr="00D719F5">
        <w:rPr>
          <w:rFonts w:ascii="Times New Roman" w:hAnsi="Times New Roman"/>
          <w:bCs/>
          <w:sz w:val="24"/>
          <w:szCs w:val="24"/>
        </w:rPr>
        <w:t>dzēsumiem 2 (divos) eksemplāros</w:t>
      </w:r>
      <w:r w:rsidRPr="00D719F5">
        <w:rPr>
          <w:rFonts w:ascii="Times New Roman" w:hAnsi="Times New Roman"/>
          <w:bCs/>
          <w:sz w:val="24"/>
          <w:szCs w:val="24"/>
        </w:rPr>
        <w:t>– 1 sējums oriģināls un 1 sējums kopija.</w:t>
      </w:r>
      <w:r w:rsidR="005A2118" w:rsidRPr="00D719F5">
        <w:rPr>
          <w:rFonts w:ascii="Times New Roman" w:hAnsi="Times New Roman"/>
          <w:bCs/>
          <w:sz w:val="24"/>
          <w:szCs w:val="24"/>
        </w:rPr>
        <w:t xml:space="preserve"> </w:t>
      </w:r>
      <w:r w:rsidR="00E839EE" w:rsidRPr="00D719F5">
        <w:rPr>
          <w:rFonts w:ascii="Times New Roman" w:hAnsi="Times New Roman"/>
          <w:sz w:val="24"/>
          <w:szCs w:val="24"/>
        </w:rPr>
        <w:t xml:space="preserve">Pretrunu gadījumā starp piedāvājuma oriģinālu un kopiju, vērā tiks ņemts piedāvājuma oriģināls. </w:t>
      </w:r>
      <w:r w:rsidR="005A2118" w:rsidRPr="00D719F5">
        <w:rPr>
          <w:rFonts w:ascii="Times New Roman" w:hAnsi="Times New Roman"/>
          <w:bCs/>
          <w:sz w:val="24"/>
          <w:szCs w:val="24"/>
        </w:rPr>
        <w:t>Dokumentiem, kurus izsniegušas ārvalstu institūcijas, jāpievieno saskaņā ar normatīvajiem aktiem apstiprināts tulkojums latviešu valodā. Par tulkojuma atbilstību oriģinālam atbild pretendents.</w:t>
      </w:r>
    </w:p>
    <w:p w:rsidR="003D7E5C" w:rsidRPr="00D719F5" w:rsidRDefault="00313971" w:rsidP="00A16905">
      <w:pPr>
        <w:numPr>
          <w:ilvl w:val="1"/>
          <w:numId w:val="7"/>
        </w:numPr>
        <w:tabs>
          <w:tab w:val="left" w:pos="0"/>
          <w:tab w:val="left" w:pos="426"/>
        </w:tabs>
        <w:spacing w:after="0"/>
        <w:ind w:left="0" w:firstLine="0"/>
        <w:rPr>
          <w:rFonts w:ascii="Times New Roman" w:hAnsi="Times New Roman"/>
          <w:sz w:val="22"/>
          <w:szCs w:val="22"/>
        </w:rPr>
      </w:pPr>
      <w:r w:rsidRPr="00D719F5">
        <w:rPr>
          <w:rFonts w:ascii="Times New Roman" w:hAnsi="Times New Roman"/>
          <w:sz w:val="24"/>
          <w:szCs w:val="24"/>
        </w:rPr>
        <w:t xml:space="preserve">Piedāvājums sastāv </w:t>
      </w:r>
      <w:r w:rsidR="000E6044" w:rsidRPr="00D719F5">
        <w:rPr>
          <w:rFonts w:ascii="Times New Roman" w:hAnsi="Times New Roman"/>
          <w:sz w:val="24"/>
          <w:szCs w:val="24"/>
        </w:rPr>
        <w:t xml:space="preserve">no </w:t>
      </w:r>
      <w:r w:rsidR="003D7E5C" w:rsidRPr="00D719F5">
        <w:rPr>
          <w:rFonts w:ascii="Times New Roman" w:hAnsi="Times New Roman"/>
          <w:sz w:val="24"/>
          <w:szCs w:val="24"/>
        </w:rPr>
        <w:t>šādiem dokumentiem</w:t>
      </w:r>
      <w:r w:rsidRPr="00D719F5">
        <w:rPr>
          <w:rFonts w:ascii="Times New Roman" w:hAnsi="Times New Roman"/>
          <w:sz w:val="24"/>
          <w:szCs w:val="24"/>
        </w:rPr>
        <w:t>:</w:t>
      </w:r>
    </w:p>
    <w:p w:rsidR="003D7E5C" w:rsidRPr="00D719F5" w:rsidRDefault="003D7E5C" w:rsidP="00A16905">
      <w:pPr>
        <w:numPr>
          <w:ilvl w:val="2"/>
          <w:numId w:val="7"/>
        </w:numPr>
        <w:spacing w:after="0"/>
        <w:ind w:left="2160"/>
        <w:rPr>
          <w:rFonts w:ascii="Times New Roman" w:hAnsi="Times New Roman"/>
          <w:sz w:val="24"/>
          <w:szCs w:val="24"/>
        </w:rPr>
      </w:pPr>
      <w:r w:rsidRPr="00D719F5">
        <w:rPr>
          <w:rFonts w:ascii="Times New Roman" w:hAnsi="Times New Roman"/>
          <w:b/>
          <w:sz w:val="24"/>
          <w:szCs w:val="24"/>
        </w:rPr>
        <w:t>Pieteikums dalībai iepirkuma</w:t>
      </w:r>
      <w:r w:rsidR="00152B47" w:rsidRPr="00D719F5">
        <w:rPr>
          <w:rFonts w:ascii="Times New Roman" w:hAnsi="Times New Roman"/>
          <w:b/>
          <w:sz w:val="24"/>
          <w:szCs w:val="24"/>
        </w:rPr>
        <w:t xml:space="preserve"> </w:t>
      </w:r>
      <w:r w:rsidR="008F61C0" w:rsidRPr="00D719F5">
        <w:rPr>
          <w:rFonts w:ascii="Times New Roman" w:hAnsi="Times New Roman"/>
          <w:b/>
          <w:sz w:val="24"/>
          <w:szCs w:val="24"/>
        </w:rPr>
        <w:t>procedūrā</w:t>
      </w:r>
      <w:r w:rsidR="002B354B" w:rsidRPr="00D719F5">
        <w:rPr>
          <w:rFonts w:ascii="Times New Roman" w:hAnsi="Times New Roman"/>
          <w:sz w:val="24"/>
          <w:szCs w:val="24"/>
        </w:rPr>
        <w:t>(Pielikums Nr.</w:t>
      </w:r>
      <w:r w:rsidR="00F21597" w:rsidRPr="00D719F5">
        <w:rPr>
          <w:rFonts w:ascii="Times New Roman" w:hAnsi="Times New Roman"/>
          <w:sz w:val="24"/>
          <w:szCs w:val="24"/>
        </w:rPr>
        <w:t>1</w:t>
      </w:r>
      <w:r w:rsidR="002B354B" w:rsidRPr="00D719F5">
        <w:rPr>
          <w:rFonts w:ascii="Times New Roman" w:hAnsi="Times New Roman"/>
          <w:sz w:val="24"/>
          <w:szCs w:val="24"/>
        </w:rPr>
        <w:t>)</w:t>
      </w:r>
    </w:p>
    <w:p w:rsidR="003D7E5C" w:rsidRPr="00D719F5" w:rsidRDefault="00566E4A" w:rsidP="00A16905">
      <w:pPr>
        <w:numPr>
          <w:ilvl w:val="2"/>
          <w:numId w:val="7"/>
        </w:numPr>
        <w:spacing w:after="0"/>
        <w:ind w:left="2160"/>
        <w:rPr>
          <w:rFonts w:ascii="Times New Roman" w:hAnsi="Times New Roman"/>
          <w:b/>
          <w:sz w:val="24"/>
          <w:szCs w:val="24"/>
        </w:rPr>
      </w:pPr>
      <w:r w:rsidRPr="00D719F5">
        <w:rPr>
          <w:rFonts w:ascii="Times New Roman" w:hAnsi="Times New Roman"/>
          <w:b/>
          <w:sz w:val="24"/>
          <w:szCs w:val="24"/>
        </w:rPr>
        <w:t>P</w:t>
      </w:r>
      <w:r w:rsidR="008F61C0" w:rsidRPr="00D719F5">
        <w:rPr>
          <w:rFonts w:ascii="Times New Roman" w:hAnsi="Times New Roman"/>
          <w:b/>
          <w:sz w:val="24"/>
          <w:szCs w:val="24"/>
        </w:rPr>
        <w:t>retendenta atlases dokumenti</w:t>
      </w:r>
      <w:r w:rsidR="0067334F" w:rsidRPr="00D719F5">
        <w:rPr>
          <w:rFonts w:ascii="Times New Roman" w:hAnsi="Times New Roman"/>
          <w:b/>
          <w:sz w:val="24"/>
          <w:szCs w:val="24"/>
        </w:rPr>
        <w:t>.</w:t>
      </w:r>
    </w:p>
    <w:p w:rsidR="002B354B" w:rsidRPr="00D719F5" w:rsidRDefault="003D7E5C" w:rsidP="00A16905">
      <w:pPr>
        <w:numPr>
          <w:ilvl w:val="2"/>
          <w:numId w:val="7"/>
        </w:numPr>
        <w:spacing w:after="0"/>
        <w:ind w:left="2160"/>
        <w:rPr>
          <w:rFonts w:ascii="Times New Roman" w:hAnsi="Times New Roman"/>
          <w:sz w:val="24"/>
          <w:szCs w:val="24"/>
        </w:rPr>
      </w:pPr>
      <w:r w:rsidRPr="00D719F5">
        <w:rPr>
          <w:rFonts w:ascii="Times New Roman" w:hAnsi="Times New Roman"/>
          <w:b/>
          <w:sz w:val="24"/>
          <w:szCs w:val="24"/>
        </w:rPr>
        <w:t>Tehniskais piedāvājums</w:t>
      </w:r>
      <w:r w:rsidR="004C4510" w:rsidRPr="00D719F5">
        <w:rPr>
          <w:rFonts w:ascii="Times New Roman" w:hAnsi="Times New Roman"/>
          <w:b/>
          <w:sz w:val="24"/>
          <w:szCs w:val="24"/>
        </w:rPr>
        <w:t>.</w:t>
      </w:r>
    </w:p>
    <w:p w:rsidR="002B354B" w:rsidRPr="00D719F5" w:rsidRDefault="003D7E5C" w:rsidP="00A16905">
      <w:pPr>
        <w:numPr>
          <w:ilvl w:val="2"/>
          <w:numId w:val="7"/>
        </w:numPr>
        <w:spacing w:after="0"/>
        <w:ind w:left="2160"/>
        <w:rPr>
          <w:rFonts w:ascii="Times New Roman" w:hAnsi="Times New Roman"/>
          <w:sz w:val="24"/>
          <w:szCs w:val="24"/>
        </w:rPr>
      </w:pPr>
      <w:r w:rsidRPr="00D719F5">
        <w:rPr>
          <w:rFonts w:ascii="Times New Roman" w:hAnsi="Times New Roman"/>
          <w:b/>
          <w:sz w:val="24"/>
          <w:szCs w:val="24"/>
        </w:rPr>
        <w:t>Finanšu piedāvājums</w:t>
      </w:r>
      <w:r w:rsidR="009D6168" w:rsidRPr="00D719F5">
        <w:rPr>
          <w:rFonts w:ascii="Times New Roman" w:hAnsi="Times New Roman"/>
          <w:b/>
          <w:sz w:val="24"/>
          <w:szCs w:val="24"/>
        </w:rPr>
        <w:t>.</w:t>
      </w:r>
    </w:p>
    <w:p w:rsidR="00A5184A" w:rsidRPr="00D719F5" w:rsidRDefault="00A5184A" w:rsidP="00A5184A">
      <w:pPr>
        <w:spacing w:after="0"/>
        <w:ind w:left="2160"/>
        <w:rPr>
          <w:rFonts w:ascii="Times New Roman" w:hAnsi="Times New Roman"/>
          <w:sz w:val="24"/>
          <w:szCs w:val="24"/>
        </w:rPr>
      </w:pPr>
    </w:p>
    <w:p w:rsidR="00313971" w:rsidRPr="00D719F5" w:rsidRDefault="00E839EE" w:rsidP="00E839EE">
      <w:pPr>
        <w:pStyle w:val="naisf"/>
        <w:numPr>
          <w:ilvl w:val="1"/>
          <w:numId w:val="23"/>
        </w:numPr>
        <w:tabs>
          <w:tab w:val="left" w:pos="567"/>
        </w:tabs>
        <w:spacing w:before="0" w:beforeAutospacing="0" w:after="0" w:afterAutospacing="0"/>
        <w:ind w:left="0" w:firstLine="0"/>
        <w:rPr>
          <w:lang w:val="lv-LV"/>
        </w:rPr>
      </w:pPr>
      <w:r w:rsidRPr="00D719F5">
        <w:rPr>
          <w:lang w:val="lv-LV"/>
        </w:rPr>
        <w:t xml:space="preserve">Piedāvājums jāievieto vienā slēgtā, aizlīmētā un aizzīmogotā, aploksnē vai cita veida necaurspīdīgā iepakojumā tā, lai tajā iekļautā informācija nebūtu redzama un pieejama līdz piedāvājumu atvēršanas brīdim. </w:t>
      </w:r>
      <w:r w:rsidR="00F93C55" w:rsidRPr="00D719F5">
        <w:rPr>
          <w:bCs/>
          <w:lang w:val="lv-LV"/>
        </w:rPr>
        <w:t xml:space="preserve">Piedāvājums jāiesniedz </w:t>
      </w:r>
      <w:r w:rsidR="007963C2" w:rsidRPr="00D719F5">
        <w:rPr>
          <w:bCs/>
          <w:lang w:val="lv-LV"/>
        </w:rPr>
        <w:t>ar numurētām lappusēm,</w:t>
      </w:r>
      <w:r w:rsidR="00195D38" w:rsidRPr="00D719F5">
        <w:rPr>
          <w:bCs/>
          <w:lang w:val="lv-LV"/>
        </w:rPr>
        <w:t xml:space="preserve"> </w:t>
      </w:r>
      <w:r w:rsidR="00F00DF3" w:rsidRPr="00D719F5">
        <w:rPr>
          <w:bCs/>
          <w:lang w:val="lv-LV"/>
        </w:rPr>
        <w:t>ar satura rādītāju,</w:t>
      </w:r>
      <w:r w:rsidR="00195D38" w:rsidRPr="00D719F5">
        <w:rPr>
          <w:bCs/>
          <w:lang w:val="lv-LV"/>
        </w:rPr>
        <w:t xml:space="preserve"> </w:t>
      </w:r>
      <w:r w:rsidR="00F93C55" w:rsidRPr="00D719F5">
        <w:rPr>
          <w:lang w:val="lv-LV"/>
        </w:rPr>
        <w:t>caurauklots, auklas galus</w:t>
      </w:r>
      <w:r w:rsidR="00195D38" w:rsidRPr="00D719F5">
        <w:rPr>
          <w:lang w:val="lv-LV"/>
        </w:rPr>
        <w:t xml:space="preserve"> </w:t>
      </w:r>
      <w:r w:rsidR="00F93C55" w:rsidRPr="00D719F5">
        <w:rPr>
          <w:lang w:val="lv-LV"/>
        </w:rPr>
        <w:lastRenderedPageBreak/>
        <w:t>piestiprina pēdējā lappusē un apliecina caurauklojumu</w:t>
      </w:r>
      <w:r w:rsidR="00F93C55" w:rsidRPr="00D719F5">
        <w:rPr>
          <w:bCs/>
          <w:lang w:val="lv-LV"/>
        </w:rPr>
        <w:t xml:space="preserve">. Caurauklojuma apliecinājums ietver: </w:t>
      </w:r>
      <w:r w:rsidR="00F93C55" w:rsidRPr="00D719F5">
        <w:rPr>
          <w:lang w:val="lv-LV"/>
        </w:rPr>
        <w:t>norādi par kopējo cauraukloto lapu skaitu, pretendenta parakstu un paraksta atšifrējumu, apliecinājuma datumu.</w:t>
      </w:r>
    </w:p>
    <w:p w:rsidR="00313971" w:rsidRPr="00D719F5" w:rsidRDefault="00F93C55" w:rsidP="00E839EE">
      <w:pPr>
        <w:numPr>
          <w:ilvl w:val="1"/>
          <w:numId w:val="23"/>
        </w:numPr>
        <w:tabs>
          <w:tab w:val="left" w:pos="567"/>
        </w:tabs>
        <w:spacing w:after="0"/>
        <w:ind w:left="0" w:firstLine="0"/>
        <w:rPr>
          <w:rFonts w:ascii="Times New Roman" w:hAnsi="Times New Roman"/>
          <w:sz w:val="24"/>
          <w:szCs w:val="24"/>
        </w:rPr>
      </w:pPr>
      <w:r w:rsidRPr="00D719F5">
        <w:rPr>
          <w:rFonts w:ascii="Times New Roman" w:hAnsi="Times New Roman"/>
          <w:sz w:val="24"/>
          <w:szCs w:val="24"/>
        </w:rPr>
        <w:t xml:space="preserve">Ja pretendents </w:t>
      </w:r>
      <w:r w:rsidRPr="00D719F5">
        <w:rPr>
          <w:rFonts w:ascii="Times New Roman" w:hAnsi="Times New Roman"/>
          <w:bCs/>
          <w:sz w:val="24"/>
          <w:szCs w:val="24"/>
        </w:rPr>
        <w:t>iesniedz</w:t>
      </w:r>
      <w:r w:rsidRPr="00D719F5">
        <w:rPr>
          <w:rFonts w:ascii="Times New Roman" w:hAnsi="Times New Roman"/>
          <w:sz w:val="24"/>
          <w:szCs w:val="24"/>
        </w:rPr>
        <w:t xml:space="preserve"> dokumentu kopijas, pretendents tās apliecina </w:t>
      </w:r>
      <w:r w:rsidR="004C44C0" w:rsidRPr="00D719F5">
        <w:rPr>
          <w:rFonts w:ascii="Times New Roman" w:hAnsi="Times New Roman"/>
          <w:sz w:val="24"/>
          <w:szCs w:val="24"/>
        </w:rPr>
        <w:t xml:space="preserve">atbilstoši </w:t>
      </w:r>
      <w:r w:rsidR="00930583" w:rsidRPr="00D719F5">
        <w:rPr>
          <w:rFonts w:ascii="Times New Roman" w:hAnsi="Times New Roman"/>
          <w:sz w:val="24"/>
          <w:szCs w:val="24"/>
        </w:rPr>
        <w:t xml:space="preserve">2010.gada 28.septembra </w:t>
      </w:r>
      <w:r w:rsidR="004C44C0" w:rsidRPr="00D719F5">
        <w:rPr>
          <w:rFonts w:ascii="Times New Roman" w:hAnsi="Times New Roman"/>
          <w:sz w:val="24"/>
          <w:szCs w:val="24"/>
        </w:rPr>
        <w:t>MK noteikumiem Nr.</w:t>
      </w:r>
      <w:r w:rsidR="00911CC7" w:rsidRPr="00D719F5">
        <w:rPr>
          <w:rFonts w:ascii="Times New Roman" w:hAnsi="Times New Roman"/>
          <w:sz w:val="24"/>
          <w:szCs w:val="24"/>
        </w:rPr>
        <w:t>916</w:t>
      </w:r>
      <w:r w:rsidRPr="00D719F5">
        <w:rPr>
          <w:rFonts w:ascii="Times New Roman" w:hAnsi="Times New Roman"/>
          <w:sz w:val="24"/>
          <w:szCs w:val="24"/>
        </w:rPr>
        <w:t xml:space="preserve"> .</w:t>
      </w:r>
    </w:p>
    <w:p w:rsidR="00313971" w:rsidRPr="00D719F5" w:rsidRDefault="00F93C55" w:rsidP="00E839EE">
      <w:pPr>
        <w:numPr>
          <w:ilvl w:val="1"/>
          <w:numId w:val="23"/>
        </w:numPr>
        <w:tabs>
          <w:tab w:val="left" w:pos="567"/>
        </w:tabs>
        <w:spacing w:after="0"/>
        <w:ind w:left="0" w:firstLine="0"/>
        <w:rPr>
          <w:rFonts w:ascii="Times New Roman" w:hAnsi="Times New Roman"/>
          <w:sz w:val="24"/>
          <w:szCs w:val="24"/>
        </w:rPr>
      </w:pPr>
      <w:r w:rsidRPr="00D719F5">
        <w:rPr>
          <w:rFonts w:ascii="Times New Roman" w:hAnsi="Times New Roman"/>
          <w:sz w:val="24"/>
          <w:szCs w:val="24"/>
        </w:rPr>
        <w:t>Pretendenta pieteikumu dalībai iepirkuma procedūrā, tehnisko piedāvājumu, finanšu piedāvājumu un citus piedāvājuma dokumentus paraksta, kopijas, tulkojumus apliecina pretendenta parakst</w:t>
      </w:r>
      <w:r w:rsidR="004C44C0" w:rsidRPr="00D719F5">
        <w:rPr>
          <w:rFonts w:ascii="Times New Roman" w:hAnsi="Times New Roman"/>
          <w:sz w:val="24"/>
          <w:szCs w:val="24"/>
        </w:rPr>
        <w:t xml:space="preserve">a </w:t>
      </w:r>
      <w:r w:rsidRPr="00D719F5">
        <w:rPr>
          <w:rFonts w:ascii="Times New Roman" w:hAnsi="Times New Roman"/>
          <w:sz w:val="24"/>
          <w:szCs w:val="24"/>
        </w:rPr>
        <w:t xml:space="preserve">tiesīga amatpersona. </w:t>
      </w:r>
    </w:p>
    <w:p w:rsidR="00313971" w:rsidRPr="00D719F5" w:rsidRDefault="00F93C55" w:rsidP="00E839EE">
      <w:pPr>
        <w:numPr>
          <w:ilvl w:val="1"/>
          <w:numId w:val="23"/>
        </w:numPr>
        <w:tabs>
          <w:tab w:val="left" w:pos="567"/>
        </w:tabs>
        <w:spacing w:after="0"/>
        <w:ind w:left="0" w:firstLine="0"/>
        <w:rPr>
          <w:rFonts w:ascii="Times New Roman" w:hAnsi="Times New Roman"/>
          <w:sz w:val="24"/>
          <w:szCs w:val="24"/>
        </w:rPr>
      </w:pPr>
      <w:r w:rsidRPr="00D719F5">
        <w:rPr>
          <w:rFonts w:ascii="Times New Roman" w:hAnsi="Times New Roman"/>
          <w:sz w:val="24"/>
          <w:szCs w:val="24"/>
        </w:rPr>
        <w:t xml:space="preserve">Piedāvājumu </w:t>
      </w:r>
      <w:r w:rsidR="00E839EE" w:rsidRPr="00D719F5">
        <w:rPr>
          <w:rFonts w:ascii="Times New Roman" w:hAnsi="Times New Roman"/>
          <w:sz w:val="24"/>
          <w:szCs w:val="24"/>
        </w:rPr>
        <w:t>uz aploksnes (iepakojuma)</w:t>
      </w:r>
      <w:r w:rsidRPr="00D719F5">
        <w:rPr>
          <w:rFonts w:ascii="Times New Roman" w:hAnsi="Times New Roman"/>
          <w:sz w:val="24"/>
          <w:szCs w:val="24"/>
        </w:rPr>
        <w:t xml:space="preserve"> norāda: </w:t>
      </w:r>
    </w:p>
    <w:p w:rsidR="00313971" w:rsidRPr="00D719F5" w:rsidRDefault="00F93C55" w:rsidP="00E839EE">
      <w:pPr>
        <w:numPr>
          <w:ilvl w:val="2"/>
          <w:numId w:val="23"/>
        </w:numPr>
        <w:tabs>
          <w:tab w:val="left" w:pos="1134"/>
        </w:tabs>
        <w:spacing w:after="0"/>
        <w:ind w:left="567" w:firstLine="0"/>
        <w:rPr>
          <w:rFonts w:ascii="Times New Roman" w:hAnsi="Times New Roman"/>
          <w:sz w:val="24"/>
          <w:szCs w:val="24"/>
        </w:rPr>
      </w:pPr>
      <w:r w:rsidRPr="00D719F5">
        <w:rPr>
          <w:rFonts w:ascii="Times New Roman" w:hAnsi="Times New Roman"/>
          <w:sz w:val="24"/>
          <w:szCs w:val="24"/>
        </w:rPr>
        <w:t xml:space="preserve">Pasūtītāja nosaukumu, reģistrācijas numuru un adresi, </w:t>
      </w:r>
    </w:p>
    <w:p w:rsidR="00313971" w:rsidRPr="00D719F5" w:rsidRDefault="00447636" w:rsidP="00E839EE">
      <w:pPr>
        <w:numPr>
          <w:ilvl w:val="2"/>
          <w:numId w:val="23"/>
        </w:numPr>
        <w:tabs>
          <w:tab w:val="left" w:pos="1134"/>
        </w:tabs>
        <w:spacing w:after="0"/>
        <w:ind w:left="567" w:firstLine="0"/>
        <w:rPr>
          <w:rFonts w:ascii="Times New Roman" w:hAnsi="Times New Roman"/>
          <w:sz w:val="24"/>
          <w:szCs w:val="24"/>
        </w:rPr>
      </w:pPr>
      <w:r w:rsidRPr="00D719F5">
        <w:rPr>
          <w:rFonts w:ascii="Times New Roman" w:hAnsi="Times New Roman"/>
          <w:sz w:val="24"/>
          <w:szCs w:val="24"/>
        </w:rPr>
        <w:t>P</w:t>
      </w:r>
      <w:r w:rsidR="00F93C55" w:rsidRPr="00D719F5">
        <w:rPr>
          <w:rFonts w:ascii="Times New Roman" w:hAnsi="Times New Roman"/>
          <w:sz w:val="24"/>
          <w:szCs w:val="24"/>
        </w:rPr>
        <w:t xml:space="preserve">retendenta nosaukumu, reģistrācijas numuru un adresi, </w:t>
      </w:r>
    </w:p>
    <w:p w:rsidR="00210DFE" w:rsidRPr="00D719F5" w:rsidRDefault="00447636" w:rsidP="00D9081C">
      <w:pPr>
        <w:pStyle w:val="Heading1"/>
        <w:tabs>
          <w:tab w:val="left" w:pos="567"/>
        </w:tabs>
        <w:spacing w:before="0" w:after="0"/>
        <w:jc w:val="both"/>
        <w:rPr>
          <w:rFonts w:ascii="Times New Roman" w:hAnsi="Times New Roman"/>
          <w:b w:val="0"/>
        </w:rPr>
      </w:pPr>
      <w:r w:rsidRPr="00D719F5">
        <w:rPr>
          <w:rFonts w:ascii="Times New Roman" w:hAnsi="Times New Roman"/>
        </w:rPr>
        <w:t xml:space="preserve">          </w:t>
      </w:r>
      <w:r w:rsidRPr="00D719F5">
        <w:rPr>
          <w:rFonts w:ascii="Times New Roman" w:hAnsi="Times New Roman"/>
          <w:b w:val="0"/>
        </w:rPr>
        <w:t>3.6.3.</w:t>
      </w:r>
      <w:r w:rsidR="00D87E2B" w:rsidRPr="00D719F5">
        <w:rPr>
          <w:rFonts w:ascii="Times New Roman" w:hAnsi="Times New Roman"/>
        </w:rPr>
        <w:t xml:space="preserve"> </w:t>
      </w:r>
      <w:r w:rsidR="00E839EE" w:rsidRPr="00D719F5">
        <w:rPr>
          <w:rFonts w:ascii="Times New Roman" w:hAnsi="Times New Roman"/>
          <w:b w:val="0"/>
          <w:caps w:val="0"/>
        </w:rPr>
        <w:t>Atzīmi:</w:t>
      </w:r>
    </w:p>
    <w:p w:rsidR="00485A8A" w:rsidRPr="00D719F5" w:rsidRDefault="00485A8A" w:rsidP="00485A8A">
      <w:pPr>
        <w:autoSpaceDE w:val="0"/>
        <w:autoSpaceDN w:val="0"/>
        <w:adjustRightInd w:val="0"/>
        <w:spacing w:after="0"/>
        <w:jc w:val="center"/>
        <w:rPr>
          <w:rFonts w:ascii="Times New Roman" w:hAnsi="Times New Roman"/>
          <w:b/>
          <w:sz w:val="24"/>
          <w:szCs w:val="24"/>
        </w:rPr>
      </w:pPr>
      <w:r w:rsidRPr="00D719F5">
        <w:rPr>
          <w:rFonts w:ascii="Times New Roman" w:hAnsi="Times New Roman"/>
          <w:b/>
          <w:sz w:val="24"/>
          <w:szCs w:val="24"/>
          <w:lang w:eastAsia="lv-LV" w:bidi="ar-SA"/>
        </w:rPr>
        <w:t xml:space="preserve">Jelgavas pils attīrīšanas iekārtu </w:t>
      </w:r>
      <w:r w:rsidRPr="00D719F5">
        <w:rPr>
          <w:rFonts w:ascii="Times New Roman" w:hAnsi="Times New Roman"/>
          <w:b/>
          <w:bCs/>
          <w:sz w:val="24"/>
          <w:szCs w:val="24"/>
        </w:rPr>
        <w:t>pārbūves projekta izstrāde un realizācija</w:t>
      </w:r>
    </w:p>
    <w:p w:rsidR="004B52FF" w:rsidRPr="00D719F5" w:rsidRDefault="002402EB" w:rsidP="003873A2">
      <w:pPr>
        <w:pStyle w:val="Title"/>
        <w:keepNext/>
        <w:keepLines/>
        <w:pBdr>
          <w:bottom w:val="none" w:sz="0" w:space="0" w:color="auto"/>
        </w:pBdr>
        <w:tabs>
          <w:tab w:val="left" w:pos="709"/>
        </w:tabs>
        <w:spacing w:after="0"/>
        <w:contextualSpacing w:val="0"/>
        <w:jc w:val="center"/>
        <w:rPr>
          <w:rFonts w:ascii="Times New Roman" w:hAnsi="Times New Roman"/>
          <w:b/>
          <w:iCs/>
          <w:color w:val="000000"/>
          <w:sz w:val="24"/>
          <w:szCs w:val="24"/>
          <w:lang w:eastAsia="lv-LV"/>
        </w:rPr>
      </w:pPr>
      <w:r w:rsidRPr="00D719F5">
        <w:rPr>
          <w:rFonts w:ascii="Times New Roman" w:hAnsi="Times New Roman"/>
          <w:b/>
          <w:iCs/>
          <w:color w:val="000000"/>
          <w:sz w:val="24"/>
          <w:szCs w:val="24"/>
          <w:lang w:eastAsia="lv-LV"/>
        </w:rPr>
        <w:t>Id. Nr. LLU 2015/ 26-PB/AK</w:t>
      </w:r>
    </w:p>
    <w:p w:rsidR="00F93C55" w:rsidRPr="00D719F5" w:rsidRDefault="00347288" w:rsidP="00D9081C">
      <w:pPr>
        <w:spacing w:after="0"/>
        <w:jc w:val="center"/>
        <w:rPr>
          <w:rFonts w:ascii="Times New Roman" w:hAnsi="Times New Roman"/>
          <w:b/>
          <w:i/>
          <w:sz w:val="24"/>
          <w:szCs w:val="24"/>
        </w:rPr>
      </w:pPr>
      <w:r w:rsidRPr="00D719F5">
        <w:rPr>
          <w:rFonts w:ascii="Times New Roman" w:hAnsi="Times New Roman"/>
          <w:b/>
          <w:i/>
          <w:sz w:val="24"/>
          <w:szCs w:val="24"/>
        </w:rPr>
        <w:t>Neatvērt līdz</w:t>
      </w:r>
      <w:r w:rsidR="00B277FA" w:rsidRPr="00D719F5">
        <w:rPr>
          <w:rFonts w:ascii="Times New Roman" w:hAnsi="Times New Roman"/>
          <w:b/>
          <w:i/>
          <w:sz w:val="24"/>
          <w:szCs w:val="24"/>
        </w:rPr>
        <w:t xml:space="preserve"> </w:t>
      </w:r>
      <w:r w:rsidR="00CA4F06" w:rsidRPr="00D719F5">
        <w:rPr>
          <w:rFonts w:ascii="Times New Roman" w:hAnsi="Times New Roman"/>
          <w:b/>
          <w:i/>
          <w:sz w:val="24"/>
          <w:szCs w:val="24"/>
        </w:rPr>
        <w:t>2015</w:t>
      </w:r>
      <w:r w:rsidR="00B277FA" w:rsidRPr="00D719F5">
        <w:rPr>
          <w:rFonts w:ascii="Times New Roman" w:hAnsi="Times New Roman"/>
          <w:b/>
          <w:i/>
          <w:sz w:val="24"/>
          <w:szCs w:val="24"/>
        </w:rPr>
        <w:t xml:space="preserve">.gada </w:t>
      </w:r>
      <w:r w:rsidR="00387FE1">
        <w:rPr>
          <w:rFonts w:ascii="Times New Roman" w:hAnsi="Times New Roman"/>
          <w:b/>
          <w:i/>
          <w:sz w:val="24"/>
          <w:szCs w:val="24"/>
        </w:rPr>
        <w:t>27</w:t>
      </w:r>
      <w:r w:rsidR="00817AF9" w:rsidRPr="00D719F5">
        <w:rPr>
          <w:rFonts w:ascii="Times New Roman" w:hAnsi="Times New Roman"/>
          <w:b/>
          <w:i/>
          <w:sz w:val="24"/>
          <w:szCs w:val="24"/>
        </w:rPr>
        <w:t xml:space="preserve">. </w:t>
      </w:r>
      <w:r w:rsidR="00485A8A" w:rsidRPr="00D719F5">
        <w:rPr>
          <w:rFonts w:ascii="Times New Roman" w:hAnsi="Times New Roman"/>
          <w:b/>
          <w:i/>
          <w:sz w:val="24"/>
          <w:szCs w:val="24"/>
        </w:rPr>
        <w:t xml:space="preserve">oktobrim </w:t>
      </w:r>
      <w:r w:rsidR="00876B23" w:rsidRPr="00D719F5">
        <w:rPr>
          <w:rFonts w:ascii="Times New Roman" w:hAnsi="Times New Roman"/>
          <w:b/>
          <w:i/>
          <w:sz w:val="24"/>
          <w:szCs w:val="24"/>
        </w:rPr>
        <w:t>p</w:t>
      </w:r>
      <w:r w:rsidR="00055D36" w:rsidRPr="00D719F5">
        <w:rPr>
          <w:rFonts w:ascii="Times New Roman" w:hAnsi="Times New Roman"/>
          <w:b/>
          <w:i/>
          <w:sz w:val="24"/>
          <w:szCs w:val="24"/>
        </w:rPr>
        <w:t>l</w:t>
      </w:r>
      <w:r w:rsidR="00876B23" w:rsidRPr="00D719F5">
        <w:rPr>
          <w:rFonts w:ascii="Times New Roman" w:hAnsi="Times New Roman"/>
          <w:b/>
          <w:i/>
          <w:sz w:val="24"/>
          <w:szCs w:val="24"/>
        </w:rPr>
        <w:t>kst</w:t>
      </w:r>
      <w:r w:rsidR="00830E98" w:rsidRPr="00D719F5">
        <w:rPr>
          <w:rFonts w:ascii="Times New Roman" w:hAnsi="Times New Roman"/>
          <w:b/>
          <w:i/>
          <w:sz w:val="24"/>
          <w:szCs w:val="24"/>
        </w:rPr>
        <w:t>.</w:t>
      </w:r>
      <w:r w:rsidR="00485A8A" w:rsidRPr="00D719F5">
        <w:rPr>
          <w:rFonts w:ascii="Times New Roman" w:hAnsi="Times New Roman"/>
          <w:b/>
          <w:i/>
          <w:sz w:val="24"/>
          <w:szCs w:val="24"/>
        </w:rPr>
        <w:t>1</w:t>
      </w:r>
      <w:r w:rsidR="00387FE1">
        <w:rPr>
          <w:rFonts w:ascii="Times New Roman" w:hAnsi="Times New Roman"/>
          <w:b/>
          <w:i/>
          <w:sz w:val="24"/>
          <w:szCs w:val="24"/>
        </w:rPr>
        <w:t>1</w:t>
      </w:r>
      <w:r w:rsidR="00387FE1">
        <w:rPr>
          <w:rFonts w:ascii="Times New Roman" w:hAnsi="Times New Roman"/>
          <w:b/>
          <w:i/>
          <w:sz w:val="24"/>
          <w:szCs w:val="24"/>
          <w:vertAlign w:val="superscript"/>
        </w:rPr>
        <w:t>30</w:t>
      </w:r>
      <w:r w:rsidR="009D6168" w:rsidRPr="00D719F5">
        <w:rPr>
          <w:rFonts w:ascii="Times New Roman" w:hAnsi="Times New Roman"/>
          <w:b/>
          <w:i/>
          <w:sz w:val="24"/>
          <w:szCs w:val="24"/>
        </w:rPr>
        <w:t>.</w:t>
      </w:r>
    </w:p>
    <w:p w:rsidR="00DA65C1" w:rsidRPr="00D719F5" w:rsidRDefault="00DA65C1" w:rsidP="00D9081C">
      <w:pPr>
        <w:pStyle w:val="Punkts"/>
        <w:numPr>
          <w:ilvl w:val="0"/>
          <w:numId w:val="0"/>
        </w:numPr>
        <w:tabs>
          <w:tab w:val="left" w:pos="426"/>
        </w:tabs>
        <w:suppressAutoHyphens/>
        <w:jc w:val="both"/>
        <w:rPr>
          <w:rFonts w:ascii="Times New Roman" w:eastAsia="SimSun-PUA" w:hAnsi="Times New Roman"/>
          <w:b w:val="0"/>
          <w:i/>
          <w:sz w:val="24"/>
        </w:rPr>
      </w:pPr>
    </w:p>
    <w:p w:rsidR="008F61C0" w:rsidRPr="00D719F5" w:rsidRDefault="0036281E" w:rsidP="00A37CFE">
      <w:pPr>
        <w:pStyle w:val="Punkts"/>
        <w:numPr>
          <w:ilvl w:val="0"/>
          <w:numId w:val="0"/>
        </w:numPr>
        <w:tabs>
          <w:tab w:val="left" w:pos="426"/>
        </w:tabs>
        <w:suppressAutoHyphens/>
        <w:jc w:val="both"/>
        <w:rPr>
          <w:rFonts w:ascii="Times New Roman" w:eastAsia="SimSun-PUA" w:hAnsi="Times New Roman"/>
          <w:b w:val="0"/>
          <w:sz w:val="24"/>
        </w:rPr>
      </w:pPr>
      <w:r w:rsidRPr="00D719F5">
        <w:rPr>
          <w:rFonts w:ascii="Times New Roman" w:eastAsia="SimSun-PUA" w:hAnsi="Times New Roman"/>
          <w:b w:val="0"/>
          <w:sz w:val="24"/>
        </w:rPr>
        <w:t xml:space="preserve">Uz </w:t>
      </w:r>
      <w:r w:rsidR="00B12EA2" w:rsidRPr="00D719F5">
        <w:rPr>
          <w:rFonts w:ascii="Times New Roman" w:eastAsia="SimSun-PUA" w:hAnsi="Times New Roman"/>
          <w:b w:val="0"/>
          <w:sz w:val="24"/>
        </w:rPr>
        <w:t>piedāvājum</w:t>
      </w:r>
      <w:r w:rsidR="00F00DF3" w:rsidRPr="00D719F5">
        <w:rPr>
          <w:rFonts w:ascii="Times New Roman" w:eastAsia="SimSun-PUA" w:hAnsi="Times New Roman"/>
          <w:b w:val="0"/>
          <w:sz w:val="24"/>
        </w:rPr>
        <w:t xml:space="preserve">a </w:t>
      </w:r>
      <w:r w:rsidR="002143D9" w:rsidRPr="00D719F5">
        <w:rPr>
          <w:rFonts w:ascii="Times New Roman" w:eastAsia="SimSun-PUA" w:hAnsi="Times New Roman"/>
          <w:b w:val="0"/>
          <w:sz w:val="24"/>
        </w:rPr>
        <w:t>oriģināla un tā kopijas</w:t>
      </w:r>
      <w:r w:rsidRPr="00D719F5">
        <w:rPr>
          <w:rFonts w:ascii="Times New Roman" w:eastAsia="SimSun-PUA" w:hAnsi="Times New Roman"/>
          <w:b w:val="0"/>
          <w:sz w:val="24"/>
        </w:rPr>
        <w:t xml:space="preserve"> at</w:t>
      </w:r>
      <w:r w:rsidR="00F72372" w:rsidRPr="00D719F5">
        <w:rPr>
          <w:rFonts w:ascii="Times New Roman" w:eastAsia="SimSun-PUA" w:hAnsi="Times New Roman"/>
          <w:b w:val="0"/>
          <w:sz w:val="24"/>
        </w:rPr>
        <w:t xml:space="preserve">tiecīgi norāda </w:t>
      </w:r>
      <w:r w:rsidRPr="00D719F5">
        <w:rPr>
          <w:rFonts w:ascii="Times New Roman" w:eastAsia="SimSun-PUA" w:hAnsi="Times New Roman"/>
          <w:b w:val="0"/>
          <w:sz w:val="24"/>
        </w:rPr>
        <w:t>atzīmi</w:t>
      </w:r>
      <w:r w:rsidRPr="00D719F5">
        <w:rPr>
          <w:rFonts w:ascii="Times New Roman" w:eastAsia="SimSun-PUA" w:hAnsi="Times New Roman"/>
          <w:sz w:val="24"/>
        </w:rPr>
        <w:t xml:space="preserve"> „ORIĢINĀLS” vai „KOPIJA”</w:t>
      </w:r>
      <w:r w:rsidR="008F61C0" w:rsidRPr="00D719F5">
        <w:rPr>
          <w:rFonts w:ascii="Times New Roman" w:eastAsia="SimSun-PUA" w:hAnsi="Times New Roman"/>
          <w:sz w:val="24"/>
        </w:rPr>
        <w:t>.</w:t>
      </w:r>
    </w:p>
    <w:p w:rsidR="008F4BE5" w:rsidRPr="00D719F5" w:rsidRDefault="003D7E5C" w:rsidP="00B16E1C">
      <w:pPr>
        <w:pStyle w:val="Punkts"/>
        <w:numPr>
          <w:ilvl w:val="0"/>
          <w:numId w:val="0"/>
        </w:numPr>
        <w:tabs>
          <w:tab w:val="left" w:pos="426"/>
        </w:tabs>
        <w:suppressAutoHyphens/>
        <w:jc w:val="both"/>
        <w:rPr>
          <w:rFonts w:eastAsia="SimSun-PUA"/>
        </w:rPr>
      </w:pPr>
      <w:r w:rsidRPr="00D719F5">
        <w:rPr>
          <w:rFonts w:ascii="Times New Roman" w:hAnsi="Times New Roman"/>
          <w:b w:val="0"/>
          <w:sz w:val="24"/>
        </w:rPr>
        <w:t>Visiem pretendenta iesniegtiem dokumentiem jābūt noformētiem saskaņā ar šo nolikumu un LR normatīvo aktos noteiktajām prasībām.</w:t>
      </w:r>
    </w:p>
    <w:p w:rsidR="008B6059" w:rsidRPr="00D719F5" w:rsidRDefault="00210DFE" w:rsidP="008B6059">
      <w:pPr>
        <w:pStyle w:val="Subtitle1"/>
        <w:jc w:val="both"/>
        <w:rPr>
          <w:b/>
          <w:szCs w:val="24"/>
          <w:lang w:val="lv-LV"/>
        </w:rPr>
      </w:pPr>
      <w:r w:rsidRPr="00D719F5">
        <w:rPr>
          <w:b/>
          <w:szCs w:val="24"/>
          <w:lang w:val="lv-LV"/>
        </w:rPr>
        <w:t xml:space="preserve">4. PRASĪBAS </w:t>
      </w:r>
      <w:r w:rsidR="00A233DE" w:rsidRPr="00D719F5">
        <w:rPr>
          <w:b/>
          <w:szCs w:val="24"/>
          <w:lang w:val="lv-LV"/>
        </w:rPr>
        <w:t>PRETENDENTIEM UN IESNIEDZAMIE DOKUMENTI</w:t>
      </w:r>
    </w:p>
    <w:tbl>
      <w:tblPr>
        <w:tblW w:w="10915" w:type="dxa"/>
        <w:tblInd w:w="-459" w:type="dxa"/>
        <w:tblLook w:val="04A0"/>
      </w:tblPr>
      <w:tblGrid>
        <w:gridCol w:w="725"/>
        <w:gridCol w:w="31"/>
        <w:gridCol w:w="534"/>
        <w:gridCol w:w="4460"/>
        <w:gridCol w:w="70"/>
        <w:gridCol w:w="2329"/>
        <w:gridCol w:w="2766"/>
      </w:tblGrid>
      <w:tr w:rsidR="00F21597" w:rsidRPr="00D719F5" w:rsidTr="00AA1632">
        <w:trPr>
          <w:gridBefore w:val="1"/>
          <w:gridAfter w:val="3"/>
          <w:wBefore w:w="725" w:type="dxa"/>
          <w:wAfter w:w="5165" w:type="dxa"/>
          <w:trHeight w:val="375"/>
        </w:trPr>
        <w:tc>
          <w:tcPr>
            <w:tcW w:w="565" w:type="dxa"/>
            <w:gridSpan w:val="2"/>
            <w:tcBorders>
              <w:top w:val="nil"/>
              <w:left w:val="nil"/>
              <w:bottom w:val="nil"/>
              <w:right w:val="nil"/>
            </w:tcBorders>
            <w:shd w:val="clear" w:color="auto" w:fill="auto"/>
            <w:noWrap/>
            <w:vAlign w:val="center"/>
            <w:hideMark/>
          </w:tcPr>
          <w:p w:rsidR="00F21597" w:rsidRPr="00D719F5" w:rsidRDefault="00F21597" w:rsidP="00F21597">
            <w:pPr>
              <w:spacing w:after="0"/>
              <w:jc w:val="center"/>
              <w:rPr>
                <w:rFonts w:ascii="Times New Roman" w:eastAsia="Times New Roman" w:hAnsi="Times New Roman"/>
                <w:b/>
                <w:bCs/>
                <w:color w:val="000000"/>
                <w:sz w:val="22"/>
                <w:szCs w:val="22"/>
                <w:lang w:eastAsia="lv-LV" w:bidi="ar-SA"/>
              </w:rPr>
            </w:pPr>
          </w:p>
          <w:p w:rsidR="00F21597" w:rsidRPr="00D719F5" w:rsidRDefault="00F21597" w:rsidP="00F21597">
            <w:pPr>
              <w:spacing w:after="0"/>
              <w:jc w:val="center"/>
              <w:rPr>
                <w:rFonts w:ascii="Times New Roman" w:eastAsia="Times New Roman" w:hAnsi="Times New Roman"/>
                <w:b/>
                <w:bCs/>
                <w:color w:val="000000"/>
                <w:sz w:val="22"/>
                <w:szCs w:val="22"/>
                <w:lang w:eastAsia="lv-LV" w:bidi="ar-SA"/>
              </w:rPr>
            </w:pPr>
            <w:r w:rsidRPr="00D719F5">
              <w:rPr>
                <w:rFonts w:ascii="Times New Roman" w:eastAsia="Times New Roman" w:hAnsi="Times New Roman"/>
                <w:b/>
                <w:bCs/>
                <w:color w:val="000000"/>
                <w:sz w:val="22"/>
                <w:szCs w:val="22"/>
                <w:lang w:eastAsia="lv-LV" w:bidi="ar-SA"/>
              </w:rPr>
              <w:t>4.1.</w:t>
            </w:r>
          </w:p>
        </w:tc>
        <w:tc>
          <w:tcPr>
            <w:tcW w:w="4460" w:type="dxa"/>
            <w:tcBorders>
              <w:top w:val="nil"/>
              <w:left w:val="nil"/>
              <w:bottom w:val="nil"/>
              <w:right w:val="nil"/>
            </w:tcBorders>
            <w:shd w:val="clear" w:color="auto" w:fill="auto"/>
            <w:noWrap/>
            <w:vAlign w:val="bottom"/>
            <w:hideMark/>
          </w:tcPr>
          <w:p w:rsidR="00F21597" w:rsidRPr="00D719F5" w:rsidRDefault="00F21597" w:rsidP="00F21597">
            <w:pPr>
              <w:spacing w:after="0"/>
              <w:jc w:val="left"/>
              <w:rPr>
                <w:rFonts w:ascii="Times New Roman" w:eastAsia="Times New Roman" w:hAnsi="Times New Roman"/>
                <w:b/>
                <w:bCs/>
                <w:color w:val="000000"/>
                <w:sz w:val="28"/>
                <w:szCs w:val="28"/>
                <w:lang w:eastAsia="lv-LV" w:bidi="ar-SA"/>
              </w:rPr>
            </w:pPr>
            <w:r w:rsidRPr="00D719F5">
              <w:rPr>
                <w:rFonts w:ascii="Times New Roman" w:eastAsia="Times New Roman" w:hAnsi="Times New Roman"/>
                <w:b/>
                <w:bCs/>
                <w:color w:val="000000"/>
                <w:sz w:val="28"/>
                <w:szCs w:val="28"/>
                <w:lang w:eastAsia="lv-LV" w:bidi="ar-SA"/>
              </w:rPr>
              <w:t>Pretendentu atlases dokumenti</w:t>
            </w: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756" w:type="dxa"/>
            <w:gridSpan w:val="2"/>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Nr.p.k.</w:t>
            </w:r>
          </w:p>
        </w:tc>
        <w:tc>
          <w:tcPr>
            <w:tcW w:w="5064" w:type="dxa"/>
            <w:gridSpan w:val="3"/>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Prasība</w:t>
            </w:r>
          </w:p>
        </w:tc>
        <w:tc>
          <w:tcPr>
            <w:tcW w:w="2329" w:type="dxa"/>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Iesniedzamie dokumenti</w:t>
            </w:r>
          </w:p>
        </w:tc>
        <w:tc>
          <w:tcPr>
            <w:tcW w:w="2766" w:type="dxa"/>
            <w:hideMark/>
          </w:tcPr>
          <w:p w:rsidR="00F21597" w:rsidRPr="00D719F5" w:rsidRDefault="00F21597" w:rsidP="00796815">
            <w:pPr>
              <w:spacing w:after="0"/>
              <w:jc w:val="center"/>
              <w:rPr>
                <w:rFonts w:ascii="Times New Roman" w:eastAsia="Times New Roman" w:hAnsi="Times New Roman"/>
                <w:color w:val="000000"/>
                <w:sz w:val="18"/>
                <w:lang w:eastAsia="lv-LV" w:bidi="ar-SA"/>
              </w:rPr>
            </w:pPr>
            <w:r w:rsidRPr="00D719F5">
              <w:rPr>
                <w:rFonts w:ascii="Times New Roman" w:eastAsia="Times New Roman" w:hAnsi="Times New Roman"/>
                <w:color w:val="000000"/>
                <w:sz w:val="18"/>
                <w:lang w:eastAsia="lv-LV" w:bidi="ar-SA"/>
              </w:rPr>
              <w:t>Piezīmes</w:t>
            </w: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756" w:type="dxa"/>
            <w:gridSpan w:val="2"/>
            <w:hideMark/>
          </w:tcPr>
          <w:p w:rsidR="00A5184A" w:rsidRPr="00D719F5" w:rsidRDefault="00BF4E4B" w:rsidP="00BF4E4B">
            <w:pPr>
              <w:spacing w:after="0"/>
              <w:rPr>
                <w:rFonts w:ascii="Times New Roman" w:eastAsia="Times New Roman" w:hAnsi="Times New Roman"/>
                <w:b/>
                <w:color w:val="000000"/>
                <w:sz w:val="18"/>
                <w:lang w:eastAsia="lv-LV" w:bidi="ar-SA"/>
              </w:rPr>
            </w:pPr>
            <w:r w:rsidRPr="00D719F5">
              <w:rPr>
                <w:rFonts w:ascii="Times New Roman" w:eastAsia="Times New Roman" w:hAnsi="Times New Roman"/>
                <w:b/>
                <w:color w:val="000000"/>
                <w:sz w:val="18"/>
                <w:lang w:eastAsia="lv-LV" w:bidi="ar-SA"/>
              </w:rPr>
              <w:t>4.1.1</w:t>
            </w:r>
          </w:p>
        </w:tc>
        <w:tc>
          <w:tcPr>
            <w:tcW w:w="5064" w:type="dxa"/>
            <w:gridSpan w:val="3"/>
            <w:hideMark/>
          </w:tcPr>
          <w:p w:rsidR="00A5184A" w:rsidRPr="00D719F5" w:rsidRDefault="00A5184A" w:rsidP="000D6D0D">
            <w:pPr>
              <w:jc w:val="center"/>
              <w:rPr>
                <w:rFonts w:ascii="Times New Roman" w:hAnsi="Times New Roman"/>
                <w:b/>
                <w:bCs/>
                <w:color w:val="000000"/>
                <w:sz w:val="18"/>
              </w:rPr>
            </w:pPr>
            <w:r w:rsidRPr="00D719F5">
              <w:rPr>
                <w:rFonts w:ascii="Times New Roman" w:hAnsi="Times New Roman"/>
                <w:b/>
                <w:bCs/>
                <w:color w:val="000000"/>
                <w:sz w:val="18"/>
              </w:rPr>
              <w:t>Prasības, kas noteiktas saskaņā ar PIL 39.</w:t>
            </w:r>
            <w:r w:rsidR="008E31C2" w:rsidRPr="00D719F5">
              <w:rPr>
                <w:rFonts w:ascii="Times New Roman" w:hAnsi="Times New Roman"/>
                <w:b/>
                <w:bCs/>
                <w:color w:val="000000"/>
                <w:sz w:val="18"/>
                <w:vertAlign w:val="superscript"/>
              </w:rPr>
              <w:t>1</w:t>
            </w:r>
            <w:r w:rsidRPr="00D719F5">
              <w:rPr>
                <w:rFonts w:ascii="Times New Roman" w:hAnsi="Times New Roman"/>
                <w:b/>
                <w:bCs/>
                <w:color w:val="000000"/>
                <w:sz w:val="18"/>
              </w:rPr>
              <w:t>pantu</w:t>
            </w:r>
          </w:p>
        </w:tc>
        <w:tc>
          <w:tcPr>
            <w:tcW w:w="2329" w:type="dxa"/>
            <w:hideMark/>
          </w:tcPr>
          <w:p w:rsidR="00A5184A" w:rsidRPr="00D719F5" w:rsidRDefault="00A5184A" w:rsidP="00796815">
            <w:pPr>
              <w:spacing w:after="0"/>
              <w:jc w:val="center"/>
              <w:rPr>
                <w:rFonts w:ascii="Times New Roman" w:eastAsia="Times New Roman" w:hAnsi="Times New Roman"/>
                <w:color w:val="000000"/>
                <w:sz w:val="18"/>
                <w:lang w:eastAsia="lv-LV" w:bidi="ar-SA"/>
              </w:rPr>
            </w:pPr>
          </w:p>
        </w:tc>
        <w:tc>
          <w:tcPr>
            <w:tcW w:w="2766" w:type="dxa"/>
            <w:hideMark/>
          </w:tcPr>
          <w:p w:rsidR="00A5184A" w:rsidRPr="00D719F5" w:rsidRDefault="00A5184A" w:rsidP="00796815">
            <w:pPr>
              <w:spacing w:after="0"/>
              <w:jc w:val="center"/>
              <w:rPr>
                <w:rFonts w:ascii="Times New Roman" w:eastAsia="Times New Roman" w:hAnsi="Times New Roman"/>
                <w:color w:val="000000"/>
                <w:sz w:val="18"/>
                <w:lang w:eastAsia="lv-LV" w:bidi="ar-SA"/>
              </w:rPr>
            </w:pP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0"/>
        </w:trPr>
        <w:tc>
          <w:tcPr>
            <w:tcW w:w="756" w:type="dxa"/>
            <w:gridSpan w:val="2"/>
          </w:tcPr>
          <w:p w:rsidR="00A5184A" w:rsidRPr="00D719F5" w:rsidRDefault="00BF4E4B" w:rsidP="00A5184A">
            <w:pPr>
              <w:rPr>
                <w:rFonts w:ascii="Times New Roman" w:hAnsi="Times New Roman"/>
                <w:color w:val="000000"/>
                <w:sz w:val="18"/>
              </w:rPr>
            </w:pPr>
            <w:r w:rsidRPr="00D719F5">
              <w:rPr>
                <w:rFonts w:ascii="Times New Roman" w:hAnsi="Times New Roman"/>
                <w:color w:val="000000"/>
                <w:sz w:val="18"/>
              </w:rPr>
              <w:t>4.1.1.1</w:t>
            </w:r>
          </w:p>
          <w:p w:rsidR="00F21597" w:rsidRPr="00D719F5" w:rsidRDefault="00F21597" w:rsidP="00796815">
            <w:pPr>
              <w:pStyle w:val="Subtitle1"/>
              <w:spacing w:after="120"/>
              <w:jc w:val="both"/>
              <w:rPr>
                <w:sz w:val="18"/>
                <w:szCs w:val="18"/>
                <w:lang w:val="lv-LV"/>
              </w:rPr>
            </w:pPr>
          </w:p>
        </w:tc>
        <w:tc>
          <w:tcPr>
            <w:tcW w:w="5064" w:type="dxa"/>
            <w:gridSpan w:val="3"/>
          </w:tcPr>
          <w:p w:rsidR="00BE3A8C" w:rsidRPr="00D719F5" w:rsidRDefault="00474494" w:rsidP="00BE3A8C">
            <w:pPr>
              <w:tabs>
                <w:tab w:val="left" w:pos="0"/>
                <w:tab w:val="left" w:pos="284"/>
              </w:tabs>
              <w:spacing w:after="0" w:line="100" w:lineRule="atLeast"/>
              <w:rPr>
                <w:rFonts w:ascii="Times New Roman" w:hAnsi="Times New Roman"/>
                <w:iCs/>
                <w:sz w:val="18"/>
              </w:rPr>
            </w:pPr>
            <w:r w:rsidRPr="00D719F5">
              <w:rPr>
                <w:rFonts w:ascii="Times New Roman" w:hAnsi="Times New Roman"/>
                <w:sz w:val="18"/>
              </w:rPr>
              <w:t xml:space="preserve"> </w:t>
            </w:r>
            <w:r w:rsidR="00BE3A8C" w:rsidRPr="00D719F5">
              <w:rPr>
                <w:rFonts w:ascii="Times New Roman" w:hAnsi="Times New Roman"/>
                <w:iCs/>
                <w:sz w:val="18"/>
              </w:rPr>
              <w:t>Uz personālsabiedrības biedru, ja kandidāts vai pretendents ir personālsabiedrība, ir attiecināmi Publisko iepirkumu likuma 39.</w:t>
            </w:r>
            <w:r w:rsidR="00BE3A8C" w:rsidRPr="00D719F5">
              <w:rPr>
                <w:rFonts w:ascii="Times New Roman" w:hAnsi="Times New Roman"/>
                <w:iCs/>
                <w:sz w:val="18"/>
                <w:vertAlign w:val="superscript"/>
              </w:rPr>
              <w:t>1</w:t>
            </w:r>
            <w:r w:rsidR="00BE3A8C" w:rsidRPr="00D719F5">
              <w:rPr>
                <w:rFonts w:ascii="Times New Roman" w:hAnsi="Times New Roman"/>
                <w:iCs/>
                <w:sz w:val="18"/>
              </w:rPr>
              <w:t xml:space="preserve"> panta pirmās daļas 1., 2., 3., 4., 5. vai 6.punktā minētie nosacījumi;</w:t>
            </w:r>
          </w:p>
          <w:p w:rsidR="00BE3A8C" w:rsidRPr="00D719F5" w:rsidRDefault="00BE3A8C" w:rsidP="00BE3A8C">
            <w:pPr>
              <w:tabs>
                <w:tab w:val="left" w:pos="0"/>
                <w:tab w:val="left" w:pos="284"/>
              </w:tabs>
              <w:spacing w:after="0" w:line="100" w:lineRule="atLeast"/>
              <w:rPr>
                <w:rFonts w:ascii="Times New Roman" w:hAnsi="Times New Roman"/>
                <w:iCs/>
                <w:sz w:val="18"/>
              </w:rPr>
            </w:pPr>
            <w:r w:rsidRPr="00D719F5">
              <w:rPr>
                <w:rFonts w:ascii="Times New Roman" w:hAnsi="Times New Roman"/>
                <w:iCs/>
                <w:sz w:val="18"/>
              </w:rPr>
              <w:tab/>
              <w:t>Uz pretendenta norādīto apakšuzņēmēju, kura veicamo būvdarbu vai sniedzamo pakalpojumu vērtība ir vismaz 20 procenti no kopējās publiska būvdarbu vai pakalpojumu līguma vērtības, ir attiecināmi Publisko iepirkumu likuma 39.</w:t>
            </w:r>
            <w:r w:rsidRPr="00D719F5">
              <w:rPr>
                <w:rFonts w:ascii="Times New Roman" w:hAnsi="Times New Roman"/>
                <w:iCs/>
                <w:sz w:val="18"/>
                <w:vertAlign w:val="superscript"/>
              </w:rPr>
              <w:t>1</w:t>
            </w:r>
            <w:r w:rsidRPr="00D719F5">
              <w:rPr>
                <w:rFonts w:ascii="Times New Roman" w:hAnsi="Times New Roman"/>
                <w:iCs/>
                <w:sz w:val="18"/>
              </w:rPr>
              <w:t xml:space="preserve"> panta pirmās daļas 2., 3., 4., 5. vai 6.punktā minētie nosacījumi;</w:t>
            </w:r>
          </w:p>
          <w:p w:rsidR="00474494" w:rsidRPr="00D719F5" w:rsidRDefault="00BE3A8C" w:rsidP="00B5267F">
            <w:pPr>
              <w:ind w:firstLine="447"/>
              <w:rPr>
                <w:rFonts w:ascii="Times New Roman" w:hAnsi="Times New Roman"/>
                <w:b/>
                <w:color w:val="FF0000"/>
                <w:sz w:val="16"/>
                <w:szCs w:val="16"/>
              </w:rPr>
            </w:pPr>
            <w:r w:rsidRPr="00D719F5">
              <w:rPr>
                <w:rFonts w:ascii="Times New Roman" w:hAnsi="Times New Roman"/>
                <w:iCs/>
                <w:sz w:val="18"/>
              </w:rPr>
              <w:t>Uz kandidāta vai pretendenta norādīto personu, uz kuras iespējām kandidāts vai pretendents balstās, lai apliecinātu, ka tā kvalifikācija atbilst paziņojumā par līgumu vai iepirkuma procedūras dokumentos noteiktajām prasībām, ir attiecināmi Publisko iepirkumu likuma 39.</w:t>
            </w:r>
            <w:r w:rsidRPr="00D719F5">
              <w:rPr>
                <w:rFonts w:ascii="Times New Roman" w:hAnsi="Times New Roman"/>
                <w:iCs/>
                <w:sz w:val="18"/>
                <w:vertAlign w:val="superscript"/>
              </w:rPr>
              <w:t>1</w:t>
            </w:r>
            <w:r w:rsidRPr="00D719F5">
              <w:rPr>
                <w:rFonts w:ascii="Times New Roman" w:hAnsi="Times New Roman"/>
                <w:iCs/>
                <w:sz w:val="18"/>
              </w:rPr>
              <w:t xml:space="preserve"> panta pirmās daļas 2., 3., 4., 5. vai 6.punktā minētie nosacījumi</w:t>
            </w:r>
            <w:r w:rsidRPr="00D719F5">
              <w:rPr>
                <w:rFonts w:ascii="Times New Roman" w:hAnsi="Times New Roman"/>
                <w:i/>
                <w:iCs/>
              </w:rPr>
              <w:t>.</w:t>
            </w:r>
            <w:r w:rsidRPr="00D719F5">
              <w:rPr>
                <w:rFonts w:ascii="Times New Roman" w:hAnsi="Times New Roman"/>
                <w:b/>
                <w:color w:val="FF0000"/>
                <w:sz w:val="16"/>
                <w:szCs w:val="16"/>
              </w:rPr>
              <w:t xml:space="preserve"> </w:t>
            </w:r>
          </w:p>
          <w:p w:rsidR="00C70593" w:rsidRPr="00D719F5" w:rsidRDefault="00C70593" w:rsidP="00B5267F">
            <w:pPr>
              <w:ind w:firstLine="447"/>
              <w:rPr>
                <w:rFonts w:ascii="Times New Roman" w:hAnsi="Times New Roman"/>
                <w:b/>
                <w:bCs/>
                <w:color w:val="000000"/>
                <w:sz w:val="16"/>
                <w:szCs w:val="16"/>
              </w:rPr>
            </w:pPr>
          </w:p>
        </w:tc>
        <w:tc>
          <w:tcPr>
            <w:tcW w:w="2329" w:type="dxa"/>
          </w:tcPr>
          <w:p w:rsidR="00A5184A" w:rsidRPr="00D719F5" w:rsidRDefault="00A5184A" w:rsidP="00A5184A">
            <w:pPr>
              <w:rPr>
                <w:rFonts w:ascii="Times New Roman" w:hAnsi="Times New Roman"/>
                <w:sz w:val="18"/>
              </w:rPr>
            </w:pPr>
            <w:r w:rsidRPr="00D719F5">
              <w:rPr>
                <w:rFonts w:ascii="Times New Roman" w:hAnsi="Times New Roman"/>
                <w:sz w:val="18"/>
              </w:rPr>
              <w:t xml:space="preserve">Paraksta tiesīgas vai pilnvarotas personas parakstīts </w:t>
            </w:r>
            <w:r w:rsidRPr="00D719F5">
              <w:rPr>
                <w:rFonts w:ascii="Times New Roman" w:hAnsi="Times New Roman"/>
                <w:sz w:val="18"/>
                <w:u w:val="single"/>
              </w:rPr>
              <w:t>apliecinājums</w:t>
            </w:r>
          </w:p>
          <w:p w:rsidR="00F21597" w:rsidRPr="00D719F5" w:rsidRDefault="00F21597" w:rsidP="00796815">
            <w:pPr>
              <w:pStyle w:val="Subtitle1"/>
              <w:spacing w:after="120"/>
              <w:jc w:val="both"/>
              <w:rPr>
                <w:color w:val="auto"/>
                <w:sz w:val="18"/>
                <w:szCs w:val="18"/>
                <w:lang w:val="lv-LV"/>
              </w:rPr>
            </w:pPr>
          </w:p>
        </w:tc>
        <w:tc>
          <w:tcPr>
            <w:tcW w:w="2766" w:type="dxa"/>
          </w:tcPr>
          <w:p w:rsidR="00D10622" w:rsidRPr="00D719F5" w:rsidRDefault="00A5184A" w:rsidP="00D10622">
            <w:pPr>
              <w:spacing w:after="0"/>
              <w:rPr>
                <w:rFonts w:ascii="Times New Roman" w:hAnsi="Times New Roman"/>
                <w:bCs/>
                <w:iCs/>
                <w:sz w:val="24"/>
                <w:szCs w:val="24"/>
              </w:rPr>
            </w:pPr>
            <w:r w:rsidRPr="00D719F5">
              <w:rPr>
                <w:rFonts w:ascii="Times New Roman" w:hAnsi="Times New Roman"/>
                <w:sz w:val="18"/>
              </w:rPr>
              <w:t xml:space="preserve">Iesniedz par </w:t>
            </w:r>
            <w:r w:rsidRPr="00D719F5">
              <w:rPr>
                <w:rFonts w:ascii="Times New Roman" w:hAnsi="Times New Roman"/>
                <w:sz w:val="18"/>
                <w:u w:val="single"/>
              </w:rPr>
              <w:t>pretendentu</w:t>
            </w:r>
            <w:r w:rsidRPr="00D719F5">
              <w:rPr>
                <w:rFonts w:ascii="Times New Roman" w:hAnsi="Times New Roman"/>
                <w:sz w:val="18"/>
              </w:rPr>
              <w:t xml:space="preserve">, </w:t>
            </w:r>
            <w:r w:rsidRPr="00D719F5">
              <w:rPr>
                <w:rFonts w:ascii="Times New Roman" w:hAnsi="Times New Roman"/>
                <w:b/>
                <w:bCs/>
                <w:sz w:val="18"/>
              </w:rPr>
              <w:t>katru</w:t>
            </w:r>
            <w:r w:rsidRPr="00D719F5">
              <w:rPr>
                <w:rFonts w:ascii="Times New Roman" w:hAnsi="Times New Roman"/>
                <w:sz w:val="18"/>
              </w:rPr>
              <w:t xml:space="preserve"> </w:t>
            </w:r>
            <w:r w:rsidRPr="00D719F5">
              <w:rPr>
                <w:rFonts w:ascii="Times New Roman" w:hAnsi="Times New Roman"/>
                <w:sz w:val="18"/>
                <w:u w:val="single"/>
              </w:rPr>
              <w:t>norādīto apakšuzņēmēju</w:t>
            </w:r>
            <w:r w:rsidRPr="00D719F5">
              <w:rPr>
                <w:rFonts w:ascii="Times New Roman" w:hAnsi="Times New Roman"/>
                <w:sz w:val="18"/>
              </w:rPr>
              <w:t xml:space="preserve">, kura </w:t>
            </w:r>
            <w:r w:rsidR="00036E73" w:rsidRPr="00D719F5">
              <w:rPr>
                <w:rFonts w:ascii="Times New Roman" w:hAnsi="Times New Roman"/>
                <w:sz w:val="18"/>
              </w:rPr>
              <w:t xml:space="preserve">veicamo būvdarbu vai </w:t>
            </w:r>
            <w:r w:rsidRPr="00D719F5">
              <w:rPr>
                <w:rFonts w:ascii="Times New Roman" w:hAnsi="Times New Roman"/>
                <w:sz w:val="18"/>
              </w:rPr>
              <w:t>sniedzamo pakalpojumu vērtība ir vismaz 20</w:t>
            </w:r>
            <w:r w:rsidR="00C310EE" w:rsidRPr="00D719F5">
              <w:rPr>
                <w:rFonts w:ascii="Times New Roman" w:hAnsi="Times New Roman"/>
                <w:sz w:val="18"/>
              </w:rPr>
              <w:t xml:space="preserve"> </w:t>
            </w:r>
            <w:r w:rsidRPr="00D719F5">
              <w:rPr>
                <w:rFonts w:ascii="Times New Roman" w:hAnsi="Times New Roman"/>
                <w:sz w:val="18"/>
              </w:rPr>
              <w:t>procenti no ko</w:t>
            </w:r>
            <w:r w:rsidR="00D10622" w:rsidRPr="00D719F5">
              <w:rPr>
                <w:rFonts w:ascii="Times New Roman" w:hAnsi="Times New Roman"/>
                <w:sz w:val="18"/>
              </w:rPr>
              <w:t>pējās iepirkuma līguma vērtības</w:t>
            </w:r>
            <w:r w:rsidRPr="00D719F5">
              <w:rPr>
                <w:rFonts w:ascii="Times New Roman" w:hAnsi="Times New Roman"/>
                <w:sz w:val="18"/>
              </w:rPr>
              <w:t xml:space="preserve">, </w:t>
            </w:r>
            <w:r w:rsidRPr="00D719F5">
              <w:rPr>
                <w:rFonts w:ascii="Times New Roman" w:hAnsi="Times New Roman"/>
                <w:sz w:val="18"/>
                <w:u w:val="single"/>
              </w:rPr>
              <w:t>personālsabiedrības biedru</w:t>
            </w:r>
            <w:r w:rsidRPr="00D719F5">
              <w:rPr>
                <w:rFonts w:ascii="Times New Roman" w:hAnsi="Times New Roman"/>
                <w:sz w:val="18"/>
              </w:rPr>
              <w:t xml:space="preserve">, ja pretendents ir personālsabiedrība, pretendenta </w:t>
            </w:r>
            <w:r w:rsidRPr="00D719F5">
              <w:rPr>
                <w:rFonts w:ascii="Times New Roman" w:hAnsi="Times New Roman"/>
                <w:sz w:val="18"/>
                <w:u w:val="single"/>
              </w:rPr>
              <w:t>norādīto personu</w:t>
            </w:r>
            <w:r w:rsidRPr="00D719F5">
              <w:rPr>
                <w:rFonts w:ascii="Times New Roman" w:hAnsi="Times New Roman"/>
                <w:sz w:val="18"/>
              </w:rPr>
              <w:t>, uz kuras iespējām pretendents balstās, lai apliecinātu, ka tā kvalifikācija atbilst iepirkuma dokumentos noteiktajām prasībām</w:t>
            </w:r>
            <w:r w:rsidR="00F82F19" w:rsidRPr="00D719F5">
              <w:rPr>
                <w:rFonts w:ascii="Times New Roman" w:hAnsi="Times New Roman"/>
                <w:sz w:val="18"/>
              </w:rPr>
              <w:t>.</w:t>
            </w:r>
            <w:r w:rsidR="00D10622" w:rsidRPr="00D719F5">
              <w:rPr>
                <w:rFonts w:ascii="Times New Roman" w:hAnsi="Times New Roman"/>
                <w:bCs/>
                <w:iCs/>
                <w:sz w:val="24"/>
                <w:szCs w:val="24"/>
              </w:rPr>
              <w:t xml:space="preserve"> </w:t>
            </w:r>
          </w:p>
          <w:p w:rsidR="00D10622" w:rsidRPr="00D719F5" w:rsidRDefault="00D10622" w:rsidP="00D10622">
            <w:pPr>
              <w:spacing w:after="0"/>
              <w:rPr>
                <w:rFonts w:ascii="Times New Roman" w:hAnsi="Times New Roman"/>
                <w:bCs/>
                <w:iCs/>
                <w:sz w:val="24"/>
                <w:szCs w:val="24"/>
              </w:rPr>
            </w:pPr>
          </w:p>
          <w:p w:rsidR="00D10622" w:rsidRPr="00D719F5" w:rsidRDefault="00F82F19" w:rsidP="00D10622">
            <w:pPr>
              <w:spacing w:after="0"/>
              <w:rPr>
                <w:rFonts w:ascii="Times New Roman" w:hAnsi="Times New Roman"/>
                <w:iCs/>
                <w:sz w:val="18"/>
              </w:rPr>
            </w:pPr>
            <w:r w:rsidRPr="00D719F5">
              <w:rPr>
                <w:rFonts w:ascii="Times New Roman" w:hAnsi="Times New Roman"/>
                <w:bCs/>
                <w:sz w:val="18"/>
              </w:rPr>
              <w:t>„Skaidrojumi par apakšuzņēmējiem un saistītajiem uzņēmumiem sniegti Publisko iepirkumu likuma 20. punkta piektajā un sestajā daļā”</w:t>
            </w: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rsidR="00F21597" w:rsidRPr="00D719F5" w:rsidRDefault="00BF4E4B" w:rsidP="00796815">
            <w:pPr>
              <w:pStyle w:val="Subtitle1"/>
              <w:spacing w:after="120"/>
              <w:jc w:val="both"/>
              <w:rPr>
                <w:b/>
                <w:sz w:val="18"/>
                <w:szCs w:val="18"/>
                <w:lang w:val="lv-LV"/>
              </w:rPr>
            </w:pPr>
            <w:r w:rsidRPr="00D719F5">
              <w:rPr>
                <w:b/>
                <w:sz w:val="18"/>
                <w:szCs w:val="18"/>
                <w:lang w:val="lv-LV"/>
              </w:rPr>
              <w:t>4.</w:t>
            </w:r>
            <w:r w:rsidR="00942F9B" w:rsidRPr="00D719F5">
              <w:rPr>
                <w:b/>
                <w:sz w:val="18"/>
                <w:szCs w:val="18"/>
                <w:lang w:val="lv-LV"/>
              </w:rPr>
              <w:t>1</w:t>
            </w:r>
            <w:r w:rsidRPr="00D719F5">
              <w:rPr>
                <w:b/>
                <w:sz w:val="18"/>
                <w:szCs w:val="18"/>
                <w:lang w:val="lv-LV"/>
              </w:rPr>
              <w:t>.</w:t>
            </w:r>
            <w:r w:rsidR="00942F9B" w:rsidRPr="00D719F5">
              <w:rPr>
                <w:b/>
                <w:sz w:val="18"/>
                <w:szCs w:val="18"/>
                <w:lang w:val="lv-LV"/>
              </w:rPr>
              <w:t>2</w:t>
            </w:r>
          </w:p>
        </w:tc>
        <w:tc>
          <w:tcPr>
            <w:tcW w:w="5064" w:type="dxa"/>
            <w:gridSpan w:val="3"/>
          </w:tcPr>
          <w:p w:rsidR="00F21597" w:rsidRPr="00D719F5" w:rsidRDefault="00A5184A" w:rsidP="005F0031">
            <w:pPr>
              <w:rPr>
                <w:rFonts w:ascii="Times New Roman" w:hAnsi="Times New Roman"/>
                <w:b/>
                <w:bCs/>
                <w:color w:val="000000"/>
                <w:sz w:val="18"/>
              </w:rPr>
            </w:pPr>
            <w:r w:rsidRPr="00D719F5">
              <w:rPr>
                <w:rFonts w:ascii="Times New Roman" w:hAnsi="Times New Roman"/>
                <w:b/>
                <w:bCs/>
                <w:color w:val="000000"/>
                <w:sz w:val="18"/>
              </w:rPr>
              <w:t>Prasības profesionālās darbības veikšanai</w:t>
            </w:r>
          </w:p>
        </w:tc>
        <w:tc>
          <w:tcPr>
            <w:tcW w:w="2329" w:type="dxa"/>
          </w:tcPr>
          <w:p w:rsidR="00F21597" w:rsidRPr="00D719F5" w:rsidRDefault="00F21597" w:rsidP="00796815">
            <w:pPr>
              <w:pStyle w:val="Subtitle1"/>
              <w:spacing w:after="120"/>
              <w:jc w:val="both"/>
              <w:rPr>
                <w:sz w:val="18"/>
                <w:szCs w:val="18"/>
                <w:lang w:val="lv-LV"/>
              </w:rPr>
            </w:pPr>
          </w:p>
        </w:tc>
        <w:tc>
          <w:tcPr>
            <w:tcW w:w="2766" w:type="dxa"/>
          </w:tcPr>
          <w:p w:rsidR="00F21597" w:rsidRPr="00D719F5" w:rsidRDefault="00F21597" w:rsidP="00796815">
            <w:pPr>
              <w:pStyle w:val="Subtitle1"/>
              <w:spacing w:after="120"/>
              <w:jc w:val="both"/>
              <w:rPr>
                <w:sz w:val="18"/>
                <w:szCs w:val="18"/>
                <w:lang w:val="lv-LV"/>
              </w:rPr>
            </w:pP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756" w:type="dxa"/>
            <w:gridSpan w:val="2"/>
          </w:tcPr>
          <w:p w:rsidR="00A5184A" w:rsidRPr="00D719F5" w:rsidRDefault="00BF4E4B" w:rsidP="00A5184A">
            <w:pPr>
              <w:rPr>
                <w:rFonts w:ascii="Times New Roman" w:hAnsi="Times New Roman"/>
                <w:color w:val="000000"/>
                <w:sz w:val="18"/>
              </w:rPr>
            </w:pPr>
            <w:r w:rsidRPr="00D719F5">
              <w:rPr>
                <w:rFonts w:ascii="Times New Roman" w:hAnsi="Times New Roman"/>
                <w:color w:val="000000"/>
                <w:sz w:val="18"/>
              </w:rPr>
              <w:t>4.</w:t>
            </w:r>
            <w:r w:rsidR="00942F9B" w:rsidRPr="00D719F5">
              <w:rPr>
                <w:rFonts w:ascii="Times New Roman" w:hAnsi="Times New Roman"/>
                <w:color w:val="000000"/>
                <w:sz w:val="18"/>
              </w:rPr>
              <w:t>1.2.1</w:t>
            </w:r>
          </w:p>
          <w:p w:rsidR="00F21597" w:rsidRPr="00D719F5" w:rsidRDefault="00F21597" w:rsidP="00796815">
            <w:pPr>
              <w:pStyle w:val="Subtitle1"/>
              <w:spacing w:after="120"/>
              <w:jc w:val="both"/>
              <w:rPr>
                <w:sz w:val="18"/>
                <w:szCs w:val="18"/>
                <w:lang w:val="lv-LV"/>
              </w:rPr>
            </w:pPr>
          </w:p>
        </w:tc>
        <w:tc>
          <w:tcPr>
            <w:tcW w:w="5064" w:type="dxa"/>
            <w:gridSpan w:val="3"/>
          </w:tcPr>
          <w:p w:rsidR="002428A5" w:rsidRPr="00D719F5" w:rsidRDefault="00A5184A" w:rsidP="00A5184A">
            <w:pPr>
              <w:rPr>
                <w:rFonts w:ascii="Times New Roman" w:hAnsi="Times New Roman"/>
                <w:b/>
                <w:bCs/>
                <w:color w:val="000000"/>
                <w:sz w:val="18"/>
              </w:rPr>
            </w:pPr>
            <w:r w:rsidRPr="00D719F5">
              <w:rPr>
                <w:rFonts w:ascii="Times New Roman" w:hAnsi="Times New Roman"/>
                <w:b/>
                <w:bCs/>
                <w:color w:val="000000"/>
                <w:sz w:val="18"/>
              </w:rPr>
              <w:t>Pretendents, pretendenta norādītais apakšuzņēmējs</w:t>
            </w:r>
            <w:r w:rsidRPr="00D719F5">
              <w:rPr>
                <w:rFonts w:ascii="Times New Roman" w:hAnsi="Times New Roman"/>
                <w:color w:val="000000"/>
                <w:sz w:val="18"/>
              </w:rPr>
              <w:t xml:space="preserve">, kura </w:t>
            </w:r>
            <w:r w:rsidR="00036E73" w:rsidRPr="00D719F5">
              <w:rPr>
                <w:rFonts w:ascii="Times New Roman" w:hAnsi="Times New Roman"/>
                <w:sz w:val="18"/>
              </w:rPr>
              <w:t>veicamo būvdarbu vai</w:t>
            </w:r>
            <w:r w:rsidR="00036E73" w:rsidRPr="00D719F5">
              <w:rPr>
                <w:rFonts w:ascii="Times New Roman" w:hAnsi="Times New Roman"/>
                <w:color w:val="000000"/>
                <w:sz w:val="18"/>
              </w:rPr>
              <w:t xml:space="preserve"> sniedzamo pakalpojumu </w:t>
            </w:r>
            <w:r w:rsidRPr="00D719F5">
              <w:rPr>
                <w:rFonts w:ascii="Times New Roman" w:hAnsi="Times New Roman"/>
                <w:color w:val="000000"/>
                <w:sz w:val="18"/>
              </w:rPr>
              <w:t xml:space="preserve">vērtība ir vismaz 20 procenti no kopējās iepirkuma līguma vērtības, </w:t>
            </w:r>
            <w:r w:rsidRPr="00D719F5">
              <w:rPr>
                <w:rFonts w:ascii="Times New Roman" w:hAnsi="Times New Roman"/>
                <w:b/>
                <w:bCs/>
                <w:color w:val="000000"/>
                <w:sz w:val="18"/>
              </w:rPr>
              <w:t>personālsabiedrības biedrs</w:t>
            </w:r>
            <w:r w:rsidRPr="00D719F5">
              <w:rPr>
                <w:rFonts w:ascii="Times New Roman" w:hAnsi="Times New Roman"/>
                <w:color w:val="000000"/>
                <w:sz w:val="18"/>
              </w:rPr>
              <w:t xml:space="preserve">, ja pretendents ir personālsabiedrība, </w:t>
            </w:r>
            <w:r w:rsidRPr="00D719F5">
              <w:rPr>
                <w:rFonts w:ascii="Times New Roman" w:hAnsi="Times New Roman"/>
                <w:b/>
                <w:bCs/>
                <w:color w:val="000000"/>
                <w:sz w:val="18"/>
              </w:rPr>
              <w:t>pretendenta norādītā persona</w:t>
            </w:r>
            <w:r w:rsidRPr="00D719F5">
              <w:rPr>
                <w:rFonts w:ascii="Times New Roman" w:hAnsi="Times New Roman"/>
                <w:color w:val="000000"/>
                <w:sz w:val="18"/>
              </w:rPr>
              <w:t xml:space="preserve">, uz kuras iespējām pretendents balstās, lai apliecinātu, ka tā kvalifikācija atbilst iepirkuma procedūras dokumentos noteiktajām prasībām, </w:t>
            </w:r>
            <w:r w:rsidRPr="00D719F5">
              <w:rPr>
                <w:rFonts w:ascii="Times New Roman" w:hAnsi="Times New Roman"/>
                <w:b/>
                <w:bCs/>
                <w:color w:val="000000"/>
                <w:sz w:val="18"/>
              </w:rPr>
              <w:t xml:space="preserve">ir reģistrēts </w:t>
            </w:r>
            <w:r w:rsidR="002428A5" w:rsidRPr="00D719F5">
              <w:rPr>
                <w:rFonts w:ascii="Times New Roman" w:hAnsi="Times New Roman"/>
                <w:b/>
                <w:bCs/>
                <w:color w:val="000000"/>
                <w:sz w:val="18"/>
              </w:rPr>
              <w:t>• LR komercreģistrā vai līdzvērtīgā reģistrā ārvalstīs</w:t>
            </w:r>
            <w:r w:rsidR="0067003A" w:rsidRPr="00D719F5">
              <w:rPr>
                <w:rFonts w:ascii="Times New Roman" w:hAnsi="Times New Roman"/>
                <w:b/>
                <w:bCs/>
                <w:color w:val="000000"/>
                <w:sz w:val="18"/>
              </w:rPr>
              <w:t>, ja to paredz normatīvie akti</w:t>
            </w:r>
          </w:p>
          <w:p w:rsidR="00A5184A" w:rsidRPr="00D719F5" w:rsidRDefault="002428A5" w:rsidP="00A5184A">
            <w:pPr>
              <w:rPr>
                <w:rFonts w:ascii="Times New Roman" w:hAnsi="Times New Roman"/>
                <w:color w:val="000000"/>
                <w:sz w:val="18"/>
              </w:rPr>
            </w:pPr>
            <w:r w:rsidRPr="00D719F5">
              <w:rPr>
                <w:rFonts w:ascii="Times New Roman" w:hAnsi="Times New Roman"/>
                <w:b/>
                <w:bCs/>
                <w:color w:val="000000"/>
                <w:sz w:val="18"/>
              </w:rPr>
              <w:t xml:space="preserve">• </w:t>
            </w:r>
            <w:r w:rsidR="00A5184A" w:rsidRPr="00D719F5">
              <w:rPr>
                <w:rFonts w:ascii="Times New Roman" w:hAnsi="Times New Roman"/>
                <w:b/>
                <w:bCs/>
                <w:color w:val="000000"/>
                <w:sz w:val="18"/>
              </w:rPr>
              <w:t>LR Būvkomersantu reģistrā vai attiecīgā profesionālā reģistrā ārvalstīs</w:t>
            </w:r>
            <w:r w:rsidR="0067003A" w:rsidRPr="00D719F5">
              <w:rPr>
                <w:rFonts w:ascii="Times New Roman" w:hAnsi="Times New Roman"/>
                <w:b/>
                <w:bCs/>
                <w:color w:val="000000"/>
                <w:sz w:val="18"/>
              </w:rPr>
              <w:t>, ja to paredz normatīvie akti</w:t>
            </w:r>
          </w:p>
          <w:p w:rsidR="00F21597" w:rsidRPr="00D719F5" w:rsidRDefault="00F21597" w:rsidP="00796815">
            <w:pPr>
              <w:pStyle w:val="Subtitle1"/>
              <w:spacing w:after="120"/>
              <w:jc w:val="both"/>
              <w:rPr>
                <w:sz w:val="18"/>
                <w:szCs w:val="18"/>
                <w:lang w:val="lv-LV"/>
              </w:rPr>
            </w:pPr>
          </w:p>
        </w:tc>
        <w:tc>
          <w:tcPr>
            <w:tcW w:w="2329" w:type="dxa"/>
          </w:tcPr>
          <w:p w:rsidR="002428A5" w:rsidRPr="00D719F5" w:rsidRDefault="002428A5" w:rsidP="00B16E1C">
            <w:pPr>
              <w:jc w:val="left"/>
              <w:rPr>
                <w:rFonts w:ascii="Times New Roman" w:hAnsi="Times New Roman"/>
                <w:color w:val="000000"/>
                <w:sz w:val="18"/>
              </w:rPr>
            </w:pPr>
            <w:r w:rsidRPr="00D719F5">
              <w:rPr>
                <w:rFonts w:ascii="Times New Roman" w:hAnsi="Times New Roman"/>
                <w:color w:val="000000"/>
                <w:sz w:val="18"/>
              </w:rPr>
              <w:t>1.Attiecīgās institūcijas ārvalstīs iz</w:t>
            </w:r>
            <w:r w:rsidR="00A924E2" w:rsidRPr="00D719F5">
              <w:rPr>
                <w:rFonts w:ascii="Times New Roman" w:hAnsi="Times New Roman"/>
                <w:color w:val="000000"/>
                <w:sz w:val="18"/>
              </w:rPr>
              <w:t>s</w:t>
            </w:r>
            <w:r w:rsidRPr="00D719F5">
              <w:rPr>
                <w:rFonts w:ascii="Times New Roman" w:hAnsi="Times New Roman"/>
                <w:color w:val="000000"/>
                <w:sz w:val="18"/>
              </w:rPr>
              <w:t>niegtas reģistrācijas apliecības apliecināta kopija</w:t>
            </w:r>
          </w:p>
          <w:p w:rsidR="002428A5" w:rsidRPr="00D719F5" w:rsidRDefault="002428A5" w:rsidP="00B16E1C">
            <w:pPr>
              <w:jc w:val="left"/>
              <w:rPr>
                <w:rFonts w:ascii="Times New Roman" w:hAnsi="Times New Roman"/>
                <w:color w:val="000000"/>
                <w:sz w:val="18"/>
              </w:rPr>
            </w:pPr>
            <w:r w:rsidRPr="00D719F5">
              <w:rPr>
                <w:rFonts w:ascii="Times New Roman" w:hAnsi="Times New Roman"/>
                <w:color w:val="000000"/>
                <w:sz w:val="18"/>
              </w:rPr>
              <w:t>(Par Latvijā reģistrētiem pretendentiem Pasūtītājs iegūs informāciju valsts informācijas sistēmās)</w:t>
            </w:r>
          </w:p>
          <w:p w:rsidR="00F21597" w:rsidRPr="00D719F5" w:rsidRDefault="002428A5" w:rsidP="005F0031">
            <w:pPr>
              <w:jc w:val="left"/>
              <w:rPr>
                <w:rFonts w:ascii="Times New Roman" w:hAnsi="Times New Roman"/>
                <w:color w:val="000000"/>
                <w:sz w:val="18"/>
              </w:rPr>
            </w:pPr>
            <w:r w:rsidRPr="00D719F5">
              <w:rPr>
                <w:rFonts w:ascii="Times New Roman" w:hAnsi="Times New Roman"/>
                <w:color w:val="000000"/>
                <w:sz w:val="18"/>
              </w:rPr>
              <w:t>2.</w:t>
            </w:r>
            <w:r w:rsidR="00A5184A" w:rsidRPr="00D719F5">
              <w:rPr>
                <w:rFonts w:ascii="Times New Roman" w:hAnsi="Times New Roman"/>
                <w:color w:val="000000"/>
                <w:sz w:val="18"/>
              </w:rPr>
              <w:t>Būvkomersanta reģistrācijas apliecības</w:t>
            </w:r>
            <w:r w:rsidR="00B16E1C" w:rsidRPr="00D719F5">
              <w:rPr>
                <w:rFonts w:ascii="Times New Roman" w:hAnsi="Times New Roman"/>
                <w:color w:val="000000"/>
                <w:sz w:val="18"/>
              </w:rPr>
              <w:t xml:space="preserve"> vai cita līdzvērtīga dokumenta</w:t>
            </w:r>
            <w:r w:rsidR="00A5184A" w:rsidRPr="00D719F5">
              <w:rPr>
                <w:rFonts w:ascii="Times New Roman" w:hAnsi="Times New Roman"/>
                <w:color w:val="000000"/>
                <w:sz w:val="18"/>
              </w:rPr>
              <w:t>, ja attiecīgās valsts normatīvie tiesību akti paredz profesionālo reģistrāciju, apliecināta kopija</w:t>
            </w:r>
            <w:r w:rsidR="005F0031" w:rsidRPr="00D719F5">
              <w:rPr>
                <w:rFonts w:ascii="Times New Roman" w:hAnsi="Times New Roman"/>
                <w:color w:val="000000"/>
                <w:sz w:val="18"/>
              </w:rPr>
              <w:t>.</w:t>
            </w:r>
          </w:p>
        </w:tc>
        <w:tc>
          <w:tcPr>
            <w:tcW w:w="2766" w:type="dxa"/>
          </w:tcPr>
          <w:p w:rsidR="00D10622" w:rsidRPr="00D719F5" w:rsidRDefault="00A5184A" w:rsidP="00D10622">
            <w:pPr>
              <w:rPr>
                <w:rFonts w:ascii="Times New Roman" w:hAnsi="Times New Roman"/>
                <w:color w:val="000000"/>
                <w:sz w:val="18"/>
              </w:rPr>
            </w:pPr>
            <w:r w:rsidRPr="00D719F5">
              <w:rPr>
                <w:rFonts w:ascii="Times New Roman" w:hAnsi="Times New Roman"/>
                <w:color w:val="000000"/>
                <w:sz w:val="18"/>
              </w:rPr>
              <w:t xml:space="preserve">Iesniedz par </w:t>
            </w:r>
            <w:r w:rsidRPr="00D719F5">
              <w:rPr>
                <w:rFonts w:ascii="Times New Roman" w:hAnsi="Times New Roman"/>
                <w:color w:val="000000"/>
                <w:sz w:val="18"/>
                <w:u w:val="single"/>
              </w:rPr>
              <w:t>pretendentu</w:t>
            </w:r>
            <w:r w:rsidRPr="00D719F5">
              <w:rPr>
                <w:rFonts w:ascii="Times New Roman" w:hAnsi="Times New Roman"/>
                <w:color w:val="000000"/>
                <w:sz w:val="18"/>
              </w:rPr>
              <w:t xml:space="preserve">, </w:t>
            </w:r>
            <w:r w:rsidRPr="00D719F5">
              <w:rPr>
                <w:rFonts w:ascii="Times New Roman" w:hAnsi="Times New Roman"/>
                <w:b/>
                <w:bCs/>
                <w:color w:val="000000"/>
                <w:sz w:val="18"/>
              </w:rPr>
              <w:t>katru</w:t>
            </w:r>
            <w:r w:rsidRPr="00D719F5">
              <w:rPr>
                <w:rFonts w:ascii="Times New Roman" w:hAnsi="Times New Roman"/>
                <w:color w:val="000000"/>
                <w:sz w:val="18"/>
              </w:rPr>
              <w:t xml:space="preserve"> </w:t>
            </w:r>
            <w:r w:rsidRPr="00D719F5">
              <w:rPr>
                <w:rFonts w:ascii="Times New Roman" w:hAnsi="Times New Roman"/>
                <w:color w:val="000000"/>
                <w:sz w:val="18"/>
                <w:u w:val="single"/>
              </w:rPr>
              <w:t>norādīto apakšuzņēmēju</w:t>
            </w:r>
            <w:r w:rsidRPr="00D719F5">
              <w:rPr>
                <w:rFonts w:ascii="Times New Roman" w:hAnsi="Times New Roman"/>
                <w:color w:val="000000"/>
                <w:sz w:val="18"/>
              </w:rPr>
              <w:t xml:space="preserve">, kura </w:t>
            </w:r>
            <w:r w:rsidR="00036E73" w:rsidRPr="00D719F5">
              <w:rPr>
                <w:rFonts w:ascii="Times New Roman" w:hAnsi="Times New Roman"/>
                <w:sz w:val="18"/>
              </w:rPr>
              <w:t>veicamo būvdarbu vai</w:t>
            </w:r>
            <w:r w:rsidR="00036E73" w:rsidRPr="00D719F5">
              <w:rPr>
                <w:rFonts w:ascii="Times New Roman" w:hAnsi="Times New Roman"/>
                <w:color w:val="000000"/>
                <w:sz w:val="18"/>
              </w:rPr>
              <w:t xml:space="preserve"> </w:t>
            </w:r>
            <w:r w:rsidRPr="00D719F5">
              <w:rPr>
                <w:rFonts w:ascii="Times New Roman" w:hAnsi="Times New Roman"/>
                <w:color w:val="000000"/>
                <w:sz w:val="18"/>
              </w:rPr>
              <w:t>sniedzamo pakalpojumu vērtība ir vismaz 20</w:t>
            </w:r>
            <w:r w:rsidR="00C310EE" w:rsidRPr="00D719F5">
              <w:rPr>
                <w:rFonts w:ascii="Times New Roman" w:hAnsi="Times New Roman"/>
                <w:color w:val="000000"/>
                <w:sz w:val="18"/>
              </w:rPr>
              <w:t xml:space="preserve"> </w:t>
            </w:r>
            <w:r w:rsidRPr="00D719F5">
              <w:rPr>
                <w:rFonts w:ascii="Times New Roman" w:hAnsi="Times New Roman"/>
                <w:color w:val="000000"/>
                <w:sz w:val="18"/>
              </w:rPr>
              <w:t>procenti no kopējās iepirkuma līgu</w:t>
            </w:r>
            <w:r w:rsidR="00D10622" w:rsidRPr="00D719F5">
              <w:rPr>
                <w:rFonts w:ascii="Times New Roman" w:hAnsi="Times New Roman"/>
                <w:color w:val="000000"/>
                <w:sz w:val="18"/>
              </w:rPr>
              <w:t>ma vērtības</w:t>
            </w:r>
            <w:r w:rsidRPr="00D719F5">
              <w:rPr>
                <w:rFonts w:ascii="Times New Roman" w:hAnsi="Times New Roman"/>
                <w:color w:val="000000"/>
                <w:sz w:val="18"/>
              </w:rPr>
              <w:t xml:space="preserve">, </w:t>
            </w:r>
            <w:r w:rsidRPr="00D719F5">
              <w:rPr>
                <w:rFonts w:ascii="Times New Roman" w:hAnsi="Times New Roman"/>
                <w:color w:val="000000"/>
                <w:sz w:val="18"/>
                <w:u w:val="single"/>
              </w:rPr>
              <w:t>personālsabiedrības biedru</w:t>
            </w:r>
            <w:r w:rsidRPr="00D719F5">
              <w:rPr>
                <w:rFonts w:ascii="Times New Roman" w:hAnsi="Times New Roman"/>
                <w:color w:val="000000"/>
                <w:sz w:val="18"/>
              </w:rPr>
              <w:t xml:space="preserve">, ja pretendents ir personālsabiedrība, pretendenta </w:t>
            </w:r>
            <w:r w:rsidRPr="00D719F5">
              <w:rPr>
                <w:rFonts w:ascii="Times New Roman" w:hAnsi="Times New Roman"/>
                <w:color w:val="000000"/>
                <w:sz w:val="18"/>
                <w:u w:val="single"/>
              </w:rPr>
              <w:t>norādīto personu</w:t>
            </w:r>
            <w:r w:rsidRPr="00D719F5">
              <w:rPr>
                <w:rFonts w:ascii="Times New Roman" w:hAnsi="Times New Roman"/>
                <w:color w:val="000000"/>
                <w:sz w:val="18"/>
              </w:rPr>
              <w:t xml:space="preserve">, uz kuras iespējām pretendents balstās, lai apliecinātu, ka tā kvalifikācija atbilst iepirkuma </w:t>
            </w:r>
            <w:r w:rsidR="00D10622" w:rsidRPr="00D719F5">
              <w:rPr>
                <w:rFonts w:ascii="Times New Roman" w:hAnsi="Times New Roman"/>
                <w:color w:val="000000"/>
                <w:sz w:val="18"/>
              </w:rPr>
              <w:t xml:space="preserve">dokumentos noteiktajām prasībām. </w:t>
            </w:r>
          </w:p>
          <w:p w:rsidR="00F21597" w:rsidRPr="00D719F5" w:rsidRDefault="00F21597" w:rsidP="005D04A4">
            <w:pPr>
              <w:rPr>
                <w:sz w:val="18"/>
              </w:rPr>
            </w:pP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5"/>
        </w:trPr>
        <w:tc>
          <w:tcPr>
            <w:tcW w:w="756" w:type="dxa"/>
            <w:gridSpan w:val="2"/>
          </w:tcPr>
          <w:p w:rsidR="00A5184A" w:rsidRPr="00D719F5" w:rsidRDefault="00BF4E4B" w:rsidP="00A5184A">
            <w:pPr>
              <w:rPr>
                <w:rFonts w:ascii="Times New Roman" w:hAnsi="Times New Roman"/>
                <w:color w:val="000000"/>
                <w:sz w:val="18"/>
              </w:rPr>
            </w:pPr>
            <w:r w:rsidRPr="00D719F5">
              <w:rPr>
                <w:rFonts w:ascii="Times New Roman" w:hAnsi="Times New Roman"/>
                <w:color w:val="000000"/>
                <w:sz w:val="18"/>
              </w:rPr>
              <w:lastRenderedPageBreak/>
              <w:t>4.</w:t>
            </w:r>
            <w:r w:rsidR="00942F9B" w:rsidRPr="00D719F5">
              <w:rPr>
                <w:rFonts w:ascii="Times New Roman" w:hAnsi="Times New Roman"/>
                <w:color w:val="000000"/>
                <w:sz w:val="18"/>
              </w:rPr>
              <w:t>1.2.2</w:t>
            </w:r>
          </w:p>
          <w:p w:rsidR="00F21597" w:rsidRPr="00D719F5" w:rsidRDefault="00F21597" w:rsidP="00796815">
            <w:pPr>
              <w:pStyle w:val="Subtitle1"/>
              <w:spacing w:after="120"/>
              <w:jc w:val="both"/>
              <w:rPr>
                <w:sz w:val="18"/>
                <w:szCs w:val="18"/>
                <w:lang w:val="lv-LV"/>
              </w:rPr>
            </w:pPr>
          </w:p>
        </w:tc>
        <w:tc>
          <w:tcPr>
            <w:tcW w:w="5064" w:type="dxa"/>
            <w:gridSpan w:val="3"/>
          </w:tcPr>
          <w:p w:rsidR="006F6D31" w:rsidRPr="00D719F5" w:rsidRDefault="00A5184A" w:rsidP="006F6D31">
            <w:pPr>
              <w:pStyle w:val="BodyTextIndent"/>
              <w:tabs>
                <w:tab w:val="left" w:pos="567"/>
              </w:tabs>
              <w:autoSpaceDE/>
              <w:autoSpaceDN/>
              <w:adjustRightInd/>
              <w:spacing w:before="0" w:after="0"/>
              <w:ind w:firstLine="0"/>
              <w:rPr>
                <w:bCs/>
                <w:sz w:val="18"/>
                <w:szCs w:val="18"/>
              </w:rPr>
            </w:pPr>
            <w:r w:rsidRPr="00D719F5">
              <w:rPr>
                <w:color w:val="000000"/>
                <w:sz w:val="18"/>
                <w:szCs w:val="18"/>
              </w:rPr>
              <w:t>Pretendentam, ja ar to tiek slēgts iepirkuma līgums, jāapdrošina civiltiesiskā atbildība</w:t>
            </w:r>
            <w:r w:rsidR="006F6D31" w:rsidRPr="00D719F5">
              <w:rPr>
                <w:color w:val="000000"/>
                <w:sz w:val="18"/>
                <w:szCs w:val="18"/>
              </w:rPr>
              <w:t xml:space="preserve"> un </w:t>
            </w:r>
            <w:r w:rsidR="00800A90" w:rsidRPr="00D719F5">
              <w:rPr>
                <w:bCs/>
                <w:sz w:val="18"/>
                <w:szCs w:val="18"/>
              </w:rPr>
              <w:t>v</w:t>
            </w:r>
            <w:r w:rsidR="006F6D31" w:rsidRPr="00D719F5">
              <w:rPr>
                <w:bCs/>
                <w:sz w:val="18"/>
                <w:szCs w:val="18"/>
              </w:rPr>
              <w:t>isu celtniecības risku apdrošināšana.</w:t>
            </w:r>
          </w:p>
          <w:p w:rsidR="00F21597" w:rsidRPr="00D719F5" w:rsidRDefault="00F21597" w:rsidP="006F6D31">
            <w:pPr>
              <w:rPr>
                <w:sz w:val="18"/>
              </w:rPr>
            </w:pPr>
          </w:p>
        </w:tc>
        <w:tc>
          <w:tcPr>
            <w:tcW w:w="2329" w:type="dxa"/>
          </w:tcPr>
          <w:p w:rsidR="00A5184A" w:rsidRPr="00D719F5" w:rsidRDefault="00A5184A" w:rsidP="00B16E1C">
            <w:pPr>
              <w:jc w:val="left"/>
              <w:rPr>
                <w:rFonts w:ascii="Times New Roman" w:hAnsi="Times New Roman"/>
                <w:color w:val="000000"/>
                <w:sz w:val="18"/>
              </w:rPr>
            </w:pPr>
            <w:r w:rsidRPr="00D719F5">
              <w:rPr>
                <w:rFonts w:ascii="Times New Roman" w:hAnsi="Times New Roman"/>
                <w:color w:val="000000"/>
                <w:sz w:val="18"/>
              </w:rPr>
              <w:t>Apliecinājums, ka tiks apdrošināta civiltiesiskā atbildība,</w:t>
            </w:r>
            <w:r w:rsidR="00B16E1C" w:rsidRPr="00D719F5">
              <w:rPr>
                <w:rFonts w:ascii="Times New Roman" w:hAnsi="Times New Roman"/>
                <w:color w:val="000000"/>
                <w:sz w:val="18"/>
              </w:rPr>
              <w:t xml:space="preserve"> </w:t>
            </w:r>
            <w:r w:rsidRPr="00D719F5">
              <w:rPr>
                <w:rFonts w:ascii="Times New Roman" w:hAnsi="Times New Roman"/>
                <w:color w:val="000000"/>
                <w:sz w:val="18"/>
              </w:rPr>
              <w:t xml:space="preserve"> ja tiks slēgts iepirkuma līgums, vai civi</w:t>
            </w:r>
            <w:r w:rsidR="00B16E1C" w:rsidRPr="00D719F5">
              <w:rPr>
                <w:rFonts w:ascii="Times New Roman" w:hAnsi="Times New Roman"/>
                <w:color w:val="000000"/>
                <w:sz w:val="18"/>
              </w:rPr>
              <w:t>ltiesiskās atbildības apdrošināš</w:t>
            </w:r>
            <w:r w:rsidRPr="00D719F5">
              <w:rPr>
                <w:rFonts w:ascii="Times New Roman" w:hAnsi="Times New Roman"/>
                <w:color w:val="000000"/>
                <w:sz w:val="18"/>
              </w:rPr>
              <w:t>anas polises apliecināta kopija</w:t>
            </w:r>
          </w:p>
          <w:p w:rsidR="00F21597" w:rsidRPr="00D719F5" w:rsidRDefault="00F21597" w:rsidP="00796815">
            <w:pPr>
              <w:pStyle w:val="Subtitle1"/>
              <w:spacing w:after="120"/>
              <w:jc w:val="both"/>
              <w:rPr>
                <w:sz w:val="18"/>
                <w:szCs w:val="18"/>
                <w:lang w:val="lv-LV"/>
              </w:rPr>
            </w:pPr>
          </w:p>
        </w:tc>
        <w:tc>
          <w:tcPr>
            <w:tcW w:w="2766" w:type="dxa"/>
          </w:tcPr>
          <w:p w:rsidR="00F21597" w:rsidRPr="00D719F5" w:rsidRDefault="00F21597" w:rsidP="00D02DC9">
            <w:pPr>
              <w:jc w:val="left"/>
              <w:rPr>
                <w:rFonts w:ascii="Times New Roman" w:hAnsi="Times New Roman"/>
                <w:color w:val="FF0000"/>
                <w:sz w:val="18"/>
              </w:rPr>
            </w:pP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756" w:type="dxa"/>
            <w:gridSpan w:val="2"/>
          </w:tcPr>
          <w:p w:rsidR="003F1A9F" w:rsidRPr="00D719F5" w:rsidRDefault="005F0031" w:rsidP="003F1A9F">
            <w:pPr>
              <w:rPr>
                <w:rFonts w:ascii="Times New Roman" w:hAnsi="Times New Roman"/>
                <w:b/>
                <w:color w:val="000000"/>
                <w:sz w:val="18"/>
              </w:rPr>
            </w:pPr>
            <w:r w:rsidRPr="00D719F5">
              <w:rPr>
                <w:rFonts w:ascii="Times New Roman" w:hAnsi="Times New Roman"/>
                <w:b/>
                <w:color w:val="000000"/>
                <w:sz w:val="18"/>
              </w:rPr>
              <w:t>4</w:t>
            </w:r>
            <w:r w:rsidR="00942F9B" w:rsidRPr="00D719F5">
              <w:rPr>
                <w:rFonts w:ascii="Times New Roman" w:hAnsi="Times New Roman"/>
                <w:b/>
                <w:color w:val="000000"/>
                <w:sz w:val="18"/>
              </w:rPr>
              <w:t>.1.3.</w:t>
            </w:r>
          </w:p>
          <w:p w:rsidR="00F21597" w:rsidRPr="00D719F5" w:rsidRDefault="00F21597" w:rsidP="00796815">
            <w:pPr>
              <w:pStyle w:val="Subtitle1"/>
              <w:spacing w:after="120"/>
              <w:jc w:val="both"/>
              <w:rPr>
                <w:sz w:val="18"/>
                <w:szCs w:val="18"/>
                <w:lang w:val="lv-LV"/>
              </w:rPr>
            </w:pPr>
          </w:p>
        </w:tc>
        <w:tc>
          <w:tcPr>
            <w:tcW w:w="5064" w:type="dxa"/>
            <w:gridSpan w:val="3"/>
          </w:tcPr>
          <w:p w:rsidR="00F21597" w:rsidRPr="00D719F5" w:rsidRDefault="003F1A9F" w:rsidP="006751E1">
            <w:pPr>
              <w:jc w:val="center"/>
              <w:rPr>
                <w:rFonts w:ascii="Times New Roman" w:hAnsi="Times New Roman"/>
                <w:b/>
                <w:bCs/>
                <w:color w:val="000000"/>
                <w:sz w:val="18"/>
              </w:rPr>
            </w:pPr>
            <w:r w:rsidRPr="00D719F5">
              <w:rPr>
                <w:rFonts w:ascii="Times New Roman" w:hAnsi="Times New Roman"/>
                <w:b/>
                <w:bCs/>
                <w:color w:val="000000"/>
                <w:sz w:val="18"/>
              </w:rPr>
              <w:t>Prasības saimnieciskajam un finansiālajam stāvoklim</w:t>
            </w:r>
          </w:p>
        </w:tc>
        <w:tc>
          <w:tcPr>
            <w:tcW w:w="2329" w:type="dxa"/>
          </w:tcPr>
          <w:p w:rsidR="00F21597" w:rsidRPr="00D719F5" w:rsidRDefault="00F21597" w:rsidP="00796815">
            <w:pPr>
              <w:pStyle w:val="Subtitle1"/>
              <w:spacing w:after="120"/>
              <w:jc w:val="both"/>
              <w:rPr>
                <w:sz w:val="18"/>
                <w:szCs w:val="18"/>
                <w:lang w:val="lv-LV"/>
              </w:rPr>
            </w:pPr>
          </w:p>
        </w:tc>
        <w:tc>
          <w:tcPr>
            <w:tcW w:w="2766" w:type="dxa"/>
          </w:tcPr>
          <w:p w:rsidR="00F21597" w:rsidRPr="00D719F5" w:rsidRDefault="00F21597" w:rsidP="00796815">
            <w:pPr>
              <w:pStyle w:val="Subtitle1"/>
              <w:spacing w:after="120"/>
              <w:jc w:val="both"/>
              <w:rPr>
                <w:sz w:val="18"/>
                <w:szCs w:val="18"/>
                <w:lang w:val="lv-LV"/>
              </w:rPr>
            </w:pP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rsidR="003F1A9F" w:rsidRPr="00D719F5" w:rsidRDefault="00BF4E4B" w:rsidP="003F1A9F">
            <w:pPr>
              <w:rPr>
                <w:rFonts w:ascii="Times New Roman" w:hAnsi="Times New Roman"/>
                <w:color w:val="000000"/>
                <w:sz w:val="18"/>
              </w:rPr>
            </w:pPr>
            <w:r w:rsidRPr="00D719F5">
              <w:rPr>
                <w:rFonts w:ascii="Times New Roman" w:hAnsi="Times New Roman"/>
                <w:color w:val="000000"/>
                <w:sz w:val="18"/>
              </w:rPr>
              <w:t>4.</w:t>
            </w:r>
            <w:r w:rsidR="00942F9B" w:rsidRPr="00D719F5">
              <w:rPr>
                <w:rFonts w:ascii="Times New Roman" w:hAnsi="Times New Roman"/>
                <w:color w:val="000000"/>
                <w:sz w:val="18"/>
              </w:rPr>
              <w:t>1.3.1</w:t>
            </w:r>
          </w:p>
          <w:p w:rsidR="00F21597" w:rsidRPr="00D719F5" w:rsidRDefault="00F21597" w:rsidP="00796815">
            <w:pPr>
              <w:pStyle w:val="Subtitle1"/>
              <w:spacing w:after="120"/>
              <w:jc w:val="both"/>
              <w:rPr>
                <w:sz w:val="18"/>
                <w:szCs w:val="18"/>
                <w:lang w:val="lv-LV"/>
              </w:rPr>
            </w:pPr>
          </w:p>
        </w:tc>
        <w:tc>
          <w:tcPr>
            <w:tcW w:w="5064" w:type="dxa"/>
            <w:gridSpan w:val="3"/>
          </w:tcPr>
          <w:p w:rsidR="00F21597" w:rsidRPr="00D719F5" w:rsidRDefault="003F1A9F" w:rsidP="006751E1">
            <w:pPr>
              <w:rPr>
                <w:rFonts w:ascii="Times New Roman" w:hAnsi="Times New Roman"/>
                <w:color w:val="000000"/>
                <w:sz w:val="18"/>
              </w:rPr>
            </w:pPr>
            <w:r w:rsidRPr="00D719F5">
              <w:rPr>
                <w:rFonts w:ascii="Times New Roman" w:hAnsi="Times New Roman"/>
                <w:color w:val="000000"/>
                <w:sz w:val="18"/>
              </w:rPr>
              <w:t xml:space="preserve">Pretendenta pēdējo </w:t>
            </w:r>
            <w:r w:rsidR="002A3E44" w:rsidRPr="00D719F5">
              <w:rPr>
                <w:rFonts w:ascii="Times New Roman" w:hAnsi="Times New Roman"/>
                <w:color w:val="000000"/>
                <w:sz w:val="18"/>
              </w:rPr>
              <w:t>3</w:t>
            </w:r>
            <w:r w:rsidR="001D13BF" w:rsidRPr="00D719F5">
              <w:rPr>
                <w:rFonts w:ascii="Times New Roman" w:hAnsi="Times New Roman"/>
                <w:color w:val="000000"/>
                <w:sz w:val="18"/>
              </w:rPr>
              <w:t xml:space="preserve"> </w:t>
            </w:r>
            <w:r w:rsidR="002A3E44" w:rsidRPr="00D719F5">
              <w:rPr>
                <w:rFonts w:ascii="Times New Roman" w:hAnsi="Times New Roman"/>
                <w:color w:val="000000"/>
                <w:sz w:val="18"/>
              </w:rPr>
              <w:t xml:space="preserve">(trīs) noslēgto finanšu gadu </w:t>
            </w:r>
            <w:r w:rsidRPr="00D719F5">
              <w:rPr>
                <w:rFonts w:ascii="Times New Roman" w:hAnsi="Times New Roman"/>
                <w:color w:val="000000"/>
                <w:sz w:val="18"/>
              </w:rPr>
              <w:t xml:space="preserve">vidējais </w:t>
            </w:r>
            <w:r w:rsidR="00A233DE" w:rsidRPr="00D719F5">
              <w:rPr>
                <w:rFonts w:ascii="Times New Roman" w:hAnsi="Times New Roman"/>
                <w:color w:val="000000"/>
                <w:sz w:val="18"/>
              </w:rPr>
              <w:t xml:space="preserve">gada </w:t>
            </w:r>
            <w:r w:rsidRPr="00D719F5">
              <w:rPr>
                <w:rFonts w:ascii="Times New Roman" w:hAnsi="Times New Roman"/>
                <w:color w:val="000000"/>
                <w:sz w:val="18"/>
              </w:rPr>
              <w:t>finanšu apgrozījums</w:t>
            </w:r>
            <w:r w:rsidR="003C7C7D" w:rsidRPr="00D719F5">
              <w:rPr>
                <w:rFonts w:ascii="Times New Roman" w:hAnsi="Times New Roman"/>
                <w:color w:val="000000"/>
                <w:sz w:val="18"/>
              </w:rPr>
              <w:t xml:space="preserve"> bez PVN</w:t>
            </w:r>
            <w:r w:rsidRPr="00D719F5">
              <w:rPr>
                <w:rFonts w:ascii="Times New Roman" w:hAnsi="Times New Roman"/>
                <w:color w:val="000000"/>
                <w:sz w:val="18"/>
              </w:rPr>
              <w:t xml:space="preserve"> </w:t>
            </w:r>
            <w:r w:rsidR="008C7A50" w:rsidRPr="00D719F5">
              <w:rPr>
                <w:rFonts w:ascii="Times New Roman" w:hAnsi="Times New Roman"/>
                <w:color w:val="000000"/>
                <w:sz w:val="18"/>
                <w:u w:val="single"/>
              </w:rPr>
              <w:t xml:space="preserve">būvniecībā </w:t>
            </w:r>
            <w:r w:rsidRPr="00D719F5">
              <w:rPr>
                <w:rFonts w:ascii="Times New Roman" w:hAnsi="Times New Roman"/>
                <w:color w:val="000000"/>
                <w:sz w:val="18"/>
              </w:rPr>
              <w:t xml:space="preserve">ir </w:t>
            </w:r>
            <w:r w:rsidR="00D078D4" w:rsidRPr="00D719F5">
              <w:rPr>
                <w:rFonts w:ascii="Times New Roman" w:hAnsi="Times New Roman"/>
                <w:color w:val="000000"/>
                <w:sz w:val="18"/>
              </w:rPr>
              <w:t>ne mazāks</w:t>
            </w:r>
            <w:r w:rsidRPr="00D719F5">
              <w:rPr>
                <w:rFonts w:ascii="Times New Roman" w:hAnsi="Times New Roman"/>
                <w:color w:val="000000"/>
                <w:sz w:val="18"/>
              </w:rPr>
              <w:t xml:space="preserve"> par piedāvāto līgumcenu. Uzņēmumu, kas dibināti vēlāk, vidējais gada </w:t>
            </w:r>
            <w:r w:rsidR="00152DC2" w:rsidRPr="00D719F5">
              <w:rPr>
                <w:rFonts w:ascii="Times New Roman" w:hAnsi="Times New Roman"/>
                <w:color w:val="000000"/>
                <w:sz w:val="18"/>
              </w:rPr>
              <w:t xml:space="preserve">finanšu </w:t>
            </w:r>
            <w:r w:rsidRPr="00D719F5">
              <w:rPr>
                <w:rFonts w:ascii="Times New Roman" w:hAnsi="Times New Roman"/>
                <w:color w:val="000000"/>
                <w:sz w:val="18"/>
              </w:rPr>
              <w:t xml:space="preserve">apgrozījums noslēgtajos finanšu gados ir </w:t>
            </w:r>
            <w:r w:rsidR="00D078D4" w:rsidRPr="00D719F5">
              <w:rPr>
                <w:rFonts w:ascii="Times New Roman" w:hAnsi="Times New Roman"/>
                <w:color w:val="000000"/>
                <w:sz w:val="18"/>
              </w:rPr>
              <w:t xml:space="preserve">ne mazāks </w:t>
            </w:r>
            <w:r w:rsidRPr="00D719F5">
              <w:rPr>
                <w:rFonts w:ascii="Times New Roman" w:hAnsi="Times New Roman"/>
                <w:color w:val="000000"/>
                <w:sz w:val="18"/>
              </w:rPr>
              <w:t>par piedāvāto līgumcenu.</w:t>
            </w:r>
          </w:p>
          <w:p w:rsidR="005F0031" w:rsidRPr="00D719F5" w:rsidRDefault="005F0031" w:rsidP="005F0031">
            <w:pPr>
              <w:rPr>
                <w:rFonts w:ascii="Times New Roman" w:hAnsi="Times New Roman"/>
                <w:color w:val="000000"/>
                <w:sz w:val="18"/>
              </w:rPr>
            </w:pPr>
          </w:p>
        </w:tc>
        <w:tc>
          <w:tcPr>
            <w:tcW w:w="2329" w:type="dxa"/>
          </w:tcPr>
          <w:p w:rsidR="00F21597" w:rsidRPr="00D719F5" w:rsidRDefault="003F1A9F" w:rsidP="006751E1">
            <w:pPr>
              <w:jc w:val="left"/>
              <w:rPr>
                <w:rFonts w:ascii="Times New Roman" w:hAnsi="Times New Roman"/>
                <w:color w:val="000000"/>
                <w:sz w:val="18"/>
              </w:rPr>
            </w:pPr>
            <w:r w:rsidRPr="00D719F5">
              <w:rPr>
                <w:rFonts w:ascii="Times New Roman" w:hAnsi="Times New Roman"/>
                <w:color w:val="000000"/>
                <w:sz w:val="18"/>
              </w:rPr>
              <w:t>Paraksta tiesīgas vai pilnvarotas personas parakstīta izziņa par finanšu apgrozījumu pēdējos 3(trīs) noslēgtajos finanšu gados. Uzņēmumiem, kas dibināti vēlāk, izziņa par finanšu apgrozījumu tā darbības gados.</w:t>
            </w:r>
          </w:p>
        </w:tc>
        <w:tc>
          <w:tcPr>
            <w:tcW w:w="2766" w:type="dxa"/>
          </w:tcPr>
          <w:p w:rsidR="00F21597" w:rsidRPr="00D719F5" w:rsidRDefault="00EB67A4" w:rsidP="00A566D1">
            <w:pPr>
              <w:pStyle w:val="Subtitle1"/>
              <w:spacing w:after="120"/>
              <w:jc w:val="both"/>
              <w:rPr>
                <w:sz w:val="18"/>
                <w:szCs w:val="18"/>
                <w:lang w:val="lv-LV"/>
              </w:rPr>
            </w:pPr>
            <w:r w:rsidRPr="00D719F5">
              <w:rPr>
                <w:sz w:val="18"/>
                <w:szCs w:val="18"/>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w:t>
            </w:r>
            <w:r w:rsidR="00A566D1" w:rsidRPr="00D719F5">
              <w:rPr>
                <w:sz w:val="18"/>
                <w:szCs w:val="18"/>
                <w:lang w:val="lv-LV"/>
              </w:rPr>
              <w:t xml:space="preserve"> </w:t>
            </w:r>
            <w:r w:rsidRPr="00D719F5">
              <w:rPr>
                <w:sz w:val="18"/>
                <w:szCs w:val="18"/>
                <w:lang w:val="lv-LV"/>
              </w:rPr>
              <w:t xml:space="preserve">par </w:t>
            </w:r>
            <w:r w:rsidR="00A566D1" w:rsidRPr="00D719F5">
              <w:rPr>
                <w:sz w:val="18"/>
                <w:szCs w:val="18"/>
                <w:lang w:val="lv-LV"/>
              </w:rPr>
              <w:t>personālsabiedrības izveidošanu līguma slēgšanā ar Pasūtītāju.</w:t>
            </w:r>
          </w:p>
        </w:tc>
      </w:tr>
      <w:tr w:rsidR="0025571B"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756" w:type="dxa"/>
            <w:gridSpan w:val="2"/>
          </w:tcPr>
          <w:p w:rsidR="003F1A9F" w:rsidRPr="00D719F5" w:rsidRDefault="00BF4E4B" w:rsidP="003F1A9F">
            <w:pPr>
              <w:rPr>
                <w:rFonts w:ascii="Times New Roman" w:hAnsi="Times New Roman"/>
                <w:b/>
                <w:color w:val="000000"/>
                <w:sz w:val="18"/>
              </w:rPr>
            </w:pPr>
            <w:r w:rsidRPr="00D719F5">
              <w:rPr>
                <w:rFonts w:ascii="Times New Roman" w:hAnsi="Times New Roman"/>
                <w:b/>
                <w:color w:val="000000"/>
                <w:sz w:val="18"/>
              </w:rPr>
              <w:t>4.</w:t>
            </w:r>
            <w:r w:rsidR="00942F9B" w:rsidRPr="00D719F5">
              <w:rPr>
                <w:rFonts w:ascii="Times New Roman" w:hAnsi="Times New Roman"/>
                <w:b/>
                <w:color w:val="000000"/>
                <w:sz w:val="18"/>
              </w:rPr>
              <w:t>1.4</w:t>
            </w:r>
          </w:p>
          <w:p w:rsidR="00F21597" w:rsidRPr="00D719F5" w:rsidRDefault="00F21597" w:rsidP="00796815">
            <w:pPr>
              <w:pStyle w:val="Subtitle1"/>
              <w:spacing w:after="120"/>
              <w:jc w:val="both"/>
              <w:rPr>
                <w:sz w:val="18"/>
                <w:szCs w:val="18"/>
                <w:lang w:val="lv-LV"/>
              </w:rPr>
            </w:pPr>
          </w:p>
        </w:tc>
        <w:tc>
          <w:tcPr>
            <w:tcW w:w="5064" w:type="dxa"/>
            <w:gridSpan w:val="3"/>
          </w:tcPr>
          <w:p w:rsidR="00F21597" w:rsidRPr="00D719F5" w:rsidRDefault="003F1A9F" w:rsidP="006751E1">
            <w:pPr>
              <w:jc w:val="center"/>
              <w:rPr>
                <w:rFonts w:ascii="Times New Roman" w:hAnsi="Times New Roman"/>
                <w:b/>
                <w:bCs/>
                <w:color w:val="000000"/>
                <w:sz w:val="18"/>
              </w:rPr>
            </w:pPr>
            <w:r w:rsidRPr="00D719F5">
              <w:rPr>
                <w:rFonts w:ascii="Times New Roman" w:hAnsi="Times New Roman"/>
                <w:b/>
                <w:bCs/>
                <w:color w:val="000000"/>
                <w:sz w:val="18"/>
              </w:rPr>
              <w:t>Prasības tehniskajām un profesionālajām spējām</w:t>
            </w:r>
          </w:p>
        </w:tc>
        <w:tc>
          <w:tcPr>
            <w:tcW w:w="2329" w:type="dxa"/>
          </w:tcPr>
          <w:p w:rsidR="00F21597" w:rsidRPr="00D719F5" w:rsidRDefault="00F21597" w:rsidP="00796815">
            <w:pPr>
              <w:pStyle w:val="Subtitle1"/>
              <w:spacing w:after="120"/>
              <w:jc w:val="both"/>
              <w:rPr>
                <w:sz w:val="18"/>
                <w:szCs w:val="18"/>
                <w:lang w:val="lv-LV"/>
              </w:rPr>
            </w:pPr>
          </w:p>
        </w:tc>
        <w:tc>
          <w:tcPr>
            <w:tcW w:w="2766" w:type="dxa"/>
          </w:tcPr>
          <w:p w:rsidR="00F21597" w:rsidRPr="00D719F5" w:rsidRDefault="00F21597" w:rsidP="00796815">
            <w:pPr>
              <w:pStyle w:val="Subtitle1"/>
              <w:spacing w:after="120"/>
              <w:jc w:val="both"/>
              <w:rPr>
                <w:sz w:val="18"/>
                <w:szCs w:val="18"/>
                <w:lang w:val="lv-LV"/>
              </w:rPr>
            </w:pPr>
          </w:p>
        </w:tc>
      </w:tr>
      <w:tr w:rsidR="005F1BCF"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8"/>
        </w:trPr>
        <w:tc>
          <w:tcPr>
            <w:tcW w:w="756" w:type="dxa"/>
            <w:gridSpan w:val="2"/>
          </w:tcPr>
          <w:p w:rsidR="005F1BCF" w:rsidRPr="00D719F5" w:rsidRDefault="00955D34" w:rsidP="005E695C">
            <w:pPr>
              <w:rPr>
                <w:rFonts w:ascii="Times New Roman" w:hAnsi="Times New Roman"/>
                <w:color w:val="000000"/>
                <w:sz w:val="18"/>
              </w:rPr>
            </w:pPr>
            <w:r w:rsidRPr="00D719F5">
              <w:rPr>
                <w:rFonts w:ascii="Times New Roman" w:hAnsi="Times New Roman"/>
                <w:color w:val="000000"/>
                <w:sz w:val="18"/>
              </w:rPr>
              <w:t>4.1.4.1.</w:t>
            </w:r>
          </w:p>
          <w:p w:rsidR="005F1BCF" w:rsidRPr="00D719F5" w:rsidRDefault="005F1BCF" w:rsidP="005E695C">
            <w:pPr>
              <w:rPr>
                <w:rFonts w:ascii="Times New Roman" w:hAnsi="Times New Roman"/>
                <w:color w:val="000000"/>
                <w:sz w:val="18"/>
              </w:rPr>
            </w:pPr>
          </w:p>
        </w:tc>
        <w:tc>
          <w:tcPr>
            <w:tcW w:w="5064" w:type="dxa"/>
            <w:gridSpan w:val="3"/>
          </w:tcPr>
          <w:p w:rsidR="005F1BCF" w:rsidRPr="00D719F5" w:rsidRDefault="005F1BCF" w:rsidP="005E695C">
            <w:pPr>
              <w:rPr>
                <w:rFonts w:ascii="Times New Roman" w:hAnsi="Times New Roman"/>
                <w:color w:val="000000"/>
                <w:sz w:val="18"/>
              </w:rPr>
            </w:pPr>
            <w:r w:rsidRPr="00D719F5">
              <w:rPr>
                <w:rFonts w:ascii="Times New Roman" w:hAnsi="Times New Roman"/>
                <w:color w:val="000000"/>
                <w:sz w:val="18"/>
              </w:rPr>
              <w:t>Pretendentam jānodrošina kvalificēts personāls:</w:t>
            </w:r>
          </w:p>
          <w:p w:rsidR="005F1BCF" w:rsidRPr="00D719F5" w:rsidRDefault="005F1BCF" w:rsidP="005E695C">
            <w:pPr>
              <w:rPr>
                <w:rFonts w:ascii="Times New Roman" w:hAnsi="Times New Roman"/>
                <w:color w:val="000000"/>
                <w:sz w:val="18"/>
              </w:rPr>
            </w:pPr>
          </w:p>
        </w:tc>
        <w:tc>
          <w:tcPr>
            <w:tcW w:w="2329" w:type="dxa"/>
          </w:tcPr>
          <w:p w:rsidR="005F1BCF" w:rsidRPr="00D719F5" w:rsidRDefault="005F1BCF" w:rsidP="005E695C">
            <w:pPr>
              <w:jc w:val="left"/>
              <w:rPr>
                <w:rFonts w:ascii="Times New Roman" w:hAnsi="Times New Roman"/>
                <w:color w:val="000000"/>
                <w:sz w:val="18"/>
              </w:rPr>
            </w:pPr>
            <w:r w:rsidRPr="00D719F5">
              <w:rPr>
                <w:rFonts w:ascii="Times New Roman" w:hAnsi="Times New Roman"/>
                <w:color w:val="000000"/>
                <w:sz w:val="18"/>
              </w:rPr>
              <w:t>Pretendenta piedāvātā kvalificētā personāla saraksts saskaņā ar veidni Nr.3 (pielikums Nr.3)</w:t>
            </w:r>
          </w:p>
        </w:tc>
        <w:tc>
          <w:tcPr>
            <w:tcW w:w="2766" w:type="dxa"/>
          </w:tcPr>
          <w:p w:rsidR="005F1BCF" w:rsidRPr="00D719F5" w:rsidRDefault="005F1BCF" w:rsidP="005E695C">
            <w:pPr>
              <w:pStyle w:val="Subtitle1"/>
              <w:spacing w:after="120"/>
              <w:jc w:val="both"/>
              <w:rPr>
                <w:sz w:val="18"/>
                <w:szCs w:val="18"/>
                <w:lang w:val="lv-LV"/>
              </w:rPr>
            </w:pPr>
          </w:p>
        </w:tc>
      </w:tr>
      <w:tr w:rsidR="00082EFC"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rsidR="00082EFC" w:rsidRPr="00D719F5" w:rsidRDefault="00955D34" w:rsidP="005E695C">
            <w:pPr>
              <w:rPr>
                <w:rFonts w:ascii="Times New Roman" w:hAnsi="Times New Roman"/>
                <w:color w:val="000000"/>
                <w:sz w:val="18"/>
              </w:rPr>
            </w:pPr>
            <w:r w:rsidRPr="00D719F5">
              <w:rPr>
                <w:rFonts w:ascii="Times New Roman" w:hAnsi="Times New Roman"/>
                <w:color w:val="000000"/>
                <w:sz w:val="18"/>
              </w:rPr>
              <w:t>4.1.4.2</w:t>
            </w:r>
            <w:r w:rsidR="00C70593" w:rsidRPr="00D719F5">
              <w:rPr>
                <w:rFonts w:ascii="Times New Roman" w:hAnsi="Times New Roman"/>
                <w:color w:val="000000"/>
                <w:sz w:val="18"/>
              </w:rPr>
              <w:t>.</w:t>
            </w:r>
          </w:p>
        </w:tc>
        <w:tc>
          <w:tcPr>
            <w:tcW w:w="5064" w:type="dxa"/>
            <w:gridSpan w:val="3"/>
          </w:tcPr>
          <w:p w:rsidR="00CD0A33" w:rsidRPr="00D719F5" w:rsidRDefault="00CD0A33" w:rsidP="00CD0A33">
            <w:pPr>
              <w:pStyle w:val="ListParagraph"/>
              <w:numPr>
                <w:ilvl w:val="0"/>
                <w:numId w:val="27"/>
              </w:numPr>
              <w:tabs>
                <w:tab w:val="left" w:pos="134"/>
              </w:tabs>
              <w:spacing w:after="0"/>
              <w:ind w:left="-6" w:firstLine="0"/>
              <w:jc w:val="left"/>
              <w:rPr>
                <w:rFonts w:ascii="Times New Roman" w:hAnsi="Times New Roman"/>
                <w:b/>
                <w:bCs/>
                <w:sz w:val="18"/>
              </w:rPr>
            </w:pPr>
            <w:r w:rsidRPr="00D719F5">
              <w:rPr>
                <w:rFonts w:ascii="Times New Roman" w:hAnsi="Times New Roman"/>
                <w:b/>
                <w:bCs/>
                <w:sz w:val="18"/>
              </w:rPr>
              <w:t>būvprojekta vadītājs/a</w:t>
            </w:r>
            <w:r w:rsidRPr="00D719F5">
              <w:rPr>
                <w:rFonts w:ascii="Times New Roman" w:hAnsi="Times New Roman"/>
                <w:sz w:val="18"/>
              </w:rPr>
              <w:t xml:space="preserve"> </w:t>
            </w:r>
          </w:p>
          <w:p w:rsidR="00AA1632" w:rsidRPr="00D719F5" w:rsidRDefault="00AA1632" w:rsidP="00AA1632">
            <w:pPr>
              <w:pStyle w:val="ListParagraph"/>
              <w:tabs>
                <w:tab w:val="left" w:pos="134"/>
              </w:tabs>
              <w:spacing w:after="0"/>
              <w:ind w:left="-6"/>
              <w:jc w:val="left"/>
              <w:rPr>
                <w:rFonts w:ascii="Times New Roman" w:hAnsi="Times New Roman"/>
                <w:b/>
                <w:bCs/>
                <w:sz w:val="18"/>
              </w:rPr>
            </w:pPr>
          </w:p>
          <w:p w:rsidR="00CD0A33" w:rsidRPr="00D719F5" w:rsidRDefault="00CD0A33" w:rsidP="00CD0A33">
            <w:pPr>
              <w:rPr>
                <w:rFonts w:ascii="Times New Roman" w:hAnsi="Times New Roman"/>
                <w:sz w:val="18"/>
              </w:rPr>
            </w:pPr>
            <w:r w:rsidRPr="00D719F5">
              <w:rPr>
                <w:rFonts w:ascii="Times New Roman" w:hAnsi="Times New Roman"/>
                <w:sz w:val="18"/>
              </w:rPr>
              <w:t xml:space="preserve">Atbildīgajam būvprojekta vadītājam vadītājam/ai jābūt pieredzei vismaz viena līdzīga rakstura objekta </w:t>
            </w:r>
            <w:r w:rsidR="0050670D" w:rsidRPr="00D719F5">
              <w:rPr>
                <w:rFonts w:ascii="Times New Roman" w:hAnsi="Times New Roman"/>
                <w:sz w:val="18"/>
              </w:rPr>
              <w:t xml:space="preserve">projekta </w:t>
            </w:r>
            <w:r w:rsidRPr="00D719F5">
              <w:rPr>
                <w:rFonts w:ascii="Times New Roman" w:hAnsi="Times New Roman"/>
                <w:sz w:val="18"/>
              </w:rPr>
              <w:t>vadīšanā, kā atbildīgajam iepriekšējo piecu gadu laikā.</w:t>
            </w:r>
          </w:p>
          <w:p w:rsidR="00CD0A33" w:rsidRPr="00D719F5" w:rsidRDefault="00CD0A33" w:rsidP="00CD0A33">
            <w:pPr>
              <w:pStyle w:val="ListParagraph"/>
              <w:tabs>
                <w:tab w:val="left" w:pos="134"/>
              </w:tabs>
              <w:spacing w:after="0"/>
              <w:ind w:left="-6"/>
              <w:jc w:val="left"/>
              <w:rPr>
                <w:rFonts w:ascii="Times New Roman" w:hAnsi="Times New Roman"/>
                <w:b/>
                <w:bCs/>
                <w:sz w:val="18"/>
              </w:rPr>
            </w:pPr>
          </w:p>
          <w:p w:rsidR="00082EFC" w:rsidRPr="00D719F5" w:rsidRDefault="00CD0A33" w:rsidP="00CD0A33">
            <w:pPr>
              <w:rPr>
                <w:rFonts w:ascii="Times New Roman" w:hAnsi="Times New Roman"/>
                <w:b/>
                <w:color w:val="FF0000"/>
                <w:sz w:val="16"/>
                <w:szCs w:val="16"/>
              </w:rPr>
            </w:pPr>
            <w:r w:rsidRPr="00D719F5">
              <w:rPr>
                <w:rFonts w:ascii="Times New Roman" w:hAnsi="Times New Roman"/>
                <w:i/>
                <w:sz w:val="18"/>
              </w:rPr>
              <w:t>Par līdzvērtīgu tiks uzskatīts objekts</w:t>
            </w:r>
            <w:r w:rsidRPr="00D719F5">
              <w:rPr>
                <w:rFonts w:ascii="Times New Roman" w:hAnsi="Times New Roman"/>
                <w:i/>
                <w:strike/>
                <w:sz w:val="18"/>
              </w:rPr>
              <w:t>/</w:t>
            </w:r>
            <w:r w:rsidRPr="00D719F5">
              <w:rPr>
                <w:rFonts w:ascii="Times New Roman" w:hAnsi="Times New Roman"/>
                <w:i/>
                <w:sz w:val="18"/>
              </w:rPr>
              <w:t xml:space="preserve">i, kas ir </w:t>
            </w:r>
            <w:r w:rsidR="003D244F" w:rsidRPr="00D719F5">
              <w:rPr>
                <w:rFonts w:ascii="Times New Roman" w:hAnsi="Times New Roman"/>
                <w:i/>
                <w:sz w:val="18"/>
              </w:rPr>
              <w:t>veikta</w:t>
            </w:r>
            <w:r w:rsidR="003D244F" w:rsidRPr="00D719F5">
              <w:rPr>
                <w:rFonts w:ascii="Times New Roman" w:hAnsi="Times New Roman"/>
                <w:b/>
                <w:sz w:val="24"/>
                <w:szCs w:val="24"/>
                <w:lang w:eastAsia="lv-LV" w:bidi="ar-SA"/>
              </w:rPr>
              <w:t xml:space="preserve"> </w:t>
            </w:r>
            <w:r w:rsidR="003D244F" w:rsidRPr="00D719F5">
              <w:rPr>
                <w:rFonts w:ascii="Times New Roman" w:hAnsi="Times New Roman"/>
                <w:i/>
                <w:sz w:val="18"/>
                <w:lang w:eastAsia="lv-LV" w:bidi="ar-SA"/>
              </w:rPr>
              <w:t xml:space="preserve">attīrīšanas iekārtu </w:t>
            </w:r>
            <w:r w:rsidR="003D244F" w:rsidRPr="00D719F5">
              <w:rPr>
                <w:rFonts w:ascii="Times New Roman" w:hAnsi="Times New Roman"/>
                <w:bCs/>
                <w:i/>
                <w:sz w:val="18"/>
              </w:rPr>
              <w:t>pārbūves.</w:t>
            </w:r>
            <w:r w:rsidR="003D244F" w:rsidRPr="00D719F5">
              <w:rPr>
                <w:rFonts w:ascii="Times New Roman" w:hAnsi="Times New Roman"/>
                <w:i/>
                <w:sz w:val="18"/>
              </w:rPr>
              <w:t xml:space="preserve"> </w:t>
            </w:r>
          </w:p>
        </w:tc>
        <w:tc>
          <w:tcPr>
            <w:tcW w:w="2329" w:type="dxa"/>
          </w:tcPr>
          <w:p w:rsidR="00C70593" w:rsidRPr="00D719F5" w:rsidRDefault="00CD0A33" w:rsidP="00C70593">
            <w:pPr>
              <w:jc w:val="left"/>
              <w:rPr>
                <w:rFonts w:ascii="Times New Roman" w:hAnsi="Times New Roman"/>
                <w:color w:val="000000"/>
                <w:sz w:val="18"/>
              </w:rPr>
            </w:pPr>
            <w:r w:rsidRPr="00D719F5">
              <w:rPr>
                <w:rFonts w:ascii="Times New Roman" w:hAnsi="Times New Roman"/>
                <w:color w:val="000000"/>
                <w:sz w:val="18"/>
              </w:rPr>
              <w:t xml:space="preserve">CV </w:t>
            </w:r>
            <w:r w:rsidR="00C70593" w:rsidRPr="00D719F5">
              <w:rPr>
                <w:rFonts w:ascii="Times New Roman" w:hAnsi="Times New Roman"/>
                <w:color w:val="000000"/>
                <w:sz w:val="18"/>
              </w:rPr>
              <w:t>saskaņā ar veidni Nr.4 (pielikums Nr.4).</w:t>
            </w:r>
          </w:p>
          <w:p w:rsidR="00C70593" w:rsidRPr="00D719F5" w:rsidRDefault="00C70593" w:rsidP="00C70593">
            <w:pPr>
              <w:jc w:val="left"/>
              <w:rPr>
                <w:rFonts w:ascii="Times New Roman" w:hAnsi="Times New Roman"/>
                <w:color w:val="000000"/>
                <w:sz w:val="18"/>
              </w:rPr>
            </w:pPr>
            <w:r w:rsidRPr="00D719F5">
              <w:rPr>
                <w:rFonts w:ascii="Times New Roman" w:hAnsi="Times New Roman"/>
                <w:color w:val="000000"/>
                <w:sz w:val="18"/>
              </w:rPr>
              <w:t>Sertifikāta apliecināta kopija</w:t>
            </w:r>
          </w:p>
          <w:p w:rsidR="00082EFC" w:rsidRPr="00D719F5" w:rsidRDefault="00082EFC" w:rsidP="005E695C">
            <w:pPr>
              <w:jc w:val="left"/>
              <w:rPr>
                <w:rFonts w:ascii="Times New Roman" w:hAnsi="Times New Roman"/>
                <w:color w:val="000000"/>
                <w:sz w:val="18"/>
              </w:rPr>
            </w:pPr>
          </w:p>
        </w:tc>
        <w:tc>
          <w:tcPr>
            <w:tcW w:w="2766" w:type="dxa"/>
          </w:tcPr>
          <w:p w:rsidR="00C11DED" w:rsidRPr="00D719F5" w:rsidRDefault="00C11DED" w:rsidP="00B5267F">
            <w:pPr>
              <w:jc w:val="left"/>
              <w:rPr>
                <w:rFonts w:ascii="Times New Roman" w:hAnsi="Times New Roman"/>
                <w:color w:val="000000"/>
                <w:sz w:val="18"/>
              </w:rPr>
            </w:pPr>
          </w:p>
        </w:tc>
      </w:tr>
      <w:tr w:rsidR="00E839EE"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rsidR="00E839EE" w:rsidRPr="00D719F5" w:rsidRDefault="00A26539" w:rsidP="005E695C">
            <w:pPr>
              <w:rPr>
                <w:rFonts w:ascii="Times New Roman" w:hAnsi="Times New Roman"/>
                <w:color w:val="000000"/>
                <w:sz w:val="18"/>
              </w:rPr>
            </w:pPr>
            <w:r w:rsidRPr="00D719F5">
              <w:rPr>
                <w:rFonts w:ascii="Times New Roman" w:hAnsi="Times New Roman"/>
                <w:color w:val="000000"/>
                <w:sz w:val="18"/>
              </w:rPr>
              <w:t>4.1.4.</w:t>
            </w:r>
            <w:r w:rsidR="00955D34" w:rsidRPr="00D719F5">
              <w:rPr>
                <w:rFonts w:ascii="Times New Roman" w:hAnsi="Times New Roman"/>
                <w:color w:val="000000"/>
                <w:sz w:val="18"/>
              </w:rPr>
              <w:t>2.</w:t>
            </w:r>
          </w:p>
        </w:tc>
        <w:tc>
          <w:tcPr>
            <w:tcW w:w="5064" w:type="dxa"/>
            <w:gridSpan w:val="3"/>
          </w:tcPr>
          <w:p w:rsidR="00CD0A33" w:rsidRPr="00D719F5" w:rsidRDefault="00CD0A33" w:rsidP="00CD0A33">
            <w:pPr>
              <w:rPr>
                <w:rFonts w:ascii="Times New Roman" w:hAnsi="Times New Roman"/>
                <w:color w:val="000000"/>
                <w:sz w:val="18"/>
              </w:rPr>
            </w:pPr>
            <w:r w:rsidRPr="00D719F5">
              <w:rPr>
                <w:rFonts w:ascii="Times New Roman" w:hAnsi="Times New Roman"/>
                <w:color w:val="000000"/>
                <w:sz w:val="18"/>
              </w:rPr>
              <w:t xml:space="preserve">• </w:t>
            </w:r>
            <w:r w:rsidRPr="00D719F5">
              <w:rPr>
                <w:rFonts w:ascii="Times New Roman" w:hAnsi="Times New Roman"/>
                <w:b/>
                <w:color w:val="000000"/>
                <w:sz w:val="18"/>
              </w:rPr>
              <w:t>atbildīgais</w:t>
            </w:r>
            <w:r w:rsidRPr="00D719F5">
              <w:rPr>
                <w:rFonts w:ascii="Times New Roman" w:hAnsi="Times New Roman"/>
                <w:color w:val="000000"/>
                <w:sz w:val="18"/>
              </w:rPr>
              <w:t xml:space="preserve"> </w:t>
            </w:r>
            <w:r w:rsidRPr="00D719F5">
              <w:rPr>
                <w:rFonts w:ascii="Times New Roman" w:hAnsi="Times New Roman"/>
                <w:b/>
                <w:color w:val="000000"/>
                <w:sz w:val="18"/>
              </w:rPr>
              <w:t>būvdarbu</w:t>
            </w:r>
            <w:r w:rsidRPr="00D719F5">
              <w:rPr>
                <w:rFonts w:ascii="Times New Roman" w:hAnsi="Times New Roman"/>
                <w:color w:val="000000"/>
                <w:sz w:val="18"/>
              </w:rPr>
              <w:t xml:space="preserve"> </w:t>
            </w:r>
            <w:r w:rsidRPr="00D719F5">
              <w:rPr>
                <w:rFonts w:ascii="Times New Roman" w:hAnsi="Times New Roman"/>
                <w:b/>
                <w:bCs/>
                <w:color w:val="000000"/>
                <w:sz w:val="18"/>
              </w:rPr>
              <w:t>vadītājs/a</w:t>
            </w:r>
            <w:r w:rsidRPr="00D719F5">
              <w:rPr>
                <w:rFonts w:ascii="Times New Roman" w:hAnsi="Times New Roman"/>
                <w:color w:val="000000"/>
                <w:sz w:val="18"/>
              </w:rPr>
              <w:t xml:space="preserve"> </w:t>
            </w:r>
          </w:p>
          <w:p w:rsidR="00CD0A33" w:rsidRPr="00D719F5" w:rsidRDefault="00CD0A33" w:rsidP="00CD0A33">
            <w:pPr>
              <w:rPr>
                <w:rFonts w:ascii="Times New Roman" w:hAnsi="Times New Roman"/>
                <w:sz w:val="18"/>
              </w:rPr>
            </w:pPr>
            <w:r w:rsidRPr="00D719F5">
              <w:rPr>
                <w:rFonts w:ascii="Times New Roman" w:hAnsi="Times New Roman"/>
                <w:sz w:val="18"/>
              </w:rPr>
              <w:t>Atbildīgajam būvdarbu vadītājam/ai jābūt pieredzei vismaz viena līdzīga rakstura objekta būvdarbu vadīšanā, kā atbildīgajam būvdarbu vadītājam iepriekšējo piecu gadu laikā.</w:t>
            </w:r>
          </w:p>
          <w:p w:rsidR="00E839EE" w:rsidRPr="00D719F5" w:rsidRDefault="003D244F" w:rsidP="00CD0A33">
            <w:pPr>
              <w:rPr>
                <w:rFonts w:ascii="Times New Roman" w:hAnsi="Times New Roman"/>
                <w:color w:val="000000"/>
                <w:sz w:val="18"/>
              </w:rPr>
            </w:pPr>
            <w:r w:rsidRPr="00D719F5">
              <w:rPr>
                <w:rFonts w:ascii="Times New Roman" w:hAnsi="Times New Roman"/>
                <w:i/>
                <w:sz w:val="18"/>
              </w:rPr>
              <w:t>Par līdzvērtīgu tiks uzskatīts objekts</w:t>
            </w:r>
            <w:r w:rsidRPr="00D719F5">
              <w:rPr>
                <w:rFonts w:ascii="Times New Roman" w:hAnsi="Times New Roman"/>
                <w:i/>
                <w:strike/>
                <w:sz w:val="18"/>
              </w:rPr>
              <w:t>/</w:t>
            </w:r>
            <w:r w:rsidRPr="00D719F5">
              <w:rPr>
                <w:rFonts w:ascii="Times New Roman" w:hAnsi="Times New Roman"/>
                <w:i/>
                <w:sz w:val="18"/>
              </w:rPr>
              <w:t>i, kas ir veikta</w:t>
            </w:r>
            <w:r w:rsidRPr="00D719F5">
              <w:rPr>
                <w:rFonts w:ascii="Times New Roman" w:hAnsi="Times New Roman"/>
                <w:b/>
                <w:sz w:val="24"/>
                <w:szCs w:val="24"/>
                <w:lang w:eastAsia="lv-LV" w:bidi="ar-SA"/>
              </w:rPr>
              <w:t xml:space="preserve"> </w:t>
            </w:r>
            <w:r w:rsidRPr="00D719F5">
              <w:rPr>
                <w:rFonts w:ascii="Times New Roman" w:hAnsi="Times New Roman"/>
                <w:i/>
                <w:sz w:val="18"/>
                <w:lang w:eastAsia="lv-LV" w:bidi="ar-SA"/>
              </w:rPr>
              <w:t xml:space="preserve">attīrīšanas iekārtu </w:t>
            </w:r>
            <w:r w:rsidRPr="00D719F5">
              <w:rPr>
                <w:rFonts w:ascii="Times New Roman" w:hAnsi="Times New Roman"/>
                <w:bCs/>
                <w:i/>
                <w:sz w:val="18"/>
              </w:rPr>
              <w:t>pārbūves.</w:t>
            </w:r>
          </w:p>
        </w:tc>
        <w:tc>
          <w:tcPr>
            <w:tcW w:w="2329" w:type="dxa"/>
          </w:tcPr>
          <w:p w:rsidR="00CD0A33" w:rsidRPr="00D719F5" w:rsidRDefault="00CD0A33" w:rsidP="00CD0A33">
            <w:pPr>
              <w:jc w:val="left"/>
              <w:rPr>
                <w:rFonts w:ascii="Times New Roman" w:hAnsi="Times New Roman"/>
                <w:color w:val="000000"/>
                <w:sz w:val="18"/>
              </w:rPr>
            </w:pPr>
            <w:r w:rsidRPr="00D719F5">
              <w:rPr>
                <w:rFonts w:ascii="Times New Roman" w:hAnsi="Times New Roman"/>
                <w:color w:val="000000"/>
                <w:sz w:val="18"/>
              </w:rPr>
              <w:t>CV saskaņā ar veidni Nr.4 (pielikums Nr.4).</w:t>
            </w:r>
          </w:p>
          <w:p w:rsidR="00CD0A33" w:rsidRPr="00D719F5" w:rsidRDefault="00CD0A33" w:rsidP="00CD0A33">
            <w:pPr>
              <w:jc w:val="left"/>
              <w:rPr>
                <w:rFonts w:ascii="Times New Roman" w:hAnsi="Times New Roman"/>
                <w:color w:val="000000"/>
                <w:sz w:val="18"/>
              </w:rPr>
            </w:pPr>
            <w:r w:rsidRPr="00D719F5">
              <w:rPr>
                <w:rFonts w:ascii="Times New Roman" w:hAnsi="Times New Roman"/>
                <w:color w:val="000000"/>
                <w:sz w:val="18"/>
              </w:rPr>
              <w:t>Sertifikāta apliecināta kopija</w:t>
            </w:r>
          </w:p>
          <w:p w:rsidR="00E839EE" w:rsidRPr="00D719F5" w:rsidRDefault="00E839EE" w:rsidP="00C70593">
            <w:pPr>
              <w:jc w:val="left"/>
              <w:rPr>
                <w:rFonts w:ascii="Times New Roman" w:hAnsi="Times New Roman"/>
                <w:color w:val="000000"/>
                <w:sz w:val="18"/>
              </w:rPr>
            </w:pPr>
          </w:p>
        </w:tc>
        <w:tc>
          <w:tcPr>
            <w:tcW w:w="2766" w:type="dxa"/>
          </w:tcPr>
          <w:p w:rsidR="00E839EE" w:rsidRPr="00D719F5" w:rsidRDefault="00E839EE" w:rsidP="005E695C">
            <w:pPr>
              <w:pStyle w:val="Subtitle1"/>
              <w:spacing w:after="120"/>
              <w:jc w:val="both"/>
              <w:rPr>
                <w:sz w:val="18"/>
                <w:szCs w:val="18"/>
                <w:lang w:val="lv-LV"/>
              </w:rPr>
            </w:pPr>
          </w:p>
        </w:tc>
      </w:tr>
      <w:tr w:rsidR="00082EFC" w:rsidRPr="00D719F5" w:rsidTr="00AA16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6" w:type="dxa"/>
            <w:gridSpan w:val="2"/>
          </w:tcPr>
          <w:p w:rsidR="00082EFC" w:rsidRPr="00D719F5" w:rsidRDefault="00AA1632" w:rsidP="005E695C">
            <w:pPr>
              <w:rPr>
                <w:rFonts w:ascii="Times New Roman" w:hAnsi="Times New Roman"/>
                <w:color w:val="000000"/>
                <w:sz w:val="18"/>
              </w:rPr>
            </w:pPr>
            <w:r w:rsidRPr="00D719F5">
              <w:rPr>
                <w:rFonts w:ascii="Times New Roman" w:hAnsi="Times New Roman"/>
                <w:color w:val="000000"/>
                <w:sz w:val="18"/>
              </w:rPr>
              <w:t>4.1.4.</w:t>
            </w:r>
            <w:r w:rsidR="00955D34" w:rsidRPr="00D719F5">
              <w:rPr>
                <w:rFonts w:ascii="Times New Roman" w:hAnsi="Times New Roman"/>
                <w:color w:val="000000"/>
                <w:sz w:val="18"/>
              </w:rPr>
              <w:t>4.</w:t>
            </w:r>
          </w:p>
        </w:tc>
        <w:tc>
          <w:tcPr>
            <w:tcW w:w="5064" w:type="dxa"/>
            <w:gridSpan w:val="3"/>
          </w:tcPr>
          <w:p w:rsidR="00CD0A33" w:rsidRPr="00D719F5" w:rsidRDefault="00CD0A33" w:rsidP="00CD0A33">
            <w:pPr>
              <w:rPr>
                <w:rFonts w:ascii="Times New Roman" w:hAnsi="Times New Roman"/>
                <w:color w:val="000000"/>
                <w:sz w:val="18"/>
              </w:rPr>
            </w:pPr>
            <w:r w:rsidRPr="00D719F5">
              <w:rPr>
                <w:rFonts w:ascii="Times New Roman" w:hAnsi="Times New Roman"/>
                <w:color w:val="000000"/>
                <w:sz w:val="18"/>
              </w:rPr>
              <w:t>•</w:t>
            </w:r>
            <w:r w:rsidR="008706EC" w:rsidRPr="00D719F5">
              <w:rPr>
                <w:rFonts w:ascii="Times New Roman" w:hAnsi="Times New Roman"/>
                <w:color w:val="000000"/>
                <w:sz w:val="18"/>
              </w:rPr>
              <w:t xml:space="preserve"> </w:t>
            </w:r>
            <w:r w:rsidRPr="00D719F5">
              <w:rPr>
                <w:rFonts w:ascii="Times New Roman" w:hAnsi="Times New Roman"/>
                <w:b/>
                <w:sz w:val="18"/>
              </w:rPr>
              <w:t>ūdensapgādes un kanalizācijas sistēmu</w:t>
            </w:r>
            <w:r w:rsidRPr="00D719F5">
              <w:rPr>
                <w:rFonts w:ascii="Times New Roman" w:hAnsi="Times New Roman"/>
                <w:b/>
                <w:color w:val="000000"/>
                <w:sz w:val="18"/>
              </w:rPr>
              <w:t xml:space="preserve"> darbu vadītājs/a</w:t>
            </w:r>
          </w:p>
          <w:p w:rsidR="00082EFC" w:rsidRPr="00D719F5" w:rsidRDefault="00CD0A33" w:rsidP="00CD0A33">
            <w:pPr>
              <w:rPr>
                <w:rFonts w:ascii="Times New Roman" w:hAnsi="Times New Roman"/>
                <w:sz w:val="18"/>
              </w:rPr>
            </w:pPr>
            <w:r w:rsidRPr="00D719F5">
              <w:rPr>
                <w:rFonts w:ascii="Times New Roman" w:hAnsi="Times New Roman"/>
                <w:sz w:val="18"/>
              </w:rPr>
              <w:t>Ūdensapgādes un kanalizācijas sistēmu</w:t>
            </w:r>
            <w:r w:rsidRPr="00D719F5">
              <w:rPr>
                <w:rFonts w:ascii="Times New Roman" w:hAnsi="Times New Roman"/>
                <w:color w:val="000000"/>
                <w:sz w:val="18"/>
              </w:rPr>
              <w:t xml:space="preserve"> darbu vadītājam/ai jābūt </w:t>
            </w:r>
            <w:r w:rsidRPr="00D719F5">
              <w:rPr>
                <w:rFonts w:ascii="Times New Roman" w:hAnsi="Times New Roman"/>
                <w:sz w:val="18"/>
              </w:rPr>
              <w:t xml:space="preserve">ūdensapgādes un kanalizācijas sistēmu vadītāja pieredzei vismaz vienā objektā, kurā veikta ūdensapgādes un kanalizācijas sistēmu rekonstrukcija vai izbūves </w:t>
            </w:r>
            <w:r w:rsidRPr="00D719F5">
              <w:rPr>
                <w:rFonts w:ascii="Times New Roman" w:hAnsi="Times New Roman"/>
                <w:color w:val="000000"/>
                <w:sz w:val="18"/>
              </w:rPr>
              <w:t>iepriekšējo piecu gadu laikā</w:t>
            </w:r>
            <w:r w:rsidRPr="00D719F5">
              <w:rPr>
                <w:rFonts w:ascii="Times New Roman" w:hAnsi="Times New Roman"/>
                <w:sz w:val="18"/>
              </w:rPr>
              <w:t>.</w:t>
            </w:r>
          </w:p>
          <w:p w:rsidR="00CD0A33" w:rsidRPr="00D719F5" w:rsidRDefault="003D244F" w:rsidP="00CD0A33">
            <w:pPr>
              <w:rPr>
                <w:rFonts w:ascii="Times New Roman" w:hAnsi="Times New Roman"/>
                <w:color w:val="000000"/>
                <w:sz w:val="18"/>
              </w:rPr>
            </w:pPr>
            <w:r w:rsidRPr="00D719F5">
              <w:rPr>
                <w:rFonts w:ascii="Times New Roman" w:hAnsi="Times New Roman"/>
                <w:i/>
                <w:sz w:val="18"/>
              </w:rPr>
              <w:t>Par līdzvērtīgu tiks uzskatīts objekts</w:t>
            </w:r>
            <w:r w:rsidRPr="00D719F5">
              <w:rPr>
                <w:rFonts w:ascii="Times New Roman" w:hAnsi="Times New Roman"/>
                <w:i/>
                <w:strike/>
                <w:sz w:val="18"/>
              </w:rPr>
              <w:t>/</w:t>
            </w:r>
            <w:r w:rsidRPr="00D719F5">
              <w:rPr>
                <w:rFonts w:ascii="Times New Roman" w:hAnsi="Times New Roman"/>
                <w:i/>
                <w:sz w:val="18"/>
              </w:rPr>
              <w:t>i, kas ir veikta</w:t>
            </w:r>
            <w:r w:rsidRPr="00D719F5">
              <w:rPr>
                <w:rFonts w:ascii="Times New Roman" w:hAnsi="Times New Roman"/>
                <w:b/>
                <w:sz w:val="24"/>
                <w:szCs w:val="24"/>
                <w:lang w:eastAsia="lv-LV" w:bidi="ar-SA"/>
              </w:rPr>
              <w:t xml:space="preserve"> </w:t>
            </w:r>
            <w:r w:rsidRPr="00D719F5">
              <w:rPr>
                <w:rFonts w:ascii="Times New Roman" w:hAnsi="Times New Roman"/>
                <w:i/>
                <w:sz w:val="18"/>
                <w:lang w:eastAsia="lv-LV" w:bidi="ar-SA"/>
              </w:rPr>
              <w:t xml:space="preserve">attīrīšanas iekārtu </w:t>
            </w:r>
            <w:r w:rsidRPr="00D719F5">
              <w:rPr>
                <w:rFonts w:ascii="Times New Roman" w:hAnsi="Times New Roman"/>
                <w:bCs/>
                <w:i/>
                <w:sz w:val="18"/>
              </w:rPr>
              <w:t>pārbūves.</w:t>
            </w:r>
          </w:p>
        </w:tc>
        <w:tc>
          <w:tcPr>
            <w:tcW w:w="2329" w:type="dxa"/>
          </w:tcPr>
          <w:p w:rsidR="00CD0A33" w:rsidRPr="00D719F5" w:rsidRDefault="00CD0A33" w:rsidP="00CD0A33">
            <w:pPr>
              <w:jc w:val="left"/>
              <w:rPr>
                <w:rFonts w:ascii="Times New Roman" w:hAnsi="Times New Roman"/>
                <w:color w:val="000000"/>
                <w:sz w:val="18"/>
              </w:rPr>
            </w:pPr>
            <w:r w:rsidRPr="00D719F5">
              <w:rPr>
                <w:rFonts w:ascii="Times New Roman" w:hAnsi="Times New Roman"/>
                <w:color w:val="000000"/>
                <w:sz w:val="18"/>
              </w:rPr>
              <w:t>CV saskaņā ar veidni Nr.4 (pielikums Nr.4).</w:t>
            </w:r>
          </w:p>
          <w:p w:rsidR="00CD0A33" w:rsidRPr="00D719F5" w:rsidRDefault="00CD0A33" w:rsidP="00CD0A33">
            <w:pPr>
              <w:jc w:val="left"/>
              <w:rPr>
                <w:rFonts w:ascii="Times New Roman" w:hAnsi="Times New Roman"/>
                <w:color w:val="000000"/>
                <w:sz w:val="18"/>
              </w:rPr>
            </w:pPr>
            <w:r w:rsidRPr="00D719F5">
              <w:rPr>
                <w:rFonts w:ascii="Times New Roman" w:hAnsi="Times New Roman"/>
                <w:color w:val="000000"/>
                <w:sz w:val="18"/>
              </w:rPr>
              <w:t>Sertifikāta apliecināta kopija</w:t>
            </w:r>
          </w:p>
          <w:p w:rsidR="00082EFC" w:rsidRPr="00D719F5" w:rsidRDefault="00082EFC" w:rsidP="005E695C">
            <w:pPr>
              <w:jc w:val="left"/>
              <w:rPr>
                <w:rFonts w:ascii="Times New Roman" w:hAnsi="Times New Roman"/>
                <w:color w:val="000000"/>
                <w:sz w:val="18"/>
              </w:rPr>
            </w:pPr>
          </w:p>
        </w:tc>
        <w:tc>
          <w:tcPr>
            <w:tcW w:w="2766" w:type="dxa"/>
          </w:tcPr>
          <w:p w:rsidR="00082EFC" w:rsidRPr="00D719F5" w:rsidRDefault="00082EFC" w:rsidP="005E695C">
            <w:pPr>
              <w:pStyle w:val="Subtitle1"/>
              <w:spacing w:after="120"/>
              <w:jc w:val="both"/>
              <w:rPr>
                <w:sz w:val="18"/>
                <w:szCs w:val="18"/>
                <w:lang w:val="lv-LV"/>
              </w:rPr>
            </w:pPr>
          </w:p>
        </w:tc>
      </w:tr>
    </w:tbl>
    <w:p w:rsidR="00210DFE" w:rsidRPr="00D719F5" w:rsidRDefault="00210DFE" w:rsidP="008B6059">
      <w:pPr>
        <w:pStyle w:val="Subtitle1"/>
        <w:jc w:val="both"/>
        <w:rPr>
          <w:szCs w:val="24"/>
          <w:lang w:val="lv-LV"/>
        </w:rPr>
      </w:pPr>
    </w:p>
    <w:p w:rsidR="00210DFE" w:rsidRPr="00D719F5" w:rsidRDefault="00210DFE" w:rsidP="008B6059">
      <w:pPr>
        <w:pStyle w:val="Subtitle1"/>
        <w:jc w:val="both"/>
        <w:rPr>
          <w:szCs w:val="24"/>
          <w:lang w:val="lv-LV"/>
        </w:rPr>
      </w:pPr>
    </w:p>
    <w:p w:rsidR="00D76187" w:rsidRPr="00D719F5" w:rsidRDefault="00371366" w:rsidP="00A16905">
      <w:pPr>
        <w:pStyle w:val="Subtitle1"/>
        <w:numPr>
          <w:ilvl w:val="1"/>
          <w:numId w:val="9"/>
        </w:numPr>
        <w:jc w:val="both"/>
        <w:rPr>
          <w:szCs w:val="24"/>
          <w:lang w:val="lv-LV"/>
        </w:rPr>
      </w:pPr>
      <w:r w:rsidRPr="00D719F5">
        <w:rPr>
          <w:szCs w:val="24"/>
          <w:lang w:val="lv-LV"/>
        </w:rPr>
        <w:t xml:space="preserve">Veidnē Nr.5 doto apliecinājumu Iesniedz par </w:t>
      </w:r>
      <w:r w:rsidRPr="00D719F5">
        <w:rPr>
          <w:b/>
          <w:bCs/>
          <w:szCs w:val="24"/>
          <w:lang w:val="lv-LV"/>
        </w:rPr>
        <w:t>katru</w:t>
      </w:r>
      <w:r w:rsidRPr="00D719F5">
        <w:rPr>
          <w:szCs w:val="24"/>
          <w:lang w:val="lv-LV"/>
        </w:rPr>
        <w:t xml:space="preserve"> </w:t>
      </w:r>
      <w:r w:rsidRPr="00D719F5">
        <w:rPr>
          <w:szCs w:val="24"/>
          <w:u w:val="single"/>
          <w:lang w:val="lv-LV"/>
        </w:rPr>
        <w:t>norādīto apakšuzņēmēju</w:t>
      </w:r>
      <w:r w:rsidRPr="00D719F5">
        <w:rPr>
          <w:szCs w:val="24"/>
          <w:lang w:val="lv-LV"/>
        </w:rPr>
        <w:t xml:space="preserve">, kura </w:t>
      </w:r>
      <w:r w:rsidR="00036E73" w:rsidRPr="00D719F5">
        <w:rPr>
          <w:szCs w:val="24"/>
          <w:lang w:val="lv-LV"/>
        </w:rPr>
        <w:t xml:space="preserve">veicamo būvdarbu vai </w:t>
      </w:r>
      <w:r w:rsidRPr="00D719F5">
        <w:rPr>
          <w:lang w:val="lv-LV"/>
        </w:rPr>
        <w:t>sniedzamo pakalpojumu vērtība ir vismaz 20</w:t>
      </w:r>
      <w:r w:rsidR="00210DFE" w:rsidRPr="00D719F5">
        <w:rPr>
          <w:lang w:val="lv-LV"/>
        </w:rPr>
        <w:t xml:space="preserve">% (20 </w:t>
      </w:r>
      <w:r w:rsidRPr="00D719F5">
        <w:rPr>
          <w:lang w:val="lv-LV"/>
        </w:rPr>
        <w:t>procenti</w:t>
      </w:r>
      <w:r w:rsidR="00210DFE" w:rsidRPr="00D719F5">
        <w:rPr>
          <w:lang w:val="lv-LV"/>
        </w:rPr>
        <w:t>)</w:t>
      </w:r>
      <w:r w:rsidRPr="00D719F5">
        <w:rPr>
          <w:lang w:val="lv-LV"/>
        </w:rPr>
        <w:t xml:space="preserve"> no ko</w:t>
      </w:r>
      <w:r w:rsidR="00562327" w:rsidRPr="00D719F5">
        <w:rPr>
          <w:lang w:val="lv-LV"/>
        </w:rPr>
        <w:t>pējās iepirkuma līguma vērtības</w:t>
      </w:r>
      <w:r w:rsidRPr="00D719F5">
        <w:rPr>
          <w:lang w:val="lv-LV"/>
        </w:rPr>
        <w:t xml:space="preserve">, </w:t>
      </w:r>
      <w:r w:rsidRPr="00D719F5">
        <w:rPr>
          <w:u w:val="single"/>
          <w:lang w:val="lv-LV"/>
        </w:rPr>
        <w:t>personālsabiedrības biedru</w:t>
      </w:r>
      <w:r w:rsidRPr="00D719F5">
        <w:rPr>
          <w:lang w:val="lv-LV"/>
        </w:rPr>
        <w:t xml:space="preserve">, ja pretendents ir personālsabiedrība, pretendenta </w:t>
      </w:r>
      <w:r w:rsidRPr="00D719F5">
        <w:rPr>
          <w:u w:val="single"/>
          <w:lang w:val="lv-LV"/>
        </w:rPr>
        <w:t>norādīto personu</w:t>
      </w:r>
      <w:r w:rsidRPr="00D719F5">
        <w:rPr>
          <w:lang w:val="lv-LV"/>
        </w:rPr>
        <w:t>, uz kuras iespējām pretendents balstās, lai apliecinātu, ka tā kvalifikācija atbilst iepirkuma dokumentos noteiktajām prasībām.</w:t>
      </w:r>
      <w:r w:rsidR="005D04A4" w:rsidRPr="00D719F5">
        <w:rPr>
          <w:szCs w:val="24"/>
          <w:lang w:val="lv-LV"/>
        </w:rPr>
        <w:t xml:space="preserve"> Pretendentam jānorāda visi apakšuzņēmēji, norādot </w:t>
      </w:r>
      <w:r w:rsidR="005D04A4" w:rsidRPr="00D719F5">
        <w:rPr>
          <w:szCs w:val="24"/>
          <w:lang w:val="lv-LV"/>
        </w:rPr>
        <w:lastRenderedPageBreak/>
        <w:t>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5D04A4" w:rsidRPr="00D719F5" w:rsidRDefault="005D04A4" w:rsidP="005D04A4">
      <w:pPr>
        <w:pStyle w:val="Subtitle1"/>
        <w:numPr>
          <w:ilvl w:val="1"/>
          <w:numId w:val="9"/>
        </w:numPr>
        <w:jc w:val="both"/>
        <w:rPr>
          <w:szCs w:val="24"/>
          <w:lang w:val="lv-LV"/>
        </w:rPr>
      </w:pPr>
      <w:r w:rsidRPr="00D719F5">
        <w:rPr>
          <w:szCs w:val="24"/>
          <w:lang w:val="lv-LV"/>
        </w:rPr>
        <w:t xml:space="preserve">Ja piedāvājumu iesniedz piegādātāju apvienība, pieteikumā norāda personu, kura konkursā pārstāv attiecīgo piegādātāju apvienību </w:t>
      </w:r>
      <w:r w:rsidRPr="00D719F5">
        <w:rPr>
          <w:bCs/>
          <w:iCs/>
          <w:szCs w:val="24"/>
          <w:lang w:val="lv-LV"/>
        </w:rPr>
        <w:t xml:space="preserve">un ir pilnvarota parakstīt ar konkursu saistītos dokumentus, kā arī norāda </w:t>
      </w:r>
      <w:r w:rsidRPr="00D719F5">
        <w:rPr>
          <w:szCs w:val="24"/>
          <w:lang w:val="lv-LV"/>
        </w:rPr>
        <w:t>piegādātāju</w:t>
      </w:r>
      <w:r w:rsidRPr="00D719F5">
        <w:rPr>
          <w:bCs/>
          <w:iCs/>
          <w:szCs w:val="24"/>
          <w:lang w:val="lv-LV"/>
        </w:rPr>
        <w:t xml:space="preserve"> apvienības dalībnieku atbildības apjomus šajā iepirkumā. Papildus pievieno p</w:t>
      </w:r>
      <w:r w:rsidRPr="00D719F5">
        <w:rPr>
          <w:szCs w:val="24"/>
          <w:lang w:val="lv-LV"/>
        </w:rPr>
        <w:t>iegādātāju apvienības dalībnieku apliecinājumus vai vienošanos par sadarbību, kas noslēgta starp personu apvienību dalībniekiem konkrētā līguma izpildei.</w:t>
      </w:r>
    </w:p>
    <w:p w:rsidR="00C70593" w:rsidRPr="00D719F5" w:rsidRDefault="00C70593" w:rsidP="00A16905">
      <w:pPr>
        <w:pStyle w:val="ListParagraph"/>
        <w:numPr>
          <w:ilvl w:val="1"/>
          <w:numId w:val="9"/>
        </w:numPr>
        <w:tabs>
          <w:tab w:val="left" w:pos="567"/>
        </w:tabs>
        <w:spacing w:after="0"/>
        <w:rPr>
          <w:rFonts w:ascii="Times New Roman" w:hAnsi="Times New Roman"/>
          <w:b/>
          <w:sz w:val="24"/>
          <w:szCs w:val="24"/>
        </w:rPr>
      </w:pPr>
      <w:r w:rsidRPr="00D719F5">
        <w:rPr>
          <w:rFonts w:ascii="Times New Roman" w:hAnsi="Times New Roman"/>
          <w:sz w:val="24"/>
          <w:szCs w:val="24"/>
        </w:rPr>
        <w:t xml:space="preserve">Latvijā reģistrēts vai pastāvīgi dzīvojošs pretendents iesniedz izdrukas no Valsts ieņēmumu dienesta elektroniskās deklarēšanās sistēmas par pretendenta un tā piedāvājumā norādīto apakšuzņēmēju </w:t>
      </w:r>
      <w:r w:rsidRPr="00D719F5">
        <w:rPr>
          <w:rFonts w:ascii="Times New Roman" w:hAnsi="Times New Roman"/>
          <w:i/>
          <w:sz w:val="24"/>
          <w:szCs w:val="24"/>
        </w:rPr>
        <w:t>(ja tādi ir)</w:t>
      </w:r>
      <w:r w:rsidRPr="00D719F5">
        <w:rPr>
          <w:rFonts w:ascii="Times New Roman" w:hAnsi="Times New Roman"/>
          <w:sz w:val="24"/>
          <w:szCs w:val="24"/>
        </w:rPr>
        <w:t xml:space="preserve"> vidējām stundas tarifa likmēm profesiju grupās, saskaņā ar PIL 48.panta 1</w:t>
      </w:r>
      <w:r w:rsidRPr="00D719F5">
        <w:rPr>
          <w:rFonts w:ascii="Times New Roman" w:hAnsi="Times New Roman"/>
          <w:sz w:val="24"/>
          <w:szCs w:val="24"/>
          <w:vertAlign w:val="superscript"/>
        </w:rPr>
        <w:t>1</w:t>
      </w:r>
      <w:r w:rsidRPr="00D719F5">
        <w:rPr>
          <w:rFonts w:ascii="Times New Roman" w:hAnsi="Times New Roman"/>
          <w:sz w:val="24"/>
          <w:szCs w:val="24"/>
        </w:rPr>
        <w:t xml:space="preserve">.daļā noteikto. Šajā apakšpunktā norādītie dokumenti jāiesniedz arī nolikuma 3.2.punktā norādītajām personām. </w:t>
      </w:r>
      <w:r w:rsidRPr="00D719F5">
        <w:rPr>
          <w:rFonts w:ascii="Times New Roman" w:hAnsi="Times New Roman"/>
          <w:i/>
          <w:sz w:val="24"/>
          <w:szCs w:val="24"/>
        </w:rPr>
        <w:t>(Tiem ārvalstīs reģistrētiem pretendentiem, kas nav reģistrēti VID kā nodokļu maksātāji, šāda izdruka (izziņa) nav jāiesniedz).</w:t>
      </w:r>
      <w:r w:rsidRPr="00D719F5">
        <w:rPr>
          <w:rFonts w:asciiTheme="minorHAnsi" w:eastAsiaTheme="minorEastAsia" w:hAnsi="Arial" w:cstheme="minorBidi"/>
          <w:sz w:val="48"/>
          <w:szCs w:val="48"/>
        </w:rPr>
        <w:t xml:space="preserve"> </w:t>
      </w:r>
      <w:r w:rsidRPr="00D719F5">
        <w:rPr>
          <w:rFonts w:ascii="Times New Roman" w:eastAsiaTheme="minorEastAsia" w:hAnsi="Times New Roman"/>
          <w:sz w:val="24"/>
          <w:szCs w:val="24"/>
        </w:rPr>
        <w:t>Ja pretendents piedāvājumā nebūs iesniedzis šo izdruku, tad pasūtītājs šo izdruku lūgs pretendentam iesniegt piedāvājuma vērtēšanas laikā.</w:t>
      </w:r>
    </w:p>
    <w:p w:rsidR="009E377D" w:rsidRPr="00D719F5" w:rsidRDefault="002B354B" w:rsidP="00A16905">
      <w:pPr>
        <w:pStyle w:val="ListParagraph"/>
        <w:numPr>
          <w:ilvl w:val="1"/>
          <w:numId w:val="9"/>
        </w:numPr>
        <w:tabs>
          <w:tab w:val="left" w:pos="567"/>
        </w:tabs>
        <w:spacing w:after="0"/>
        <w:rPr>
          <w:rFonts w:ascii="Times New Roman" w:hAnsi="Times New Roman"/>
          <w:b/>
          <w:sz w:val="24"/>
          <w:szCs w:val="24"/>
        </w:rPr>
      </w:pPr>
      <w:r w:rsidRPr="00D719F5">
        <w:rPr>
          <w:rFonts w:ascii="Times New Roman" w:hAnsi="Times New Roman"/>
          <w:b/>
          <w:sz w:val="24"/>
          <w:szCs w:val="24"/>
        </w:rPr>
        <w:t>Tehniskais piedāvājums</w:t>
      </w:r>
    </w:p>
    <w:p w:rsidR="002B354B" w:rsidRPr="00D719F5" w:rsidRDefault="00B86D15" w:rsidP="00955D34">
      <w:pPr>
        <w:pStyle w:val="Heading2"/>
        <w:numPr>
          <w:ilvl w:val="2"/>
          <w:numId w:val="9"/>
        </w:numPr>
        <w:tabs>
          <w:tab w:val="left" w:pos="0"/>
          <w:tab w:val="left" w:pos="567"/>
          <w:tab w:val="left" w:pos="1276"/>
        </w:tabs>
        <w:spacing w:after="0"/>
        <w:ind w:left="567" w:firstLine="0"/>
        <w:rPr>
          <w:rFonts w:ascii="Times New Roman" w:hAnsi="Times New Roman"/>
          <w:b w:val="0"/>
          <w:caps w:val="0"/>
          <w:sz w:val="24"/>
          <w:szCs w:val="24"/>
        </w:rPr>
      </w:pPr>
      <w:r w:rsidRPr="00D719F5">
        <w:rPr>
          <w:rFonts w:ascii="Times New Roman" w:hAnsi="Times New Roman"/>
          <w:b w:val="0"/>
          <w:caps w:val="0"/>
          <w:sz w:val="24"/>
          <w:szCs w:val="24"/>
        </w:rPr>
        <w:t>Pretendents sagatavo un iesniedz darbu izpildes grafik</w:t>
      </w:r>
      <w:r w:rsidR="008F5E1D" w:rsidRPr="00D719F5">
        <w:rPr>
          <w:rFonts w:ascii="Times New Roman" w:hAnsi="Times New Roman"/>
          <w:b w:val="0"/>
          <w:caps w:val="0"/>
          <w:sz w:val="24"/>
          <w:szCs w:val="24"/>
        </w:rPr>
        <w:t xml:space="preserve">u </w:t>
      </w:r>
      <w:r w:rsidR="00FE4D61" w:rsidRPr="00D719F5">
        <w:rPr>
          <w:rFonts w:ascii="Times New Roman" w:hAnsi="Times New Roman"/>
          <w:b w:val="0"/>
          <w:caps w:val="0"/>
          <w:sz w:val="24"/>
          <w:szCs w:val="24"/>
        </w:rPr>
        <w:t>nedēļās tabulas veidā norādot, katra darbu veida izpildes laiku.</w:t>
      </w:r>
      <w:r w:rsidR="009D655E" w:rsidRPr="00D719F5">
        <w:rPr>
          <w:rFonts w:ascii="Times New Roman" w:hAnsi="Times New Roman"/>
          <w:b w:val="0"/>
          <w:caps w:val="0"/>
          <w:sz w:val="24"/>
          <w:szCs w:val="24"/>
        </w:rPr>
        <w:t xml:space="preserve"> </w:t>
      </w:r>
    </w:p>
    <w:p w:rsidR="000E6AD6" w:rsidRPr="00D719F5" w:rsidRDefault="000E6AD6" w:rsidP="00955D34">
      <w:pPr>
        <w:pStyle w:val="ListParagraph"/>
        <w:numPr>
          <w:ilvl w:val="2"/>
          <w:numId w:val="9"/>
        </w:numPr>
        <w:tabs>
          <w:tab w:val="left" w:pos="1276"/>
        </w:tabs>
        <w:ind w:left="567" w:firstLine="0"/>
        <w:rPr>
          <w:rFonts w:ascii="Times New Roman" w:hAnsi="Times New Roman"/>
          <w:sz w:val="24"/>
          <w:szCs w:val="24"/>
        </w:rPr>
      </w:pPr>
      <w:r w:rsidRPr="00D719F5">
        <w:rPr>
          <w:rFonts w:ascii="Times New Roman" w:hAnsi="Times New Roman"/>
          <w:sz w:val="24"/>
          <w:szCs w:val="24"/>
        </w:rPr>
        <w:t>Pretendents sagatavo iesniedz tehniskā aprīkojuma sarakstu, kas pieejams pretendentam līguma izpildei.</w:t>
      </w:r>
    </w:p>
    <w:p w:rsidR="009E377D" w:rsidRPr="00D719F5" w:rsidRDefault="009E5221" w:rsidP="00955D34">
      <w:pPr>
        <w:pStyle w:val="ListParagraph"/>
        <w:numPr>
          <w:ilvl w:val="2"/>
          <w:numId w:val="9"/>
        </w:numPr>
        <w:tabs>
          <w:tab w:val="left" w:pos="1276"/>
        </w:tabs>
        <w:ind w:left="567" w:firstLine="0"/>
        <w:rPr>
          <w:rFonts w:ascii="Times New Roman" w:hAnsi="Times New Roman"/>
          <w:sz w:val="24"/>
          <w:szCs w:val="24"/>
        </w:rPr>
      </w:pPr>
      <w:r w:rsidRPr="00D719F5">
        <w:rPr>
          <w:rFonts w:ascii="Times New Roman" w:hAnsi="Times New Roman"/>
          <w:sz w:val="24"/>
          <w:szCs w:val="24"/>
        </w:rPr>
        <w:t>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w:t>
      </w:r>
      <w:r w:rsidR="00CA0969" w:rsidRPr="00D719F5">
        <w:rPr>
          <w:rFonts w:ascii="Times New Roman" w:hAnsi="Times New Roman"/>
          <w:sz w:val="24"/>
          <w:szCs w:val="24"/>
        </w:rPr>
        <w:t xml:space="preserve"> jau</w:t>
      </w:r>
      <w:r w:rsidRPr="00D719F5">
        <w:rPr>
          <w:rFonts w:ascii="Times New Roman" w:hAnsi="Times New Roman"/>
          <w:sz w:val="24"/>
          <w:szCs w:val="24"/>
        </w:rPr>
        <w:t xml:space="preserve"> ir noslēgts, tad iesniedz tā kopiju.</w:t>
      </w:r>
    </w:p>
    <w:p w:rsidR="009E377D" w:rsidRPr="00D719F5" w:rsidRDefault="002B354B" w:rsidP="00A16905">
      <w:pPr>
        <w:pStyle w:val="Punkts"/>
        <w:keepNext/>
        <w:numPr>
          <w:ilvl w:val="1"/>
          <w:numId w:val="9"/>
        </w:numPr>
        <w:tabs>
          <w:tab w:val="left" w:pos="567"/>
        </w:tabs>
        <w:jc w:val="both"/>
        <w:outlineLvl w:val="1"/>
        <w:rPr>
          <w:rFonts w:ascii="Times New Roman" w:hAnsi="Times New Roman"/>
          <w:sz w:val="24"/>
        </w:rPr>
      </w:pPr>
      <w:r w:rsidRPr="00D719F5">
        <w:rPr>
          <w:rFonts w:ascii="Times New Roman" w:hAnsi="Times New Roman"/>
          <w:sz w:val="24"/>
        </w:rPr>
        <w:t>Finanšu piedāvājums</w:t>
      </w:r>
    </w:p>
    <w:p w:rsidR="00395370" w:rsidRPr="00D719F5" w:rsidRDefault="00395370" w:rsidP="00955D34">
      <w:pPr>
        <w:pStyle w:val="Paragrfs"/>
        <w:numPr>
          <w:ilvl w:val="2"/>
          <w:numId w:val="9"/>
        </w:numPr>
        <w:tabs>
          <w:tab w:val="left" w:pos="567"/>
          <w:tab w:val="left" w:pos="1134"/>
        </w:tabs>
        <w:ind w:left="567" w:firstLine="0"/>
        <w:rPr>
          <w:rFonts w:ascii="Times New Roman" w:hAnsi="Times New Roman"/>
          <w:sz w:val="24"/>
        </w:rPr>
      </w:pPr>
      <w:r w:rsidRPr="00D719F5">
        <w:rPr>
          <w:rFonts w:ascii="Times New Roman" w:hAnsi="Times New Roman"/>
          <w:sz w:val="24"/>
        </w:rPr>
        <w:t xml:space="preserve"> Pretendents iesniedz Finanšu piedāvājumu</w:t>
      </w:r>
      <w:r w:rsidRPr="00D719F5">
        <w:rPr>
          <w:rFonts w:ascii="Times New Roman" w:hAnsi="Times New Roman"/>
          <w:bCs/>
          <w:sz w:val="24"/>
        </w:rPr>
        <w:t xml:space="preserve"> saskaņā ar darba uzdevumu - tehnisko specifikāciju</w:t>
      </w:r>
    </w:p>
    <w:p w:rsidR="009919C9" w:rsidRPr="00D719F5" w:rsidRDefault="00955D34" w:rsidP="00955D34">
      <w:pPr>
        <w:pStyle w:val="Paragrfs"/>
        <w:numPr>
          <w:ilvl w:val="2"/>
          <w:numId w:val="9"/>
        </w:numPr>
        <w:tabs>
          <w:tab w:val="left" w:pos="567"/>
          <w:tab w:val="left" w:pos="1134"/>
        </w:tabs>
        <w:ind w:left="567" w:firstLine="0"/>
        <w:rPr>
          <w:rFonts w:ascii="Times New Roman" w:hAnsi="Times New Roman"/>
          <w:sz w:val="24"/>
        </w:rPr>
      </w:pPr>
      <w:r w:rsidRPr="00D719F5">
        <w:rPr>
          <w:rFonts w:ascii="Times New Roman" w:hAnsi="Times New Roman"/>
          <w:sz w:val="24"/>
        </w:rPr>
        <w:t xml:space="preserve">  </w:t>
      </w:r>
      <w:r w:rsidR="00371366" w:rsidRPr="00D719F5">
        <w:rPr>
          <w:rFonts w:ascii="Times New Roman" w:hAnsi="Times New Roman"/>
          <w:sz w:val="24"/>
        </w:rPr>
        <w:t xml:space="preserve">Pretendents iesniedz </w:t>
      </w:r>
      <w:r w:rsidR="009919C9" w:rsidRPr="00D719F5">
        <w:rPr>
          <w:rFonts w:ascii="Times New Roman" w:hAnsi="Times New Roman"/>
          <w:sz w:val="24"/>
        </w:rPr>
        <w:t xml:space="preserve">tāmi </w:t>
      </w:r>
      <w:r w:rsidR="00371366" w:rsidRPr="00D719F5">
        <w:rPr>
          <w:rFonts w:ascii="Times New Roman" w:hAnsi="Times New Roman"/>
          <w:sz w:val="24"/>
        </w:rPr>
        <w:t xml:space="preserve">atbilstoši </w:t>
      </w:r>
      <w:r w:rsidR="00387FE1">
        <w:rPr>
          <w:rFonts w:ascii="Times New Roman" w:hAnsi="Times New Roman"/>
          <w:sz w:val="24"/>
        </w:rPr>
        <w:t>pielikumam</w:t>
      </w:r>
      <w:r w:rsidR="00082EFC" w:rsidRPr="00D719F5">
        <w:rPr>
          <w:rFonts w:ascii="Times New Roman" w:hAnsi="Times New Roman"/>
          <w:sz w:val="24"/>
        </w:rPr>
        <w:t xml:space="preserve"> Nr.7</w:t>
      </w:r>
      <w:r w:rsidR="002A0CC5" w:rsidRPr="00D719F5">
        <w:rPr>
          <w:rFonts w:ascii="Times New Roman" w:hAnsi="Times New Roman"/>
          <w:sz w:val="24"/>
        </w:rPr>
        <w:t>.</w:t>
      </w:r>
      <w:r w:rsidR="00395370" w:rsidRPr="00D719F5">
        <w:rPr>
          <w:rFonts w:ascii="Times New Roman" w:hAnsi="Times New Roman"/>
          <w:sz w:val="24"/>
        </w:rPr>
        <w:t xml:space="preserve"> </w:t>
      </w:r>
    </w:p>
    <w:p w:rsidR="00404A9D" w:rsidRPr="00D719F5" w:rsidRDefault="00404A9D" w:rsidP="00A16905">
      <w:pPr>
        <w:pStyle w:val="Rindkopa"/>
        <w:numPr>
          <w:ilvl w:val="2"/>
          <w:numId w:val="9"/>
        </w:numPr>
        <w:tabs>
          <w:tab w:val="left" w:pos="1276"/>
        </w:tabs>
        <w:ind w:left="567" w:firstLine="0"/>
        <w:rPr>
          <w:rFonts w:ascii="Times New Roman" w:hAnsi="Times New Roman"/>
          <w:sz w:val="24"/>
        </w:rPr>
      </w:pPr>
      <w:r w:rsidRPr="00D719F5">
        <w:rPr>
          <w:rFonts w:ascii="Times New Roman" w:hAnsi="Times New Roman"/>
          <w:sz w:val="24"/>
        </w:rPr>
        <w:t>Piedāvājuma cen</w:t>
      </w:r>
      <w:r w:rsidR="00C45504" w:rsidRPr="00D719F5">
        <w:rPr>
          <w:rFonts w:ascii="Times New Roman" w:hAnsi="Times New Roman"/>
          <w:sz w:val="24"/>
        </w:rPr>
        <w:t xml:space="preserve">u pretendents </w:t>
      </w:r>
      <w:r w:rsidRPr="00D719F5">
        <w:rPr>
          <w:rFonts w:ascii="Times New Roman" w:hAnsi="Times New Roman"/>
          <w:sz w:val="24"/>
        </w:rPr>
        <w:t>nosaka</w:t>
      </w:r>
      <w:r w:rsidR="006634A4" w:rsidRPr="00D719F5">
        <w:rPr>
          <w:rFonts w:ascii="Times New Roman" w:hAnsi="Times New Roman"/>
          <w:sz w:val="24"/>
        </w:rPr>
        <w:t xml:space="preserve"> </w:t>
      </w:r>
      <w:r w:rsidR="006634A4" w:rsidRPr="00D719F5">
        <w:rPr>
          <w:rFonts w:ascii="Times New Roman" w:hAnsi="Times New Roman"/>
          <w:i/>
          <w:sz w:val="24"/>
        </w:rPr>
        <w:t>euro</w:t>
      </w:r>
      <w:r w:rsidR="00B749B1" w:rsidRPr="00D719F5">
        <w:rPr>
          <w:rFonts w:ascii="Times New Roman" w:hAnsi="Times New Roman"/>
          <w:i/>
          <w:sz w:val="24"/>
        </w:rPr>
        <w:t>,</w:t>
      </w:r>
      <w:r w:rsidRPr="00D719F5">
        <w:rPr>
          <w:rFonts w:ascii="Times New Roman" w:hAnsi="Times New Roman"/>
          <w:sz w:val="24"/>
        </w:rPr>
        <w:t xml:space="preserve"> bez pievienotās vērtības nodokļa (PVN) un t</w:t>
      </w:r>
      <w:r w:rsidR="00C45504" w:rsidRPr="00D719F5">
        <w:rPr>
          <w:rFonts w:ascii="Times New Roman" w:hAnsi="Times New Roman"/>
          <w:sz w:val="24"/>
        </w:rPr>
        <w:t xml:space="preserve">o </w:t>
      </w:r>
      <w:r w:rsidRPr="00D719F5">
        <w:rPr>
          <w:rFonts w:ascii="Times New Roman" w:hAnsi="Times New Roman"/>
          <w:sz w:val="24"/>
        </w:rPr>
        <w:t>ieraksta finanšu piedāvājuma veidlapā .</w:t>
      </w:r>
    </w:p>
    <w:p w:rsidR="00404A9D" w:rsidRPr="00D719F5" w:rsidRDefault="00404A9D" w:rsidP="00A16905">
      <w:pPr>
        <w:pStyle w:val="Rindkopa"/>
        <w:numPr>
          <w:ilvl w:val="2"/>
          <w:numId w:val="9"/>
        </w:numPr>
        <w:tabs>
          <w:tab w:val="left" w:pos="1276"/>
        </w:tabs>
        <w:ind w:left="567" w:firstLine="0"/>
        <w:rPr>
          <w:rFonts w:ascii="Times New Roman" w:hAnsi="Times New Roman"/>
          <w:sz w:val="24"/>
        </w:rPr>
      </w:pPr>
      <w:r w:rsidRPr="00D719F5">
        <w:rPr>
          <w:rFonts w:ascii="Times New Roman" w:hAnsi="Times New Roman"/>
          <w:sz w:val="24"/>
        </w:rPr>
        <w:t>Piedāvājuma cen</w:t>
      </w:r>
      <w:r w:rsidR="00C45504" w:rsidRPr="00D719F5">
        <w:rPr>
          <w:rFonts w:ascii="Times New Roman" w:hAnsi="Times New Roman"/>
          <w:sz w:val="24"/>
        </w:rPr>
        <w:t>a</w:t>
      </w:r>
      <w:r w:rsidRPr="00D719F5">
        <w:rPr>
          <w:rFonts w:ascii="Times New Roman" w:hAnsi="Times New Roman"/>
          <w:sz w:val="24"/>
        </w:rPr>
        <w:t xml:space="preserve"> </w:t>
      </w:r>
      <w:r w:rsidR="00C45504" w:rsidRPr="00D719F5">
        <w:rPr>
          <w:rFonts w:ascii="Times New Roman" w:hAnsi="Times New Roman"/>
          <w:sz w:val="24"/>
        </w:rPr>
        <w:t>ietver visus nodokļus, nodevas, maksājumus</w:t>
      </w:r>
      <w:r w:rsidRPr="00D719F5">
        <w:rPr>
          <w:rFonts w:ascii="Times New Roman" w:hAnsi="Times New Roman"/>
          <w:sz w:val="24"/>
        </w:rPr>
        <w:t xml:space="preserve"> un visas saprātīgi paredzamās ar konkrētā darba izpildi saistītās izmaksas, atskaitot PVN. </w:t>
      </w:r>
    </w:p>
    <w:p w:rsidR="00404A9D" w:rsidRPr="00D719F5" w:rsidRDefault="009D655E" w:rsidP="00A16905">
      <w:pPr>
        <w:pStyle w:val="Punkts"/>
        <w:numPr>
          <w:ilvl w:val="2"/>
          <w:numId w:val="9"/>
        </w:numPr>
        <w:tabs>
          <w:tab w:val="left" w:pos="567"/>
          <w:tab w:val="left" w:pos="1276"/>
        </w:tabs>
        <w:ind w:left="567" w:firstLine="0"/>
        <w:jc w:val="both"/>
        <w:rPr>
          <w:rFonts w:ascii="Times New Roman" w:hAnsi="Times New Roman"/>
          <w:b w:val="0"/>
          <w:sz w:val="24"/>
        </w:rPr>
      </w:pPr>
      <w:r w:rsidRPr="00D719F5">
        <w:rPr>
          <w:rFonts w:ascii="Times New Roman" w:hAnsi="Times New Roman"/>
          <w:b w:val="0"/>
          <w:sz w:val="24"/>
        </w:rPr>
        <w:t>Līgumcena ti</w:t>
      </w:r>
      <w:r w:rsidR="00C45504" w:rsidRPr="00D719F5">
        <w:rPr>
          <w:rFonts w:ascii="Times New Roman" w:hAnsi="Times New Roman"/>
          <w:b w:val="0"/>
          <w:sz w:val="24"/>
        </w:rPr>
        <w:t>ek</w:t>
      </w:r>
      <w:r w:rsidRPr="00D719F5">
        <w:rPr>
          <w:rFonts w:ascii="Times New Roman" w:hAnsi="Times New Roman"/>
          <w:b w:val="0"/>
          <w:sz w:val="24"/>
        </w:rPr>
        <w:t xml:space="preserve"> fiksēta uz visu darbu izpildes laiku un neti</w:t>
      </w:r>
      <w:r w:rsidR="00C45504" w:rsidRPr="00D719F5">
        <w:rPr>
          <w:rFonts w:ascii="Times New Roman" w:hAnsi="Times New Roman"/>
          <w:b w:val="0"/>
          <w:sz w:val="24"/>
        </w:rPr>
        <w:t>ek</w:t>
      </w:r>
      <w:r w:rsidR="00B40210" w:rsidRPr="00D719F5">
        <w:rPr>
          <w:rFonts w:ascii="Times New Roman" w:hAnsi="Times New Roman"/>
          <w:b w:val="0"/>
          <w:sz w:val="24"/>
        </w:rPr>
        <w:t xml:space="preserve"> </w:t>
      </w:r>
      <w:r w:rsidRPr="00D719F5">
        <w:rPr>
          <w:rFonts w:ascii="Times New Roman" w:hAnsi="Times New Roman"/>
          <w:b w:val="0"/>
          <w:sz w:val="24"/>
        </w:rPr>
        <w:t>pārrēķināta, izņemot iepirkuma līgumā paredzētajos gadījumos.</w:t>
      </w:r>
    </w:p>
    <w:p w:rsidR="00B40210" w:rsidRPr="00D719F5" w:rsidRDefault="00B40210" w:rsidP="00040BE9">
      <w:pPr>
        <w:pStyle w:val="ColorfulList-Accent11"/>
        <w:tabs>
          <w:tab w:val="left" w:pos="720"/>
          <w:tab w:val="left" w:pos="851"/>
        </w:tabs>
        <w:spacing w:after="0" w:line="240" w:lineRule="auto"/>
        <w:ind w:left="0"/>
        <w:jc w:val="both"/>
        <w:rPr>
          <w:strike/>
          <w:color w:val="FF0000"/>
          <w:sz w:val="24"/>
          <w:szCs w:val="24"/>
        </w:rPr>
      </w:pPr>
    </w:p>
    <w:p w:rsidR="00FF72A4" w:rsidRPr="00D719F5" w:rsidRDefault="00FF72A4" w:rsidP="00A16905">
      <w:pPr>
        <w:pStyle w:val="Heading2"/>
        <w:widowControl w:val="0"/>
        <w:numPr>
          <w:ilvl w:val="0"/>
          <w:numId w:val="8"/>
        </w:numPr>
        <w:tabs>
          <w:tab w:val="left" w:pos="284"/>
        </w:tabs>
        <w:autoSpaceDE w:val="0"/>
        <w:autoSpaceDN w:val="0"/>
        <w:spacing w:after="0"/>
        <w:ind w:left="0" w:firstLine="0"/>
        <w:rPr>
          <w:rFonts w:ascii="Times New Roman" w:hAnsi="Times New Roman"/>
          <w:bCs w:val="0"/>
          <w:i/>
          <w:sz w:val="24"/>
          <w:szCs w:val="24"/>
        </w:rPr>
      </w:pPr>
      <w:r w:rsidRPr="00D719F5">
        <w:rPr>
          <w:rFonts w:ascii="Times New Roman" w:hAnsi="Times New Roman"/>
          <w:bCs w:val="0"/>
          <w:sz w:val="24"/>
          <w:szCs w:val="24"/>
        </w:rPr>
        <w:t>Pretendentu izslēgšanas nosacījumi</w:t>
      </w:r>
    </w:p>
    <w:p w:rsidR="002B69FC" w:rsidRPr="00D719F5" w:rsidRDefault="002B69FC" w:rsidP="00FF72A4">
      <w:pPr>
        <w:spacing w:after="0"/>
        <w:rPr>
          <w:rFonts w:ascii="Times New Roman" w:hAnsi="Times New Roman"/>
          <w:bCs/>
          <w:color w:val="000000"/>
          <w:sz w:val="24"/>
          <w:szCs w:val="24"/>
        </w:rPr>
      </w:pPr>
    </w:p>
    <w:p w:rsidR="00FF72A4" w:rsidRPr="00D719F5" w:rsidRDefault="00C310EE" w:rsidP="00FF72A4">
      <w:pPr>
        <w:spacing w:after="0"/>
        <w:rPr>
          <w:rFonts w:ascii="Times New Roman" w:hAnsi="Times New Roman"/>
          <w:bCs/>
          <w:color w:val="000000"/>
          <w:sz w:val="24"/>
          <w:szCs w:val="24"/>
        </w:rPr>
      </w:pPr>
      <w:r w:rsidRPr="00D719F5">
        <w:rPr>
          <w:rFonts w:ascii="Times New Roman" w:hAnsi="Times New Roman"/>
          <w:bCs/>
          <w:color w:val="000000"/>
          <w:sz w:val="24"/>
          <w:szCs w:val="24"/>
        </w:rPr>
        <w:t>5.1. Iepirkumu k</w:t>
      </w:r>
      <w:r w:rsidR="00FF72A4" w:rsidRPr="00D719F5">
        <w:rPr>
          <w:rFonts w:ascii="Times New Roman" w:hAnsi="Times New Roman"/>
          <w:bCs/>
          <w:color w:val="000000"/>
          <w:sz w:val="24"/>
          <w:szCs w:val="24"/>
        </w:rPr>
        <w:t xml:space="preserve">omisija izslēdz Pretendentu no turpmākās dalības iepirkuma procedūrā, kā arī neizskata Pretendenta piedāvājumu jebkurā no šādiem gadījumiem: </w:t>
      </w:r>
    </w:p>
    <w:p w:rsidR="002402EB" w:rsidRPr="00D719F5" w:rsidRDefault="00FF72A4" w:rsidP="002402EB">
      <w:pPr>
        <w:pStyle w:val="ListParagraph"/>
        <w:numPr>
          <w:ilvl w:val="2"/>
          <w:numId w:val="8"/>
        </w:numPr>
        <w:tabs>
          <w:tab w:val="left" w:pos="567"/>
          <w:tab w:val="left" w:pos="1134"/>
        </w:tabs>
        <w:spacing w:after="0"/>
        <w:ind w:left="567" w:firstLine="0"/>
        <w:rPr>
          <w:rFonts w:ascii="Times New Roman" w:hAnsi="Times New Roman"/>
          <w:b/>
          <w:sz w:val="24"/>
          <w:szCs w:val="24"/>
        </w:rPr>
      </w:pPr>
      <w:r w:rsidRPr="00D719F5">
        <w:rPr>
          <w:rFonts w:ascii="Times New Roman" w:hAnsi="Times New Roman"/>
          <w:sz w:val="24"/>
          <w:szCs w:val="24"/>
        </w:rPr>
        <w:t xml:space="preserve">attiecībā </w:t>
      </w:r>
      <w:r w:rsidRPr="00D719F5">
        <w:rPr>
          <w:rFonts w:ascii="Times New Roman" w:hAnsi="Times New Roman"/>
          <w:bCs/>
          <w:sz w:val="24"/>
          <w:szCs w:val="24"/>
        </w:rPr>
        <w:t xml:space="preserve">uz pretendentu </w:t>
      </w:r>
      <w:r w:rsidRPr="00D719F5">
        <w:rPr>
          <w:rFonts w:ascii="Times New Roman" w:hAnsi="Times New Roman"/>
          <w:sz w:val="24"/>
          <w:szCs w:val="24"/>
        </w:rPr>
        <w:t>ir iestājies kāds no Publisko iepirkumu likuma 39.</w:t>
      </w:r>
      <w:r w:rsidR="00D537E0" w:rsidRPr="00D719F5">
        <w:rPr>
          <w:rFonts w:ascii="Times New Roman" w:hAnsi="Times New Roman"/>
          <w:sz w:val="24"/>
          <w:szCs w:val="24"/>
          <w:vertAlign w:val="superscript"/>
        </w:rPr>
        <w:t>1</w:t>
      </w:r>
      <w:r w:rsidRPr="00D719F5">
        <w:rPr>
          <w:rFonts w:ascii="Times New Roman" w:hAnsi="Times New Roman"/>
          <w:sz w:val="24"/>
          <w:szCs w:val="24"/>
        </w:rPr>
        <w:t>panta</w:t>
      </w:r>
      <w:r w:rsidR="00D537E0" w:rsidRPr="00D719F5">
        <w:rPr>
          <w:rFonts w:ascii="Times New Roman" w:hAnsi="Times New Roman"/>
          <w:sz w:val="24"/>
          <w:szCs w:val="24"/>
        </w:rPr>
        <w:t xml:space="preserve"> pirmās daļas 1., 2., 3., 4., 5.</w:t>
      </w:r>
      <w:r w:rsidR="00D65149" w:rsidRPr="00D719F5">
        <w:rPr>
          <w:rFonts w:ascii="Times New Roman" w:hAnsi="Times New Roman"/>
          <w:sz w:val="24"/>
          <w:szCs w:val="24"/>
        </w:rPr>
        <w:t xml:space="preserve"> un</w:t>
      </w:r>
      <w:r w:rsidR="00D537E0" w:rsidRPr="00D719F5">
        <w:rPr>
          <w:rFonts w:ascii="Times New Roman" w:hAnsi="Times New Roman"/>
          <w:sz w:val="24"/>
          <w:szCs w:val="24"/>
        </w:rPr>
        <w:t xml:space="preserve"> 6</w:t>
      </w:r>
      <w:r w:rsidRPr="00D719F5">
        <w:rPr>
          <w:rFonts w:ascii="Times New Roman" w:hAnsi="Times New Roman"/>
          <w:sz w:val="24"/>
          <w:szCs w:val="24"/>
        </w:rPr>
        <w:t>.</w:t>
      </w:r>
      <w:r w:rsidR="00D537E0" w:rsidRPr="00D719F5">
        <w:rPr>
          <w:rFonts w:ascii="Times New Roman" w:hAnsi="Times New Roman"/>
          <w:sz w:val="24"/>
          <w:szCs w:val="24"/>
        </w:rPr>
        <w:t xml:space="preserve">, punktā </w:t>
      </w:r>
      <w:r w:rsidRPr="00D719F5">
        <w:rPr>
          <w:rFonts w:ascii="Times New Roman" w:hAnsi="Times New Roman"/>
          <w:sz w:val="24"/>
          <w:szCs w:val="24"/>
        </w:rPr>
        <w:t>minētie nosacījumiem (</w:t>
      </w:r>
      <w:r w:rsidRPr="00D719F5">
        <w:rPr>
          <w:rFonts w:ascii="Times New Roman" w:hAnsi="Times New Roman"/>
          <w:i/>
          <w:sz w:val="24"/>
          <w:szCs w:val="24"/>
        </w:rPr>
        <w:t>izņemot 39.</w:t>
      </w:r>
      <w:r w:rsidR="00D537E0" w:rsidRPr="00D719F5">
        <w:rPr>
          <w:rFonts w:ascii="Times New Roman" w:hAnsi="Times New Roman"/>
          <w:i/>
          <w:sz w:val="24"/>
          <w:szCs w:val="24"/>
          <w:vertAlign w:val="superscript"/>
        </w:rPr>
        <w:t>1</w:t>
      </w:r>
      <w:r w:rsidRPr="00D719F5">
        <w:rPr>
          <w:rFonts w:ascii="Times New Roman" w:hAnsi="Times New Roman"/>
          <w:i/>
          <w:sz w:val="24"/>
          <w:szCs w:val="24"/>
        </w:rPr>
        <w:t xml:space="preserve">panta </w:t>
      </w:r>
      <w:r w:rsidR="00D537E0" w:rsidRPr="00D719F5">
        <w:rPr>
          <w:rFonts w:ascii="Times New Roman" w:hAnsi="Times New Roman"/>
          <w:i/>
          <w:sz w:val="24"/>
          <w:szCs w:val="24"/>
        </w:rPr>
        <w:t xml:space="preserve">otrās </w:t>
      </w:r>
      <w:r w:rsidRPr="00D719F5">
        <w:rPr>
          <w:rFonts w:ascii="Times New Roman" w:hAnsi="Times New Roman"/>
          <w:i/>
          <w:sz w:val="24"/>
          <w:szCs w:val="24"/>
        </w:rPr>
        <w:t>un ceturtajā daļā minētos gadījumus</w:t>
      </w:r>
      <w:r w:rsidRPr="00D719F5">
        <w:rPr>
          <w:rFonts w:ascii="Times New Roman" w:hAnsi="Times New Roman"/>
          <w:sz w:val="24"/>
          <w:szCs w:val="24"/>
        </w:rPr>
        <w:t>).</w:t>
      </w:r>
      <w:r w:rsidR="00C11DED" w:rsidRPr="00D719F5">
        <w:rPr>
          <w:rFonts w:ascii="Times New Roman" w:hAnsi="Times New Roman"/>
          <w:b/>
          <w:sz w:val="16"/>
          <w:szCs w:val="16"/>
        </w:rPr>
        <w:t xml:space="preserve"> </w:t>
      </w:r>
      <w:r w:rsidR="002402EB" w:rsidRPr="00D719F5">
        <w:rPr>
          <w:rFonts w:ascii="Times New Roman" w:hAnsi="Times New Roman"/>
          <w:sz w:val="24"/>
          <w:szCs w:val="24"/>
        </w:rPr>
        <w:t>Pasūtītājs pārbaudi, vai pretendents nav izslēdzams no dalības iepirkumā PIL 39.1panta pirmās daļas 5.punktā minēto apstākļu dēļ, veic attiecībā uz katru pretendentu, kad uzsāk piedāvājumu izvērtēšanu (Pretendents PIL 39.</w:t>
      </w:r>
      <w:r w:rsidR="002402EB" w:rsidRPr="00D719F5">
        <w:rPr>
          <w:rFonts w:ascii="Times New Roman" w:hAnsi="Times New Roman"/>
          <w:sz w:val="24"/>
          <w:szCs w:val="24"/>
          <w:vertAlign w:val="superscript"/>
        </w:rPr>
        <w:t>1</w:t>
      </w:r>
      <w:r w:rsidR="002402EB" w:rsidRPr="00D719F5">
        <w:rPr>
          <w:rFonts w:ascii="Times New Roman" w:hAnsi="Times New Roman"/>
          <w:sz w:val="24"/>
          <w:szCs w:val="24"/>
        </w:rPr>
        <w:t>panta pirmās daļas 5. punktā minēto izziņu par nodokļu parādiem par dienu, kad Paziņojums par līgumu ir publicēts IUB mājas lapā, ir tiesīgs iesniegt kopā ar piedāvājumu).</w:t>
      </w:r>
    </w:p>
    <w:p w:rsidR="00FF72A4" w:rsidRPr="00D719F5" w:rsidRDefault="00FF72A4" w:rsidP="00A16905">
      <w:pPr>
        <w:pStyle w:val="ListParagraph"/>
        <w:numPr>
          <w:ilvl w:val="2"/>
          <w:numId w:val="8"/>
        </w:numPr>
        <w:spacing w:after="0"/>
        <w:ind w:hanging="11"/>
        <w:rPr>
          <w:rFonts w:ascii="Times New Roman" w:hAnsi="Times New Roman"/>
          <w:bCs/>
          <w:color w:val="000000"/>
          <w:sz w:val="24"/>
          <w:szCs w:val="24"/>
        </w:rPr>
      </w:pPr>
      <w:r w:rsidRPr="00D719F5">
        <w:rPr>
          <w:rFonts w:ascii="Times New Roman" w:hAnsi="Times New Roman"/>
          <w:bCs/>
          <w:color w:val="000000"/>
          <w:sz w:val="24"/>
          <w:szCs w:val="24"/>
        </w:rPr>
        <w:t>p</w:t>
      </w:r>
      <w:r w:rsidRPr="00D719F5">
        <w:rPr>
          <w:rFonts w:ascii="Times New Roman" w:hAnsi="Times New Roman"/>
          <w:color w:val="000000"/>
          <w:sz w:val="24"/>
          <w:szCs w:val="24"/>
        </w:rPr>
        <w:t>retendents</w:t>
      </w:r>
      <w:r w:rsidRPr="00D719F5">
        <w:rPr>
          <w:rFonts w:ascii="Times New Roman" w:hAnsi="Times New Roman"/>
          <w:bCs/>
          <w:color w:val="000000"/>
          <w:sz w:val="24"/>
          <w:szCs w:val="24"/>
        </w:rPr>
        <w:t xml:space="preserve"> </w:t>
      </w:r>
      <w:r w:rsidRPr="00D719F5">
        <w:rPr>
          <w:rFonts w:ascii="Times New Roman" w:hAnsi="Times New Roman"/>
          <w:color w:val="000000"/>
          <w:sz w:val="24"/>
          <w:szCs w:val="24"/>
        </w:rPr>
        <w:t>nav reģistrēts likumā noteiktajā kārtībā un normatīvajos aktos noteiktajos gadījumos.</w:t>
      </w:r>
      <w:r w:rsidRPr="00D719F5">
        <w:rPr>
          <w:rFonts w:ascii="Times New Roman" w:hAnsi="Times New Roman"/>
          <w:bCs/>
          <w:color w:val="000000"/>
          <w:sz w:val="24"/>
          <w:szCs w:val="24"/>
        </w:rPr>
        <w:t xml:space="preserve"> </w:t>
      </w:r>
    </w:p>
    <w:p w:rsidR="00FF72A4" w:rsidRPr="00D719F5" w:rsidRDefault="00FF72A4" w:rsidP="00FF72A4">
      <w:pPr>
        <w:spacing w:after="0"/>
        <w:rPr>
          <w:rFonts w:ascii="Times New Roman" w:hAnsi="Times New Roman"/>
          <w:color w:val="000000"/>
          <w:sz w:val="24"/>
          <w:szCs w:val="24"/>
        </w:rPr>
      </w:pPr>
      <w:r w:rsidRPr="00D719F5">
        <w:rPr>
          <w:rFonts w:ascii="Times New Roman" w:hAnsi="Times New Roman"/>
          <w:color w:val="000000"/>
          <w:sz w:val="24"/>
          <w:szCs w:val="24"/>
        </w:rPr>
        <w:t>5.2. Nolikuma 5. 1.punktā noteiktās prasības ir attiecināmas arī uz:</w:t>
      </w:r>
    </w:p>
    <w:p w:rsidR="00FF72A4" w:rsidRPr="00D719F5" w:rsidRDefault="00D65149" w:rsidP="00A16905">
      <w:pPr>
        <w:pStyle w:val="ListParagraph"/>
        <w:numPr>
          <w:ilvl w:val="2"/>
          <w:numId w:val="10"/>
        </w:numPr>
        <w:spacing w:after="0"/>
        <w:ind w:hanging="11"/>
        <w:rPr>
          <w:rFonts w:ascii="Times New Roman" w:hAnsi="Times New Roman"/>
          <w:color w:val="000000"/>
          <w:sz w:val="24"/>
          <w:szCs w:val="24"/>
        </w:rPr>
      </w:pPr>
      <w:r w:rsidRPr="00D719F5">
        <w:rPr>
          <w:rFonts w:ascii="Times New Roman" w:hAnsi="Times New Roman"/>
          <w:sz w:val="24"/>
          <w:szCs w:val="24"/>
        </w:rPr>
        <w:t>personālsabiedrības biedru, ja kandidāts vai pretendents ir personālsabiedrība</w:t>
      </w:r>
      <w:r w:rsidR="007C3EC3" w:rsidRPr="00D719F5">
        <w:rPr>
          <w:rFonts w:ascii="Times New Roman" w:hAnsi="Times New Roman"/>
          <w:sz w:val="24"/>
          <w:szCs w:val="24"/>
        </w:rPr>
        <w:t>;</w:t>
      </w:r>
    </w:p>
    <w:p w:rsidR="007C3EC3" w:rsidRPr="00D719F5" w:rsidRDefault="00111EEE" w:rsidP="00A16905">
      <w:pPr>
        <w:pStyle w:val="ListParagraph"/>
        <w:numPr>
          <w:ilvl w:val="2"/>
          <w:numId w:val="10"/>
        </w:numPr>
        <w:spacing w:after="0"/>
        <w:ind w:hanging="11"/>
        <w:rPr>
          <w:rFonts w:ascii="Times New Roman" w:hAnsi="Times New Roman"/>
          <w:color w:val="000000"/>
          <w:sz w:val="24"/>
          <w:szCs w:val="24"/>
        </w:rPr>
      </w:pPr>
      <w:r w:rsidRPr="00D719F5">
        <w:rPr>
          <w:rFonts w:ascii="Times New Roman" w:hAnsi="Times New Roman"/>
          <w:sz w:val="24"/>
          <w:szCs w:val="24"/>
        </w:rPr>
        <w:t>pretendenta norādīto apakšuzņēmēju, kura veicamo būvdarbu vai sniedzamo pakalpojumu vērtība ir vismaz 20 procenti no kopējās publiska būvdarbu vai pakalpojumu līguma vērtības</w:t>
      </w:r>
      <w:r w:rsidR="00623FB8" w:rsidRPr="00D719F5">
        <w:rPr>
          <w:rFonts w:ascii="Times New Roman" w:hAnsi="Times New Roman"/>
          <w:sz w:val="24"/>
          <w:szCs w:val="24"/>
        </w:rPr>
        <w:t xml:space="preserve"> (</w:t>
      </w:r>
      <w:r w:rsidR="00623FB8" w:rsidRPr="00D719F5">
        <w:rPr>
          <w:rFonts w:ascii="Times New Roman" w:hAnsi="Times New Roman"/>
          <w:i/>
          <w:sz w:val="24"/>
          <w:szCs w:val="24"/>
        </w:rPr>
        <w:t>izņemot</w:t>
      </w:r>
      <w:r w:rsidR="00623FB8" w:rsidRPr="00D719F5">
        <w:rPr>
          <w:rFonts w:ascii="Times New Roman" w:hAnsi="Times New Roman"/>
          <w:i/>
          <w:color w:val="000000"/>
          <w:sz w:val="24"/>
          <w:szCs w:val="24"/>
        </w:rPr>
        <w:t xml:space="preserve"> Publisko iepirkumu likuma 39.</w:t>
      </w:r>
      <w:r w:rsidR="00623FB8" w:rsidRPr="00D719F5">
        <w:rPr>
          <w:rFonts w:ascii="Times New Roman" w:hAnsi="Times New Roman"/>
          <w:i/>
          <w:color w:val="000000"/>
          <w:sz w:val="24"/>
          <w:szCs w:val="24"/>
          <w:vertAlign w:val="superscript"/>
        </w:rPr>
        <w:t>1</w:t>
      </w:r>
      <w:r w:rsidR="00623FB8" w:rsidRPr="00D719F5">
        <w:rPr>
          <w:rFonts w:ascii="Times New Roman" w:hAnsi="Times New Roman"/>
          <w:i/>
          <w:color w:val="000000"/>
          <w:sz w:val="24"/>
          <w:szCs w:val="24"/>
        </w:rPr>
        <w:t>panta pirmās daļas 1. punkta prasības</w:t>
      </w:r>
      <w:r w:rsidR="00623FB8" w:rsidRPr="00D719F5">
        <w:rPr>
          <w:rFonts w:ascii="Times New Roman" w:hAnsi="Times New Roman"/>
          <w:color w:val="000000"/>
          <w:sz w:val="24"/>
          <w:szCs w:val="24"/>
        </w:rPr>
        <w:t>)</w:t>
      </w:r>
      <w:r w:rsidR="00623FB8" w:rsidRPr="00D719F5">
        <w:rPr>
          <w:rFonts w:ascii="Times New Roman" w:hAnsi="Times New Roman"/>
          <w:sz w:val="24"/>
          <w:szCs w:val="24"/>
        </w:rPr>
        <w:t xml:space="preserve"> </w:t>
      </w:r>
      <w:r w:rsidR="007C3EC3" w:rsidRPr="00D719F5">
        <w:rPr>
          <w:rFonts w:ascii="Times New Roman" w:hAnsi="Times New Roman"/>
          <w:sz w:val="24"/>
          <w:szCs w:val="24"/>
        </w:rPr>
        <w:t>;</w:t>
      </w:r>
    </w:p>
    <w:p w:rsidR="00111EEE" w:rsidRPr="00D719F5" w:rsidRDefault="00111EEE" w:rsidP="00A16905">
      <w:pPr>
        <w:pStyle w:val="ListParagraph"/>
        <w:numPr>
          <w:ilvl w:val="2"/>
          <w:numId w:val="10"/>
        </w:numPr>
        <w:spacing w:after="0"/>
        <w:ind w:hanging="11"/>
        <w:rPr>
          <w:rFonts w:ascii="Times New Roman" w:hAnsi="Times New Roman"/>
          <w:color w:val="000000"/>
          <w:sz w:val="24"/>
          <w:szCs w:val="24"/>
        </w:rPr>
      </w:pPr>
      <w:r w:rsidRPr="00D719F5">
        <w:rPr>
          <w:rFonts w:ascii="Times New Roman" w:hAnsi="Times New Roman"/>
          <w:sz w:val="24"/>
          <w:szCs w:val="24"/>
        </w:rPr>
        <w:lastRenderedPageBreak/>
        <w:t>kandidāta vai pretendenta norādīto personu, uz kuras iespējām kandidāts vai pretendents balstās, lai apliecinātu, ka tā kvalifikācija atbilst paziņojumā par līgumu vai iepirkuma procedūras dokumentos noteiktajām prasībām</w:t>
      </w:r>
      <w:r w:rsidR="00623FB8" w:rsidRPr="00D719F5">
        <w:rPr>
          <w:rFonts w:ascii="Times New Roman" w:hAnsi="Times New Roman"/>
          <w:sz w:val="24"/>
          <w:szCs w:val="24"/>
        </w:rPr>
        <w:t xml:space="preserve"> (</w:t>
      </w:r>
      <w:r w:rsidR="00623FB8" w:rsidRPr="00D719F5">
        <w:rPr>
          <w:rFonts w:ascii="Times New Roman" w:hAnsi="Times New Roman"/>
          <w:i/>
          <w:sz w:val="24"/>
          <w:szCs w:val="24"/>
        </w:rPr>
        <w:t>izņemot</w:t>
      </w:r>
      <w:r w:rsidR="00623FB8" w:rsidRPr="00D719F5">
        <w:rPr>
          <w:rFonts w:ascii="Times New Roman" w:hAnsi="Times New Roman"/>
          <w:i/>
          <w:color w:val="000000"/>
          <w:sz w:val="24"/>
          <w:szCs w:val="24"/>
        </w:rPr>
        <w:t xml:space="preserve"> Publisko iepirkumu likuma 39.</w:t>
      </w:r>
      <w:r w:rsidR="00623FB8" w:rsidRPr="00D719F5">
        <w:rPr>
          <w:rFonts w:ascii="Times New Roman" w:hAnsi="Times New Roman"/>
          <w:i/>
          <w:color w:val="000000"/>
          <w:sz w:val="24"/>
          <w:szCs w:val="24"/>
          <w:vertAlign w:val="superscript"/>
        </w:rPr>
        <w:t>1</w:t>
      </w:r>
      <w:r w:rsidR="00623FB8" w:rsidRPr="00D719F5">
        <w:rPr>
          <w:rFonts w:ascii="Times New Roman" w:hAnsi="Times New Roman"/>
          <w:i/>
          <w:color w:val="000000"/>
          <w:sz w:val="24"/>
          <w:szCs w:val="24"/>
        </w:rPr>
        <w:t>panta pirmās daļas 1. punkta prasības</w:t>
      </w:r>
      <w:r w:rsidR="00623FB8" w:rsidRPr="00D719F5">
        <w:rPr>
          <w:rFonts w:ascii="Times New Roman" w:hAnsi="Times New Roman"/>
          <w:color w:val="000000"/>
          <w:sz w:val="24"/>
          <w:szCs w:val="24"/>
        </w:rPr>
        <w:t>)</w:t>
      </w:r>
      <w:r w:rsidR="007C3EC3" w:rsidRPr="00D719F5">
        <w:rPr>
          <w:rFonts w:ascii="Times New Roman" w:hAnsi="Times New Roman"/>
          <w:sz w:val="24"/>
          <w:szCs w:val="24"/>
        </w:rPr>
        <w:t>.</w:t>
      </w:r>
    </w:p>
    <w:p w:rsidR="002932DF" w:rsidRPr="00D719F5" w:rsidRDefault="002932DF" w:rsidP="00FF72A4">
      <w:pPr>
        <w:pStyle w:val="ListParagraph"/>
        <w:ind w:left="4540"/>
        <w:rPr>
          <w:rFonts w:ascii="Times New Roman" w:hAnsi="Times New Roman"/>
          <w:sz w:val="24"/>
          <w:szCs w:val="24"/>
        </w:rPr>
      </w:pPr>
    </w:p>
    <w:p w:rsidR="00FF72A4" w:rsidRPr="00D719F5" w:rsidRDefault="00FF72A4" w:rsidP="00FF72A4">
      <w:pPr>
        <w:pStyle w:val="Heading2"/>
        <w:tabs>
          <w:tab w:val="num" w:pos="567"/>
          <w:tab w:val="left" w:pos="900"/>
        </w:tabs>
        <w:spacing w:after="0"/>
        <w:rPr>
          <w:rFonts w:ascii="Times New Roman" w:hAnsi="Times New Roman"/>
          <w:b w:val="0"/>
          <w:i/>
          <w:color w:val="FF0000"/>
          <w:sz w:val="24"/>
          <w:szCs w:val="24"/>
        </w:rPr>
      </w:pPr>
      <w:r w:rsidRPr="00D719F5">
        <w:rPr>
          <w:rFonts w:ascii="Times New Roman" w:hAnsi="Times New Roman"/>
          <w:sz w:val="24"/>
          <w:szCs w:val="24"/>
        </w:rPr>
        <w:t>6</w:t>
      </w:r>
      <w:r w:rsidRPr="00D719F5">
        <w:rPr>
          <w:rFonts w:ascii="Times New Roman" w:hAnsi="Times New Roman"/>
          <w:b w:val="0"/>
          <w:sz w:val="24"/>
          <w:szCs w:val="24"/>
        </w:rPr>
        <w:t xml:space="preserve">. </w:t>
      </w:r>
      <w:r w:rsidRPr="00D719F5">
        <w:rPr>
          <w:rFonts w:ascii="Times New Roman" w:hAnsi="Times New Roman"/>
          <w:sz w:val="24"/>
          <w:szCs w:val="24"/>
        </w:rPr>
        <w:t xml:space="preserve">PIEDĀVĀJUMU VĒRTĒŠANA, PIEDĀVĀJUMA IZVĒLES KRITĒRIJI, PRETENDENTU INFORMĒŠANA PAR PIEŅEMTO LĒMUMU, LĒMUMA PUBLICĒŠANA UN </w:t>
      </w:r>
      <w:r w:rsidR="00904251" w:rsidRPr="00D719F5">
        <w:rPr>
          <w:rFonts w:ascii="Times New Roman" w:hAnsi="Times New Roman"/>
          <w:sz w:val="24"/>
          <w:szCs w:val="24"/>
        </w:rPr>
        <w:t xml:space="preserve">Līguma </w:t>
      </w:r>
      <w:r w:rsidRPr="00D719F5">
        <w:rPr>
          <w:rFonts w:ascii="Times New Roman" w:hAnsi="Times New Roman"/>
          <w:sz w:val="24"/>
          <w:szCs w:val="24"/>
        </w:rPr>
        <w:t>SLĒGŠANA</w:t>
      </w:r>
    </w:p>
    <w:p w:rsidR="00FF72A4" w:rsidRPr="00D719F5" w:rsidRDefault="00FF72A4" w:rsidP="00FF72A4">
      <w:pPr>
        <w:pStyle w:val="Heading2"/>
        <w:tabs>
          <w:tab w:val="num" w:pos="567"/>
          <w:tab w:val="left" w:pos="900"/>
        </w:tabs>
        <w:spacing w:after="0"/>
        <w:rPr>
          <w:rFonts w:ascii="Times New Roman" w:hAnsi="Times New Roman"/>
          <w:b w:val="0"/>
          <w:i/>
          <w:sz w:val="24"/>
          <w:szCs w:val="24"/>
        </w:rPr>
      </w:pPr>
    </w:p>
    <w:p w:rsidR="00FF72A4" w:rsidRPr="00D719F5" w:rsidRDefault="00FF72A4" w:rsidP="00FF72A4">
      <w:pPr>
        <w:pStyle w:val="Heading2"/>
        <w:tabs>
          <w:tab w:val="num" w:pos="567"/>
          <w:tab w:val="left" w:pos="900"/>
        </w:tabs>
        <w:spacing w:after="0"/>
        <w:rPr>
          <w:rFonts w:ascii="Times New Roman" w:hAnsi="Times New Roman"/>
          <w:b w:val="0"/>
          <w:i/>
          <w:color w:val="000000"/>
          <w:sz w:val="24"/>
          <w:szCs w:val="24"/>
        </w:rPr>
      </w:pPr>
      <w:r w:rsidRPr="00D719F5">
        <w:rPr>
          <w:rFonts w:ascii="Times New Roman" w:hAnsi="Times New Roman"/>
          <w:b w:val="0"/>
          <w:color w:val="000000"/>
          <w:sz w:val="24"/>
          <w:szCs w:val="24"/>
        </w:rPr>
        <w:t xml:space="preserve">6.1. </w:t>
      </w:r>
      <w:r w:rsidRPr="00D719F5">
        <w:rPr>
          <w:rFonts w:ascii="Times New Roman" w:hAnsi="Times New Roman"/>
          <w:b w:val="0"/>
          <w:caps w:val="0"/>
          <w:color w:val="000000"/>
          <w:sz w:val="24"/>
          <w:szCs w:val="24"/>
        </w:rPr>
        <w:t>Pretendentu piedāvājumu noformējuma, pretendentu atlases dokumentu, tehniskā piedāvājuma atbilstības pārbaudi un finanšu piedāvājumu vērtēšanu, saskaņā ar izraudzīto piedāvājuma izvēles kritēriju iepirkuma komisija veic slēgtā sēdē</w:t>
      </w:r>
      <w:r w:rsidRPr="00D719F5">
        <w:rPr>
          <w:rFonts w:ascii="Times New Roman" w:hAnsi="Times New Roman"/>
          <w:b w:val="0"/>
          <w:color w:val="000000"/>
          <w:sz w:val="24"/>
          <w:szCs w:val="24"/>
        </w:rPr>
        <w:t xml:space="preserve">. </w:t>
      </w:r>
    </w:p>
    <w:p w:rsidR="00FF72A4" w:rsidRPr="00D719F5" w:rsidRDefault="00FF72A4" w:rsidP="00FF72A4">
      <w:pPr>
        <w:spacing w:after="0"/>
        <w:rPr>
          <w:rFonts w:ascii="Times New Roman" w:hAnsi="Times New Roman"/>
          <w:color w:val="000000"/>
          <w:sz w:val="24"/>
          <w:szCs w:val="24"/>
        </w:rPr>
      </w:pPr>
      <w:r w:rsidRPr="00D719F5">
        <w:rPr>
          <w:rFonts w:ascii="Times New Roman" w:hAnsi="Times New Roman"/>
          <w:color w:val="000000"/>
          <w:sz w:val="24"/>
          <w:szCs w:val="24"/>
        </w:rPr>
        <w:t xml:space="preserve">6.2. Iepirkuma komisija izvēlas </w:t>
      </w:r>
      <w:r w:rsidRPr="00D719F5">
        <w:rPr>
          <w:rFonts w:ascii="Times New Roman" w:hAnsi="Times New Roman"/>
          <w:b/>
          <w:color w:val="000000"/>
          <w:sz w:val="24"/>
          <w:szCs w:val="24"/>
        </w:rPr>
        <w:t xml:space="preserve">piedāvājumu ar viszemāko cenu </w:t>
      </w:r>
      <w:r w:rsidRPr="00D719F5">
        <w:rPr>
          <w:rFonts w:ascii="Times New Roman" w:hAnsi="Times New Roman"/>
          <w:color w:val="000000"/>
          <w:sz w:val="24"/>
          <w:szCs w:val="24"/>
        </w:rPr>
        <w:t xml:space="preserve">no piedāvājumiem, kas atbilst </w:t>
      </w:r>
      <w:r w:rsidR="00951B76" w:rsidRPr="00D719F5">
        <w:rPr>
          <w:rFonts w:ascii="Times New Roman" w:hAnsi="Times New Roman"/>
          <w:color w:val="000000"/>
          <w:sz w:val="24"/>
          <w:szCs w:val="24"/>
        </w:rPr>
        <w:t>iepirkuma dokumentos noteiktajām prasībām</w:t>
      </w:r>
      <w:r w:rsidRPr="00D719F5">
        <w:rPr>
          <w:rFonts w:ascii="Times New Roman" w:hAnsi="Times New Roman"/>
          <w:color w:val="000000"/>
          <w:sz w:val="24"/>
          <w:szCs w:val="24"/>
        </w:rPr>
        <w:t>.</w:t>
      </w:r>
    </w:p>
    <w:p w:rsidR="00FF72A4" w:rsidRPr="00D719F5" w:rsidRDefault="00FF72A4" w:rsidP="00FF72A4">
      <w:pPr>
        <w:pStyle w:val="Heading2"/>
        <w:tabs>
          <w:tab w:val="left" w:pos="900"/>
        </w:tabs>
        <w:spacing w:after="0"/>
        <w:rPr>
          <w:rFonts w:ascii="Times New Roman" w:hAnsi="Times New Roman"/>
          <w:b w:val="0"/>
          <w:caps w:val="0"/>
          <w:color w:val="000000"/>
          <w:sz w:val="24"/>
          <w:szCs w:val="24"/>
        </w:rPr>
      </w:pPr>
      <w:r w:rsidRPr="00D719F5">
        <w:rPr>
          <w:rFonts w:ascii="Times New Roman" w:hAnsi="Times New Roman"/>
          <w:b w:val="0"/>
          <w:color w:val="000000"/>
          <w:sz w:val="24"/>
          <w:szCs w:val="24"/>
        </w:rPr>
        <w:t xml:space="preserve">6.3. </w:t>
      </w:r>
      <w:r w:rsidRPr="00D719F5">
        <w:rPr>
          <w:rFonts w:ascii="Times New Roman" w:hAnsi="Times New Roman"/>
          <w:b w:val="0"/>
          <w:caps w:val="0"/>
          <w:color w:val="000000"/>
          <w:sz w:val="24"/>
          <w:szCs w:val="24"/>
        </w:rPr>
        <w:t>Vērtēj</w:t>
      </w:r>
      <w:r w:rsidR="00951B76" w:rsidRPr="00D719F5">
        <w:rPr>
          <w:rFonts w:ascii="Times New Roman" w:hAnsi="Times New Roman"/>
          <w:b w:val="0"/>
          <w:caps w:val="0"/>
          <w:color w:val="000000"/>
          <w:sz w:val="24"/>
          <w:szCs w:val="24"/>
        </w:rPr>
        <w:t>ot viszemāko cenu, komisija ņem</w:t>
      </w:r>
      <w:r w:rsidRPr="00D719F5">
        <w:rPr>
          <w:rFonts w:ascii="Times New Roman" w:hAnsi="Times New Roman"/>
          <w:b w:val="0"/>
          <w:caps w:val="0"/>
          <w:color w:val="000000"/>
          <w:sz w:val="24"/>
          <w:szCs w:val="24"/>
        </w:rPr>
        <w:t xml:space="preserve"> vērā piedāvājuma </w:t>
      </w:r>
      <w:r w:rsidRPr="00D719F5">
        <w:rPr>
          <w:rFonts w:ascii="Times New Roman" w:hAnsi="Times New Roman"/>
          <w:b w:val="0"/>
          <w:caps w:val="0"/>
          <w:snapToGrid w:val="0"/>
          <w:color w:val="000000"/>
          <w:sz w:val="24"/>
          <w:szCs w:val="24"/>
        </w:rPr>
        <w:t xml:space="preserve">cenu </w:t>
      </w:r>
      <w:r w:rsidR="006634A4" w:rsidRPr="00D719F5">
        <w:rPr>
          <w:rFonts w:ascii="Times New Roman" w:hAnsi="Times New Roman"/>
          <w:b w:val="0"/>
          <w:i/>
          <w:caps w:val="0"/>
          <w:color w:val="000000"/>
          <w:sz w:val="24"/>
          <w:szCs w:val="24"/>
        </w:rPr>
        <w:t>euro</w:t>
      </w:r>
      <w:r w:rsidR="006634A4" w:rsidRPr="00D719F5">
        <w:rPr>
          <w:rFonts w:ascii="Times New Roman" w:hAnsi="Times New Roman"/>
          <w:b w:val="0"/>
          <w:caps w:val="0"/>
          <w:color w:val="000000"/>
          <w:sz w:val="24"/>
          <w:szCs w:val="24"/>
        </w:rPr>
        <w:t xml:space="preserve"> </w:t>
      </w:r>
      <w:r w:rsidRPr="00D719F5">
        <w:rPr>
          <w:rFonts w:ascii="Times New Roman" w:hAnsi="Times New Roman"/>
          <w:b w:val="0"/>
          <w:caps w:val="0"/>
          <w:color w:val="000000"/>
          <w:sz w:val="24"/>
          <w:szCs w:val="24"/>
        </w:rPr>
        <w:t>bez pievienotās vērtības nodokļa.</w:t>
      </w:r>
    </w:p>
    <w:p w:rsidR="00297B41" w:rsidRPr="00D719F5" w:rsidRDefault="00FF72A4" w:rsidP="00FF72A4">
      <w:pPr>
        <w:spacing w:after="0"/>
        <w:rPr>
          <w:rFonts w:ascii="Times New Roman" w:hAnsi="Times New Roman"/>
          <w:bCs/>
          <w:color w:val="000000"/>
          <w:sz w:val="24"/>
          <w:szCs w:val="24"/>
        </w:rPr>
      </w:pPr>
      <w:r w:rsidRPr="00D719F5">
        <w:rPr>
          <w:rFonts w:ascii="Times New Roman" w:hAnsi="Times New Roman"/>
          <w:bCs/>
          <w:color w:val="000000"/>
          <w:sz w:val="24"/>
          <w:szCs w:val="24"/>
        </w:rPr>
        <w:t xml:space="preserve">6.4. </w:t>
      </w:r>
      <w:r w:rsidR="00297B41" w:rsidRPr="00D719F5">
        <w:rPr>
          <w:rFonts w:ascii="Times New Roman" w:hAnsi="Times New Roman"/>
          <w:sz w:val="24"/>
          <w:szCs w:val="24"/>
        </w:rPr>
        <w:t>Pasūtītājs pārbaudi par izslēgšanas gadījumu esamību (nolikuma 5.punkts) veic attiecībā uz katru pretendentu, kad uzsāk piedāvājumu izvērtēšanu.</w:t>
      </w:r>
    </w:p>
    <w:p w:rsidR="00FF72A4" w:rsidRPr="00D719F5" w:rsidRDefault="00297B41" w:rsidP="00FF72A4">
      <w:pPr>
        <w:spacing w:after="0"/>
        <w:rPr>
          <w:rFonts w:ascii="Times New Roman" w:hAnsi="Times New Roman"/>
          <w:color w:val="000000"/>
          <w:sz w:val="24"/>
          <w:szCs w:val="24"/>
        </w:rPr>
      </w:pPr>
      <w:r w:rsidRPr="00D719F5">
        <w:rPr>
          <w:rFonts w:ascii="Times New Roman" w:hAnsi="Times New Roman"/>
          <w:bCs/>
          <w:color w:val="000000"/>
          <w:sz w:val="24"/>
          <w:szCs w:val="24"/>
        </w:rPr>
        <w:t xml:space="preserve">6.5. </w:t>
      </w:r>
      <w:r w:rsidR="00FF72A4" w:rsidRPr="00D719F5">
        <w:rPr>
          <w:rFonts w:ascii="Times New Roman" w:hAnsi="Times New Roman"/>
          <w:bCs/>
          <w:color w:val="000000"/>
          <w:sz w:val="24"/>
          <w:szCs w:val="24"/>
        </w:rPr>
        <w:t xml:space="preserve">Piedāvājumu izvērtēšanu komisija veic </w:t>
      </w:r>
      <w:r w:rsidR="00FF72A4" w:rsidRPr="00D719F5">
        <w:rPr>
          <w:rFonts w:ascii="Times New Roman" w:hAnsi="Times New Roman"/>
          <w:b/>
          <w:bCs/>
          <w:color w:val="000000"/>
          <w:sz w:val="24"/>
          <w:szCs w:val="24"/>
        </w:rPr>
        <w:t>3 (trīs) posmos</w:t>
      </w:r>
      <w:r w:rsidR="00FF72A4" w:rsidRPr="00D719F5">
        <w:rPr>
          <w:rFonts w:ascii="Times New Roman" w:hAnsi="Times New Roman"/>
          <w:bCs/>
          <w:color w:val="000000"/>
          <w:sz w:val="24"/>
          <w:szCs w:val="24"/>
        </w:rPr>
        <w:t xml:space="preserve">, </w:t>
      </w:r>
      <w:r w:rsidR="00FF72A4" w:rsidRPr="00D719F5">
        <w:rPr>
          <w:rFonts w:ascii="Times New Roman" w:hAnsi="Times New Roman"/>
          <w:color w:val="000000"/>
          <w:sz w:val="24"/>
          <w:szCs w:val="24"/>
        </w:rPr>
        <w:t>katrā nākamajā posmā vērtējot tikai tos piedāvājumus, k</w:t>
      </w:r>
      <w:r w:rsidR="00C9417E" w:rsidRPr="00D719F5">
        <w:rPr>
          <w:rFonts w:ascii="Times New Roman" w:hAnsi="Times New Roman"/>
          <w:color w:val="000000"/>
          <w:sz w:val="24"/>
          <w:szCs w:val="24"/>
        </w:rPr>
        <w:t>uri</w:t>
      </w:r>
      <w:r w:rsidR="00FF72A4" w:rsidRPr="00D719F5">
        <w:rPr>
          <w:rFonts w:ascii="Times New Roman" w:hAnsi="Times New Roman"/>
          <w:color w:val="000000"/>
          <w:sz w:val="24"/>
          <w:szCs w:val="24"/>
        </w:rPr>
        <w:t xml:space="preserve"> nav noraidīti iepriekšējā posmā.</w:t>
      </w:r>
    </w:p>
    <w:p w:rsidR="00FF72A4" w:rsidRPr="00D719F5" w:rsidRDefault="00FF72A4" w:rsidP="00FF72A4">
      <w:pPr>
        <w:spacing w:after="0"/>
        <w:rPr>
          <w:rFonts w:ascii="Times New Roman" w:hAnsi="Times New Roman"/>
          <w:bCs/>
          <w:color w:val="000000"/>
          <w:sz w:val="24"/>
          <w:szCs w:val="24"/>
        </w:rPr>
      </w:pPr>
      <w:r w:rsidRPr="00D719F5">
        <w:rPr>
          <w:rFonts w:ascii="Times New Roman" w:hAnsi="Times New Roman"/>
          <w:bCs/>
          <w:color w:val="000000"/>
          <w:sz w:val="24"/>
          <w:szCs w:val="24"/>
        </w:rPr>
        <w:t>6.5.</w:t>
      </w:r>
      <w:r w:rsidRPr="00D719F5">
        <w:rPr>
          <w:rFonts w:ascii="Times New Roman" w:hAnsi="Times New Roman"/>
          <w:b/>
          <w:bCs/>
          <w:color w:val="000000"/>
          <w:sz w:val="24"/>
          <w:szCs w:val="24"/>
        </w:rPr>
        <w:t xml:space="preserve"> </w:t>
      </w:r>
      <w:r w:rsidRPr="00D719F5">
        <w:rPr>
          <w:rFonts w:ascii="Times New Roman" w:hAnsi="Times New Roman"/>
          <w:b/>
          <w:bCs/>
          <w:color w:val="000000"/>
          <w:sz w:val="24"/>
          <w:szCs w:val="24"/>
          <w:u w:val="single"/>
        </w:rPr>
        <w:t>1.po</w:t>
      </w:r>
      <w:r w:rsidR="00297B41" w:rsidRPr="00D719F5">
        <w:rPr>
          <w:rFonts w:ascii="Times New Roman" w:hAnsi="Times New Roman"/>
          <w:b/>
          <w:bCs/>
          <w:color w:val="000000"/>
          <w:sz w:val="24"/>
          <w:szCs w:val="24"/>
          <w:u w:val="single"/>
        </w:rPr>
        <w:t>sms – Piedāvājuma noformējuma,</w:t>
      </w:r>
      <w:r w:rsidRPr="00D719F5">
        <w:rPr>
          <w:rFonts w:ascii="Times New Roman" w:hAnsi="Times New Roman"/>
          <w:b/>
          <w:bCs/>
          <w:color w:val="000000"/>
          <w:sz w:val="24"/>
          <w:szCs w:val="24"/>
          <w:u w:val="single"/>
        </w:rPr>
        <w:t xml:space="preserve"> atlases dokumentu pārbaud</w:t>
      </w:r>
      <w:r w:rsidR="00297B41" w:rsidRPr="00D719F5">
        <w:rPr>
          <w:rFonts w:ascii="Times New Roman" w:hAnsi="Times New Roman"/>
          <w:b/>
          <w:bCs/>
          <w:color w:val="000000"/>
          <w:sz w:val="24"/>
          <w:szCs w:val="24"/>
          <w:u w:val="single"/>
        </w:rPr>
        <w:t>u un izslēgšanas nosacījumu pārbaude.</w:t>
      </w:r>
      <w:r w:rsidRPr="00D719F5">
        <w:rPr>
          <w:rFonts w:ascii="Times New Roman" w:hAnsi="Times New Roman"/>
          <w:bCs/>
          <w:color w:val="000000"/>
          <w:sz w:val="24"/>
          <w:szCs w:val="24"/>
        </w:rPr>
        <w:t xml:space="preserve">  </w:t>
      </w:r>
    </w:p>
    <w:p w:rsidR="00FF72A4" w:rsidRPr="00D719F5" w:rsidRDefault="00FF72A4" w:rsidP="00FF72A4">
      <w:pPr>
        <w:spacing w:after="0"/>
        <w:rPr>
          <w:rFonts w:ascii="Times New Roman" w:hAnsi="Times New Roman"/>
          <w:color w:val="000000"/>
          <w:sz w:val="24"/>
          <w:szCs w:val="24"/>
        </w:rPr>
      </w:pPr>
      <w:r w:rsidRPr="00D719F5">
        <w:rPr>
          <w:rFonts w:ascii="Times New Roman" w:hAnsi="Times New Roman"/>
          <w:bCs/>
          <w:color w:val="000000"/>
          <w:sz w:val="24"/>
          <w:szCs w:val="24"/>
        </w:rPr>
        <w:t xml:space="preserve">6.5.1. </w:t>
      </w:r>
      <w:r w:rsidRPr="00D719F5">
        <w:rPr>
          <w:rFonts w:ascii="Times New Roman" w:hAnsi="Times New Roman"/>
          <w:color w:val="000000"/>
          <w:sz w:val="24"/>
          <w:szCs w:val="24"/>
        </w:rPr>
        <w:t>Komisija novērtē, vai piedāvājums sagatavots atbilstoši nolikuma izvirzītajām prasībām. Ja piedāvājums neatbilst kādai no minētajām prasībām komisija lemj par piedāvājuma tālāku izskatīšanu.</w:t>
      </w:r>
    </w:p>
    <w:p w:rsidR="00FF72A4" w:rsidRPr="00D719F5" w:rsidRDefault="00FF72A4" w:rsidP="00FF72A4">
      <w:pPr>
        <w:pStyle w:val="ListParagraph"/>
        <w:tabs>
          <w:tab w:val="left" w:pos="567"/>
        </w:tabs>
        <w:spacing w:after="0"/>
        <w:ind w:left="0"/>
        <w:rPr>
          <w:rFonts w:ascii="Times New Roman" w:hAnsi="Times New Roman"/>
          <w:color w:val="000000"/>
          <w:sz w:val="24"/>
          <w:szCs w:val="24"/>
        </w:rPr>
      </w:pPr>
      <w:r w:rsidRPr="00D719F5">
        <w:rPr>
          <w:rFonts w:ascii="Times New Roman" w:hAnsi="Times New Roman"/>
          <w:color w:val="000000"/>
          <w:sz w:val="24"/>
          <w:szCs w:val="24"/>
        </w:rPr>
        <w:t xml:space="preserve">6.5.2. Komisija novērtē katra pretendenta atbilstību 4 .punkta apakšpunktos noteiktajām pretendentu atlases prasībām. Ja pretendents nav iesniedzis kādu no 4. punktā norādītajiem pretendentu atlases dokumentiem </w:t>
      </w:r>
      <w:r w:rsidR="00297B41" w:rsidRPr="00D719F5">
        <w:rPr>
          <w:rFonts w:ascii="Times New Roman" w:hAnsi="Times New Roman"/>
          <w:i/>
          <w:sz w:val="24"/>
          <w:szCs w:val="24"/>
        </w:rPr>
        <w:t xml:space="preserve">(izņēmums ir 4.4. punkts) </w:t>
      </w:r>
      <w:r w:rsidRPr="00D719F5">
        <w:rPr>
          <w:rFonts w:ascii="Times New Roman" w:hAnsi="Times New Roman"/>
          <w:color w:val="000000"/>
          <w:sz w:val="24"/>
          <w:szCs w:val="24"/>
        </w:rPr>
        <w:t xml:space="preserve">vai neatbilst kādai no Nolikumā minētajām </w:t>
      </w:r>
      <w:r w:rsidRPr="00D719F5">
        <w:rPr>
          <w:rFonts w:ascii="Times New Roman" w:hAnsi="Times New Roman"/>
          <w:bCs/>
          <w:color w:val="000000"/>
          <w:sz w:val="24"/>
          <w:szCs w:val="24"/>
        </w:rPr>
        <w:t xml:space="preserve">pretendentu atlases un kvalifikācijas </w:t>
      </w:r>
      <w:r w:rsidRPr="00D719F5">
        <w:rPr>
          <w:rFonts w:ascii="Times New Roman" w:hAnsi="Times New Roman"/>
          <w:color w:val="000000"/>
          <w:sz w:val="24"/>
          <w:szCs w:val="24"/>
        </w:rPr>
        <w:t>prasībām, komisija pretendentu izslēdz no turpmākās dalības iepirkuma procedūrā un tā piedāvājumu tālāk neizskata.</w:t>
      </w:r>
    </w:p>
    <w:p w:rsidR="00297B41" w:rsidRPr="00D719F5" w:rsidRDefault="00297B41" w:rsidP="00297B41">
      <w:pPr>
        <w:pStyle w:val="ListParagraph"/>
        <w:spacing w:after="0"/>
        <w:ind w:left="0"/>
        <w:contextualSpacing w:val="0"/>
        <w:rPr>
          <w:rFonts w:ascii="Times New Roman" w:hAnsi="Times New Roman"/>
          <w:sz w:val="24"/>
          <w:szCs w:val="24"/>
        </w:rPr>
      </w:pPr>
      <w:r w:rsidRPr="00D719F5">
        <w:rPr>
          <w:rFonts w:ascii="Times New Roman" w:hAnsi="Times New Roman"/>
          <w:color w:val="000000"/>
          <w:sz w:val="24"/>
          <w:szCs w:val="24"/>
        </w:rPr>
        <w:t xml:space="preserve">6.5.3. </w:t>
      </w:r>
      <w:r w:rsidRPr="00D719F5">
        <w:rPr>
          <w:rFonts w:ascii="Times New Roman" w:hAnsi="Times New Roman"/>
          <w:bCs/>
          <w:sz w:val="24"/>
          <w:szCs w:val="24"/>
        </w:rPr>
        <w:t xml:space="preserve">Lai pārbaudītu, vai Latvijā reģistrēts vai pastāvīgi dzīvojošs pretendents </w:t>
      </w:r>
      <w:r w:rsidRPr="00D719F5">
        <w:rPr>
          <w:rFonts w:ascii="Times New Roman" w:hAnsi="Times New Roman"/>
          <w:sz w:val="24"/>
          <w:szCs w:val="24"/>
        </w:rPr>
        <w:t xml:space="preserve">vai/un </w:t>
      </w:r>
      <w:r w:rsidRPr="00D719F5">
        <w:rPr>
          <w:rFonts w:ascii="Times New Roman" w:hAnsi="Times New Roman"/>
          <w:bCs/>
          <w:sz w:val="24"/>
          <w:szCs w:val="24"/>
        </w:rPr>
        <w:t xml:space="preserve">5.2.punktā minētā persona </w:t>
      </w:r>
      <w:r w:rsidRPr="00D719F5">
        <w:rPr>
          <w:rFonts w:ascii="Times New Roman" w:hAnsi="Times New Roman"/>
          <w:sz w:val="24"/>
          <w:szCs w:val="24"/>
        </w:rPr>
        <w:t>nav izslēdzams no dalības iepirkuma procedūrā nolikuma 5.punktā minēto gadījumu dēļ, pasūtītājs, izmanto Ministru kabineta noteikto informācijas sistēmu, Ministru kabineta noteiktajā kārtībā. (</w:t>
      </w:r>
      <w:r w:rsidRPr="00D719F5">
        <w:rPr>
          <w:rFonts w:ascii="Times New Roman" w:hAnsi="Times New Roman"/>
          <w:i/>
          <w:sz w:val="24"/>
          <w:szCs w:val="24"/>
        </w:rPr>
        <w:t>Attiecībā uz ārvalstīs reģistrētu vai pastāvīgi dzīvojošu pretendentu, pasūtītājs pieprasīs iesniegt ārvalstu kompetentās institūcijas izziņu, saskaņā ar Publisko iepirkumu likuma 39.</w:t>
      </w:r>
      <w:r w:rsidRPr="00D719F5">
        <w:rPr>
          <w:rFonts w:ascii="Times New Roman" w:hAnsi="Times New Roman"/>
          <w:i/>
          <w:sz w:val="24"/>
          <w:szCs w:val="24"/>
          <w:vertAlign w:val="superscript"/>
        </w:rPr>
        <w:t>1</w:t>
      </w:r>
      <w:r w:rsidRPr="00D719F5">
        <w:rPr>
          <w:rFonts w:ascii="Times New Roman" w:hAnsi="Times New Roman"/>
          <w:i/>
          <w:sz w:val="24"/>
          <w:szCs w:val="24"/>
        </w:rPr>
        <w:t>panta desmitās daļas regulējumu</w:t>
      </w:r>
      <w:r w:rsidRPr="00D719F5">
        <w:rPr>
          <w:rFonts w:ascii="Times New Roman" w:hAnsi="Times New Roman"/>
          <w:sz w:val="24"/>
          <w:szCs w:val="24"/>
        </w:rPr>
        <w:t>).</w:t>
      </w:r>
    </w:p>
    <w:p w:rsidR="00E6564B" w:rsidRPr="00D719F5" w:rsidRDefault="00297B41" w:rsidP="00E6564B">
      <w:pPr>
        <w:spacing w:after="0"/>
        <w:rPr>
          <w:rFonts w:ascii="Times New Roman" w:hAnsi="Times New Roman"/>
          <w:sz w:val="22"/>
          <w:szCs w:val="22"/>
        </w:rPr>
      </w:pPr>
      <w:r w:rsidRPr="00D719F5">
        <w:rPr>
          <w:rFonts w:ascii="Times New Roman" w:hAnsi="Times New Roman"/>
          <w:sz w:val="24"/>
          <w:szCs w:val="24"/>
        </w:rPr>
        <w:t xml:space="preserve">6.5.4. </w:t>
      </w:r>
      <w:r w:rsidR="00E6564B" w:rsidRPr="00D719F5">
        <w:rPr>
          <w:rFonts w:ascii="Times New Roman" w:hAnsi="Times New Roman"/>
          <w:sz w:val="22"/>
          <w:szCs w:val="22"/>
          <w:u w:val="single"/>
        </w:rPr>
        <w:t>Atkarībā no pārbaudes rezultātiem pasūtītājs:</w:t>
      </w:r>
    </w:p>
    <w:p w:rsidR="00561C1B" w:rsidRPr="00D719F5" w:rsidRDefault="00561C1B" w:rsidP="00561C1B">
      <w:pPr>
        <w:pStyle w:val="BodyText"/>
        <w:numPr>
          <w:ilvl w:val="0"/>
          <w:numId w:val="25"/>
        </w:numPr>
        <w:tabs>
          <w:tab w:val="left" w:pos="0"/>
        </w:tabs>
        <w:suppressAutoHyphens/>
        <w:spacing w:after="0"/>
        <w:ind w:left="709"/>
        <w:jc w:val="both"/>
        <w:rPr>
          <w:sz w:val="22"/>
          <w:szCs w:val="22"/>
        </w:rPr>
      </w:pPr>
      <w:r w:rsidRPr="00D719F5">
        <w:rPr>
          <w:sz w:val="22"/>
          <w:szCs w:val="22"/>
        </w:rPr>
        <w:t>neizslēdz pretendentu un 3.2.punktā minēto personu no dalības iepirkumā, ja konstatē, ka uz pretendentu un 3.2.punktā minēto personu neattiecas Publisko iepirkumu likuma 39.</w:t>
      </w:r>
      <w:r w:rsidRPr="00D719F5">
        <w:rPr>
          <w:sz w:val="22"/>
          <w:szCs w:val="22"/>
          <w:vertAlign w:val="superscript"/>
        </w:rPr>
        <w:t>1</w:t>
      </w:r>
      <w:r w:rsidRPr="00D719F5">
        <w:rPr>
          <w:sz w:val="22"/>
          <w:szCs w:val="22"/>
        </w:rPr>
        <w:t>panta pirmās daļas 1., 2., 3., 4., 5. un 6.punktā minētie nosacījumiem (izņemot 39.</w:t>
      </w:r>
      <w:r w:rsidRPr="00D719F5">
        <w:rPr>
          <w:sz w:val="22"/>
          <w:szCs w:val="22"/>
          <w:vertAlign w:val="superscript"/>
        </w:rPr>
        <w:t>1</w:t>
      </w:r>
      <w:r w:rsidRPr="00D719F5">
        <w:rPr>
          <w:sz w:val="22"/>
          <w:szCs w:val="22"/>
        </w:rPr>
        <w:t>panta otrajā un ceturtajā daļā minētos gadījumus) un ka nav tādu apstākļu, kuri tam/tiem liegtu piedalīties iepirkuma procedūrā saskaņā ar Publisko iepirkumu likuma prasībām.</w:t>
      </w:r>
    </w:p>
    <w:p w:rsidR="00561C1B" w:rsidRPr="00D719F5" w:rsidRDefault="00561C1B" w:rsidP="00561C1B">
      <w:pPr>
        <w:pStyle w:val="BodyText"/>
        <w:numPr>
          <w:ilvl w:val="0"/>
          <w:numId w:val="25"/>
        </w:numPr>
        <w:tabs>
          <w:tab w:val="left" w:pos="0"/>
        </w:tabs>
        <w:suppressAutoHyphens/>
        <w:spacing w:after="0"/>
        <w:ind w:left="709"/>
        <w:jc w:val="both"/>
        <w:rPr>
          <w:sz w:val="22"/>
          <w:szCs w:val="22"/>
        </w:rPr>
      </w:pPr>
      <w:r w:rsidRPr="00D719F5">
        <w:rPr>
          <w:sz w:val="22"/>
          <w:szCs w:val="22"/>
        </w:rPr>
        <w:t>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iepirkuma uzsākšanu, ja attiecībā uz iepirkuma procedūru 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D719F5">
        <w:rPr>
          <w:i/>
          <w:iCs/>
          <w:sz w:val="22"/>
          <w:szCs w:val="22"/>
        </w:rPr>
        <w:t>euro</w:t>
      </w:r>
      <w:r w:rsidRPr="00D719F5">
        <w:rPr>
          <w:sz w:val="22"/>
          <w:szCs w:val="22"/>
        </w:rPr>
        <w:t>, un nosaka termiņu — 10 dienas pēc informācijas izsniegšanas vai nosūtīšanas dienas — apliecinājuma iesniegšanai. Pretendents, lai apliecinātu, ka tam un 3.2.punktā minētajai personai nebija nodokļu parādu, tajā skaitā valsts sociālās apdrošināšanas obligāto iemaksu parādu, kas kopsummā pārsniedz 150 </w:t>
      </w:r>
      <w:r w:rsidRPr="00D719F5">
        <w:rPr>
          <w:i/>
          <w:iCs/>
          <w:sz w:val="22"/>
          <w:szCs w:val="22"/>
        </w:rPr>
        <w:t>euro</w:t>
      </w:r>
      <w:r w:rsidRPr="00D719F5">
        <w:rPr>
          <w:sz w:val="22"/>
          <w:szCs w:val="22"/>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D719F5">
        <w:rPr>
          <w:i/>
          <w:iCs/>
          <w:sz w:val="22"/>
          <w:szCs w:val="22"/>
        </w:rPr>
        <w:t>euro</w:t>
      </w:r>
      <w:r w:rsidRPr="00D719F5">
        <w:rPr>
          <w:sz w:val="22"/>
          <w:szCs w:val="22"/>
        </w:rPr>
        <w:t>. Ja noteiktajā termiņā minētais apliecinājums nav iesniegts, pasūtītājs pretendentu izslēdz no dalības iepirkumā</w:t>
      </w:r>
    </w:p>
    <w:p w:rsidR="00561C1B" w:rsidRPr="00D719F5" w:rsidRDefault="00561C1B" w:rsidP="00561C1B">
      <w:pPr>
        <w:pStyle w:val="ListParagraph"/>
        <w:numPr>
          <w:ilvl w:val="0"/>
          <w:numId w:val="25"/>
        </w:numPr>
        <w:spacing w:after="0"/>
        <w:ind w:left="709"/>
        <w:contextualSpacing w:val="0"/>
        <w:rPr>
          <w:rFonts w:ascii="Times New Roman" w:hAnsi="Times New Roman"/>
          <w:sz w:val="22"/>
          <w:szCs w:val="22"/>
        </w:rPr>
      </w:pPr>
      <w:r w:rsidRPr="00D719F5">
        <w:rPr>
          <w:rFonts w:ascii="Times New Roman" w:hAnsi="Times New Roman"/>
          <w:sz w:val="22"/>
          <w:szCs w:val="22"/>
        </w:rPr>
        <w:lastRenderedPageBreak/>
        <w:t>attiecībā uz ārvalstī reģistrētu vai pastāvīgi dzīvojošu pretendentu vai/un 3.2.punktā minēto personu pieprasa, lai pretendents termiņā, kas nav īsāks par 10 darbdienām pēc pieprasījuma izsniegšanas vai nosūtīšanas dienas, iesniedz attiecīgās kompetentās institūcijas izziņu, kas apliecina, ka uz to vai/un 3.2.punktā minēto personu neattiecas 3.punktā noteiktie izslēgšanas gadījumi. Ja attiecīgais pretendents noteiktajā termiņā neiesniedz minēto izziņu, pasūtītājs to izslēdz no dalības iepirkumā.</w:t>
      </w:r>
    </w:p>
    <w:p w:rsidR="00297B41" w:rsidRPr="00D719F5" w:rsidRDefault="00561C1B" w:rsidP="00561C1B">
      <w:pPr>
        <w:pStyle w:val="ListParagraph"/>
        <w:spacing w:after="0"/>
        <w:ind w:left="0"/>
        <w:contextualSpacing w:val="0"/>
        <w:rPr>
          <w:rFonts w:ascii="Times New Roman" w:hAnsi="Times New Roman"/>
          <w:sz w:val="22"/>
          <w:szCs w:val="22"/>
        </w:rPr>
      </w:pPr>
      <w:r w:rsidRPr="00D719F5">
        <w:rPr>
          <w:rFonts w:ascii="Times New Roman" w:hAnsi="Times New Roman"/>
          <w:i/>
          <w:sz w:val="22"/>
          <w:szCs w:val="22"/>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D719F5">
        <w:rPr>
          <w:rFonts w:ascii="Times New Roman" w:hAnsi="Times New Roman"/>
          <w:i/>
          <w:sz w:val="22"/>
          <w:szCs w:val="22"/>
          <w:vertAlign w:val="superscript"/>
        </w:rPr>
        <w:t>1</w:t>
      </w:r>
      <w:r w:rsidRPr="00D719F5">
        <w:rPr>
          <w:rFonts w:ascii="Times New Roman" w:hAnsi="Times New Roman"/>
          <w:i/>
          <w:sz w:val="22"/>
          <w:szCs w:val="22"/>
        </w:rPr>
        <w:t>panta pirmās daļas 5.apakšpunktā minēto pretendentu izslēgšanas nosacījumu neattiecina uz nekustamā īpašuma nodokļa parādiem Latvijā.)</w:t>
      </w:r>
    </w:p>
    <w:p w:rsidR="00297B41" w:rsidRPr="00D719F5" w:rsidRDefault="00297B41" w:rsidP="00FF72A4">
      <w:pPr>
        <w:pStyle w:val="ListParagraph"/>
        <w:tabs>
          <w:tab w:val="left" w:pos="567"/>
        </w:tabs>
        <w:spacing w:after="0"/>
        <w:ind w:left="0"/>
        <w:rPr>
          <w:rFonts w:ascii="Times New Roman" w:hAnsi="Times New Roman"/>
          <w:color w:val="000000"/>
          <w:sz w:val="24"/>
          <w:szCs w:val="24"/>
        </w:rPr>
      </w:pPr>
    </w:p>
    <w:p w:rsidR="00816B5E" w:rsidRPr="00D719F5" w:rsidRDefault="00816B5E"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D719F5">
        <w:rPr>
          <w:rFonts w:ascii="Times New Roman" w:hAnsi="Times New Roman"/>
          <w:b/>
          <w:bCs/>
          <w:color w:val="000000"/>
          <w:sz w:val="24"/>
          <w:szCs w:val="24"/>
          <w:u w:val="single"/>
        </w:rPr>
        <w:t>2</w:t>
      </w:r>
      <w:r w:rsidR="00FF72A4" w:rsidRPr="00D719F5">
        <w:rPr>
          <w:rFonts w:ascii="Times New Roman" w:hAnsi="Times New Roman"/>
          <w:b/>
          <w:bCs/>
          <w:color w:val="000000"/>
          <w:sz w:val="24"/>
          <w:szCs w:val="24"/>
          <w:u w:val="single"/>
        </w:rPr>
        <w:t>.posms – Tehniskā piedāvājuma atbilstības pārbaude.</w:t>
      </w:r>
      <w:r w:rsidR="00FF72A4" w:rsidRPr="00D719F5">
        <w:rPr>
          <w:rFonts w:ascii="Times New Roman" w:hAnsi="Times New Roman"/>
          <w:bCs/>
          <w:color w:val="000000"/>
          <w:sz w:val="24"/>
          <w:szCs w:val="24"/>
        </w:rPr>
        <w:t xml:space="preserve"> </w:t>
      </w:r>
    </w:p>
    <w:p w:rsidR="00FF72A4" w:rsidRPr="00D719F5" w:rsidRDefault="00E62BC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Iepirkumu k</w:t>
      </w:r>
      <w:r w:rsidR="00FF72A4" w:rsidRPr="00D719F5">
        <w:rPr>
          <w:rFonts w:ascii="Times New Roman" w:hAnsi="Times New Roman"/>
          <w:color w:val="000000"/>
          <w:sz w:val="24"/>
          <w:szCs w:val="24"/>
        </w:rPr>
        <w:t>omisija novērtē</w:t>
      </w:r>
      <w:r w:rsidR="00877694" w:rsidRPr="00D719F5">
        <w:rPr>
          <w:rFonts w:ascii="Times New Roman" w:hAnsi="Times New Roman"/>
          <w:color w:val="000000"/>
          <w:sz w:val="24"/>
          <w:szCs w:val="24"/>
        </w:rPr>
        <w:t xml:space="preserve"> un</w:t>
      </w:r>
      <w:r w:rsidR="00FF72A4" w:rsidRPr="00D719F5">
        <w:rPr>
          <w:rFonts w:ascii="Times New Roman" w:hAnsi="Times New Roman"/>
          <w:color w:val="000000"/>
          <w:sz w:val="24"/>
          <w:szCs w:val="24"/>
        </w:rPr>
        <w:t xml:space="preserve"> </w:t>
      </w:r>
      <w:r w:rsidR="00877694" w:rsidRPr="00D719F5">
        <w:rPr>
          <w:rFonts w:ascii="Times New Roman" w:hAnsi="Times New Roman"/>
          <w:sz w:val="24"/>
          <w:szCs w:val="24"/>
        </w:rPr>
        <w:t xml:space="preserve">pārbaudē nosaka iepirkuma priekšmeta tehniskā piedāvājuma atbilstību darba uzdevumam un nolikumā norādīto tehnisko prasību līmenim. </w:t>
      </w:r>
      <w:r w:rsidR="00FF72A4" w:rsidRPr="00D719F5">
        <w:rPr>
          <w:rFonts w:ascii="Times New Roman" w:hAnsi="Times New Roman"/>
          <w:color w:val="000000"/>
          <w:sz w:val="24"/>
          <w:szCs w:val="24"/>
        </w:rPr>
        <w:t xml:space="preserve">Ja </w:t>
      </w:r>
      <w:r w:rsidRPr="00D719F5">
        <w:rPr>
          <w:rFonts w:ascii="Times New Roman" w:hAnsi="Times New Roman"/>
          <w:color w:val="000000"/>
          <w:sz w:val="24"/>
          <w:szCs w:val="24"/>
        </w:rPr>
        <w:t xml:space="preserve">tehniskais </w:t>
      </w:r>
      <w:r w:rsidR="00FF72A4" w:rsidRPr="00D719F5">
        <w:rPr>
          <w:rFonts w:ascii="Times New Roman" w:hAnsi="Times New Roman"/>
          <w:color w:val="000000"/>
          <w:sz w:val="24"/>
          <w:szCs w:val="24"/>
        </w:rPr>
        <w:t>piedāvājums nav iesniegts par visu apjomu vai neatbilst kādai no izvirzītajām prasībām, komisija pretendentu izslēdz no turpmākās dalības iepirkuma procedūrā un tā piedāvājumu tālāk neizskata.</w:t>
      </w:r>
    </w:p>
    <w:p w:rsidR="002512DF" w:rsidRPr="00D719F5" w:rsidRDefault="002512DF"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 xml:space="preserve">Darbu </w:t>
      </w:r>
      <w:r w:rsidRPr="00D719F5">
        <w:rPr>
          <w:rFonts w:ascii="Times New Roman" w:hAnsi="Times New Roman"/>
          <w:sz w:val="24"/>
          <w:szCs w:val="24"/>
        </w:rPr>
        <w:t>izpildes grafika pārbaudē nosaka, vai ir informācija par katra darbu veida izpildes laiku un termiņu pabeigšanai un nodošanai Pasūtītājam. Pārbauda vai darbu izpild</w:t>
      </w:r>
      <w:r w:rsidR="009D655E" w:rsidRPr="00D719F5">
        <w:rPr>
          <w:rFonts w:ascii="Times New Roman" w:hAnsi="Times New Roman"/>
          <w:sz w:val="24"/>
          <w:szCs w:val="24"/>
        </w:rPr>
        <w:t>ē ievērtēts darbu izpildes secīgums un atbilstība pasūtītāja prasībām.</w:t>
      </w:r>
    </w:p>
    <w:p w:rsidR="009D655E" w:rsidRPr="00D719F5" w:rsidRDefault="009D655E"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D719F5">
        <w:rPr>
          <w:rFonts w:ascii="Times New Roman" w:hAnsi="Times New Roman"/>
          <w:sz w:val="24"/>
          <w:szCs w:val="24"/>
        </w:rPr>
        <w:t>Pārbauda vai pretendenta rīcībā ir tehniskais aprīkojums līguma izpildei.</w:t>
      </w:r>
    </w:p>
    <w:p w:rsidR="00040BE9" w:rsidRPr="00D719F5" w:rsidRDefault="00040BE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r w:rsidRPr="00D719F5">
        <w:rPr>
          <w:rFonts w:ascii="Times New Roman" w:hAnsi="Times New Roman"/>
          <w:sz w:val="24"/>
          <w:szCs w:val="24"/>
        </w:rPr>
        <w:t>Pārbauda vai ir iesniegts apliecinājums vai līguma kopija par celtniecības procesā radušos atkritumu savākšanu, pārkraušanu, šķirošanu un uzglabāšanu tam paredzētā laukumā, nogādāšanu un apglabāšanu atkritumu apglabāšanas poligonā</w:t>
      </w:r>
    </w:p>
    <w:p w:rsidR="004934F9" w:rsidRPr="00D719F5" w:rsidRDefault="004934F9" w:rsidP="00A16905">
      <w:pPr>
        <w:pStyle w:val="ListParagraph"/>
        <w:numPr>
          <w:ilvl w:val="2"/>
          <w:numId w:val="11"/>
        </w:numPr>
        <w:tabs>
          <w:tab w:val="left" w:pos="567"/>
          <w:tab w:val="left" w:pos="1418"/>
        </w:tabs>
        <w:spacing w:after="0"/>
        <w:ind w:left="709" w:firstLine="0"/>
        <w:rPr>
          <w:rFonts w:ascii="Times New Roman" w:hAnsi="Times New Roman"/>
          <w:color w:val="000000"/>
          <w:sz w:val="24"/>
          <w:szCs w:val="24"/>
        </w:rPr>
      </w:pPr>
    </w:p>
    <w:p w:rsidR="00FF72A4" w:rsidRPr="00D719F5" w:rsidRDefault="00816B5E" w:rsidP="00A16905">
      <w:pPr>
        <w:numPr>
          <w:ilvl w:val="1"/>
          <w:numId w:val="11"/>
        </w:numPr>
        <w:tabs>
          <w:tab w:val="left" w:pos="284"/>
          <w:tab w:val="left" w:pos="567"/>
        </w:tabs>
        <w:spacing w:after="0"/>
        <w:ind w:left="0" w:firstLine="0"/>
        <w:rPr>
          <w:rFonts w:ascii="Times New Roman" w:hAnsi="Times New Roman"/>
          <w:color w:val="000000"/>
          <w:sz w:val="24"/>
          <w:szCs w:val="24"/>
        </w:rPr>
      </w:pPr>
      <w:r w:rsidRPr="00D719F5">
        <w:rPr>
          <w:rFonts w:ascii="Times New Roman" w:hAnsi="Times New Roman"/>
          <w:b/>
          <w:bCs/>
          <w:color w:val="000000"/>
          <w:sz w:val="24"/>
          <w:szCs w:val="24"/>
        </w:rPr>
        <w:t>3</w:t>
      </w:r>
      <w:r w:rsidR="00FF72A4" w:rsidRPr="00D719F5">
        <w:rPr>
          <w:rFonts w:ascii="Times New Roman" w:hAnsi="Times New Roman"/>
          <w:b/>
          <w:bCs/>
          <w:color w:val="000000"/>
          <w:sz w:val="24"/>
          <w:szCs w:val="24"/>
          <w:u w:val="single"/>
        </w:rPr>
        <w:t>.posms – Finanšu piedāvājuma vērtēšana.</w:t>
      </w:r>
      <w:r w:rsidR="00FF72A4" w:rsidRPr="00D719F5">
        <w:rPr>
          <w:rFonts w:ascii="Times New Roman" w:hAnsi="Times New Roman"/>
          <w:color w:val="000000"/>
          <w:sz w:val="24"/>
          <w:szCs w:val="24"/>
        </w:rPr>
        <w:t xml:space="preserve"> </w:t>
      </w:r>
    </w:p>
    <w:p w:rsidR="00D078D4" w:rsidRPr="00D719F5" w:rsidRDefault="00D078D4" w:rsidP="00A16905">
      <w:pPr>
        <w:pStyle w:val="ListParagraph"/>
        <w:numPr>
          <w:ilvl w:val="2"/>
          <w:numId w:val="21"/>
        </w:numPr>
        <w:tabs>
          <w:tab w:val="left" w:pos="1418"/>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 xml:space="preserve">Iepirkumu komisija novērtē un </w:t>
      </w:r>
      <w:r w:rsidRPr="00D719F5">
        <w:rPr>
          <w:rFonts w:ascii="Times New Roman" w:hAnsi="Times New Roman"/>
          <w:sz w:val="24"/>
          <w:szCs w:val="24"/>
        </w:rPr>
        <w:t>pārbauda, vai pretendents lokālo tāmju sastādīšanā i</w:t>
      </w:r>
      <w:r w:rsidR="00561C1B" w:rsidRPr="00D719F5">
        <w:rPr>
          <w:rFonts w:ascii="Times New Roman" w:hAnsi="Times New Roman"/>
          <w:sz w:val="24"/>
          <w:szCs w:val="24"/>
        </w:rPr>
        <w:t>r rīkojies atbilstoši nolikuma 4.6</w:t>
      </w:r>
      <w:r w:rsidRPr="00D719F5">
        <w:rPr>
          <w:rFonts w:ascii="Times New Roman" w:hAnsi="Times New Roman"/>
          <w:sz w:val="24"/>
          <w:szCs w:val="24"/>
        </w:rPr>
        <w:t>.3</w:t>
      </w:r>
      <w:r w:rsidR="00561C1B" w:rsidRPr="00D719F5">
        <w:rPr>
          <w:rFonts w:ascii="Times New Roman" w:hAnsi="Times New Roman"/>
          <w:sz w:val="24"/>
          <w:szCs w:val="24"/>
        </w:rPr>
        <w:t>. punktam.</w:t>
      </w:r>
      <w:r w:rsidRPr="00D719F5">
        <w:rPr>
          <w:rFonts w:ascii="Times New Roman" w:hAnsi="Times New Roman"/>
          <w:color w:val="000000"/>
          <w:sz w:val="24"/>
          <w:szCs w:val="24"/>
        </w:rPr>
        <w:t xml:space="preserve"> </w:t>
      </w:r>
    </w:p>
    <w:p w:rsidR="00D078D4" w:rsidRPr="00D719F5" w:rsidRDefault="00D078D4" w:rsidP="00A16905">
      <w:pPr>
        <w:pStyle w:val="NormalWeb"/>
        <w:numPr>
          <w:ilvl w:val="2"/>
          <w:numId w:val="21"/>
        </w:numPr>
        <w:tabs>
          <w:tab w:val="left" w:pos="1418"/>
        </w:tabs>
        <w:spacing w:before="0" w:beforeAutospacing="0" w:after="0" w:afterAutospacing="0"/>
        <w:ind w:left="709" w:firstLine="0"/>
        <w:jc w:val="both"/>
        <w:rPr>
          <w:color w:val="000000"/>
        </w:rPr>
      </w:pPr>
      <w:r w:rsidRPr="00D719F5">
        <w:rPr>
          <w:color w:val="000000"/>
        </w:rPr>
        <w:t xml:space="preserve">Finanšu piedāvājumu vērtēšanas laikā komisija pārbauda, vai tāmē ir iekļautas visas prasītās izmaksas, vai nav saņemts nepamatoti lēts piedāvājums, vai finanšu piedāvājumā ierakstītā līgumcena atbilst </w:t>
      </w:r>
      <w:r w:rsidR="003F124B" w:rsidRPr="00D719F5">
        <w:rPr>
          <w:color w:val="000000"/>
        </w:rPr>
        <w:t>koptāmei</w:t>
      </w:r>
      <w:r w:rsidR="00561C1B" w:rsidRPr="00D719F5">
        <w:rPr>
          <w:color w:val="000000"/>
        </w:rPr>
        <w:t xml:space="preserve"> atbilstoši nolikuma 4.6</w:t>
      </w:r>
      <w:r w:rsidRPr="00D719F5">
        <w:rPr>
          <w:color w:val="000000"/>
        </w:rPr>
        <w:t>.</w:t>
      </w:r>
      <w:r w:rsidR="00561C1B" w:rsidRPr="00D719F5">
        <w:rPr>
          <w:color w:val="000000"/>
        </w:rPr>
        <w:t xml:space="preserve"> punktam </w:t>
      </w:r>
      <w:r w:rsidRPr="00D719F5">
        <w:rPr>
          <w:color w:val="000000"/>
        </w:rPr>
        <w:t>,kā arī izvērtē un salīdzina piedāvājumu cenas.</w:t>
      </w:r>
    </w:p>
    <w:p w:rsidR="00561C1B" w:rsidRPr="00D719F5" w:rsidRDefault="00561C1B" w:rsidP="00561C1B">
      <w:pPr>
        <w:pStyle w:val="ListParagraph"/>
        <w:numPr>
          <w:ilvl w:val="2"/>
          <w:numId w:val="21"/>
        </w:numPr>
        <w:tabs>
          <w:tab w:val="left" w:pos="1418"/>
        </w:tabs>
        <w:spacing w:after="0"/>
        <w:ind w:left="709" w:firstLine="0"/>
        <w:contextualSpacing w:val="0"/>
        <w:rPr>
          <w:rFonts w:ascii="Times New Roman" w:hAnsi="Times New Roman"/>
          <w:sz w:val="24"/>
          <w:szCs w:val="24"/>
        </w:rPr>
      </w:pPr>
      <w:r w:rsidRPr="00D719F5">
        <w:rPr>
          <w:rFonts w:ascii="Times New Roman" w:hAnsi="Times New Roman"/>
          <w:sz w:val="24"/>
          <w:szCs w:val="24"/>
        </w:rPr>
        <w:t xml:space="preserve">Iepirkuma komisija izvērtē vai piedāvājums nav nepamatoti lēts atbilstoši Publisko iepirkumu likuma 48.pantā minētajiem nosacījumiem. </w:t>
      </w:r>
    </w:p>
    <w:p w:rsidR="00561C1B" w:rsidRPr="00D719F5" w:rsidRDefault="00561C1B" w:rsidP="00561C1B">
      <w:pPr>
        <w:pStyle w:val="ListParagraph"/>
        <w:numPr>
          <w:ilvl w:val="3"/>
          <w:numId w:val="21"/>
        </w:numPr>
        <w:tabs>
          <w:tab w:val="left" w:pos="851"/>
          <w:tab w:val="left" w:pos="1985"/>
        </w:tabs>
        <w:spacing w:after="0"/>
        <w:ind w:left="1134" w:firstLine="0"/>
        <w:contextualSpacing w:val="0"/>
        <w:rPr>
          <w:rFonts w:ascii="Times New Roman" w:hAnsi="Times New Roman"/>
          <w:sz w:val="24"/>
          <w:szCs w:val="24"/>
        </w:rPr>
      </w:pPr>
      <w:r w:rsidRPr="00D719F5">
        <w:rPr>
          <w:rFonts w:ascii="Times New Roman" w:hAnsi="Times New Roman"/>
          <w:sz w:val="24"/>
          <w:szCs w:val="24"/>
        </w:rPr>
        <w:t>Ja Komisija konstatē, ka varētu būt saņemts nepamatoti lēts piedāvājums, komisija pirms piedāvājuma iespējamās noraidīšanas rakstveidā pieprasa pretendentam detalizētu rakstisku paskaidrojumu par būtiskajiem piedāvājuma nosacījumiem, saskaņā ar Publisko iepirkumu likuma 48.pantu otro un trešo daļu.</w:t>
      </w:r>
    </w:p>
    <w:p w:rsidR="00561C1B" w:rsidRPr="00D719F5" w:rsidRDefault="00561C1B" w:rsidP="00561C1B">
      <w:pPr>
        <w:pStyle w:val="ListParagraph"/>
        <w:numPr>
          <w:ilvl w:val="3"/>
          <w:numId w:val="21"/>
        </w:numPr>
        <w:tabs>
          <w:tab w:val="left" w:pos="709"/>
          <w:tab w:val="left" w:pos="851"/>
          <w:tab w:val="left" w:pos="1985"/>
        </w:tabs>
        <w:spacing w:after="0"/>
        <w:ind w:left="1134" w:firstLine="0"/>
        <w:contextualSpacing w:val="0"/>
        <w:rPr>
          <w:rFonts w:ascii="Times New Roman" w:hAnsi="Times New Roman"/>
          <w:sz w:val="24"/>
          <w:szCs w:val="24"/>
        </w:rPr>
      </w:pPr>
      <w:r w:rsidRPr="00D719F5">
        <w:rPr>
          <w:rFonts w:ascii="Times New Roman" w:hAnsi="Times New Roman"/>
          <w:sz w:val="24"/>
          <w:szCs w:val="24"/>
        </w:rPr>
        <w:t> 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w:t>
      </w:r>
      <w:r w:rsidRPr="00D719F5">
        <w:rPr>
          <w:rFonts w:ascii="Times New Roman" w:hAnsi="Times New Roman"/>
          <w:i/>
          <w:sz w:val="24"/>
          <w:szCs w:val="24"/>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D719F5">
        <w:rPr>
          <w:rFonts w:ascii="Times New Roman" w:hAnsi="Times New Roman"/>
          <w:sz w:val="24"/>
          <w:szCs w:val="24"/>
        </w:rPr>
        <w:t>)</w:t>
      </w:r>
    </w:p>
    <w:p w:rsidR="00FF72A4" w:rsidRPr="00D719F5" w:rsidRDefault="00D078D4" w:rsidP="00A16905">
      <w:pPr>
        <w:numPr>
          <w:ilvl w:val="2"/>
          <w:numId w:val="11"/>
        </w:numPr>
        <w:tabs>
          <w:tab w:val="left" w:pos="284"/>
          <w:tab w:val="left" w:pos="567"/>
        </w:tabs>
        <w:spacing w:after="0"/>
        <w:ind w:left="709" w:firstLine="0"/>
        <w:rPr>
          <w:rFonts w:ascii="Times New Roman" w:hAnsi="Times New Roman"/>
          <w:color w:val="000000"/>
          <w:sz w:val="24"/>
          <w:szCs w:val="24"/>
        </w:rPr>
      </w:pPr>
      <w:r w:rsidRPr="00D719F5">
        <w:rPr>
          <w:rFonts w:ascii="Times New Roman" w:hAnsi="Times New Roman"/>
          <w:color w:val="000000"/>
          <w:sz w:val="24"/>
          <w:szCs w:val="24"/>
        </w:rPr>
        <w:t xml:space="preserve"> </w:t>
      </w:r>
      <w:r w:rsidR="00FF72A4" w:rsidRPr="00D719F5">
        <w:rPr>
          <w:rFonts w:ascii="Times New Roman" w:hAnsi="Times New Roman"/>
          <w:color w:val="000000"/>
          <w:sz w:val="24"/>
          <w:szCs w:val="24"/>
        </w:rPr>
        <w:t xml:space="preserve">Iepirkuma komisija nosaka </w:t>
      </w:r>
      <w:r w:rsidR="00FF72A4" w:rsidRPr="00D719F5">
        <w:rPr>
          <w:rFonts w:ascii="Times New Roman" w:hAnsi="Times New Roman"/>
          <w:b/>
          <w:color w:val="000000"/>
          <w:sz w:val="24"/>
          <w:szCs w:val="24"/>
        </w:rPr>
        <w:t>piedāvājumu ar viszemāko cenu</w:t>
      </w:r>
      <w:r w:rsidR="00FF72A4" w:rsidRPr="00D719F5">
        <w:rPr>
          <w:rFonts w:ascii="Times New Roman" w:hAnsi="Times New Roman"/>
          <w:color w:val="000000"/>
          <w:sz w:val="24"/>
          <w:szCs w:val="24"/>
        </w:rPr>
        <w:t xml:space="preserve"> un Pretendentu, kura piedāvājums salīdzinot un izvērtējot iesniegtos piedāvājumus būs ar viszemāko cenu, atzīs par pretendentu, kuram būtu piešķiramas līguma slēgšanas tiesības. </w:t>
      </w:r>
    </w:p>
    <w:p w:rsidR="00FF72A4" w:rsidRPr="00D719F5" w:rsidRDefault="00FF72A4" w:rsidP="00FF72A4">
      <w:pPr>
        <w:tabs>
          <w:tab w:val="left" w:pos="284"/>
          <w:tab w:val="left" w:pos="567"/>
        </w:tabs>
        <w:spacing w:after="0"/>
        <w:rPr>
          <w:rFonts w:ascii="Times New Roman" w:hAnsi="Times New Roman"/>
          <w:color w:val="FF0000"/>
          <w:sz w:val="24"/>
          <w:szCs w:val="24"/>
        </w:rPr>
      </w:pPr>
    </w:p>
    <w:p w:rsidR="00F26F4A" w:rsidRPr="00D719F5" w:rsidRDefault="00FF72A4" w:rsidP="00A16905">
      <w:pPr>
        <w:numPr>
          <w:ilvl w:val="1"/>
          <w:numId w:val="11"/>
        </w:numPr>
        <w:tabs>
          <w:tab w:val="left" w:pos="426"/>
        </w:tabs>
        <w:spacing w:after="0"/>
        <w:ind w:left="0" w:firstLine="0"/>
        <w:rPr>
          <w:rFonts w:ascii="Times New Roman" w:hAnsi="Times New Roman"/>
          <w:color w:val="000000"/>
          <w:sz w:val="24"/>
          <w:szCs w:val="24"/>
        </w:rPr>
      </w:pPr>
      <w:r w:rsidRPr="00D719F5">
        <w:rPr>
          <w:rFonts w:ascii="Times New Roman" w:hAnsi="Times New Roman"/>
          <w:b/>
          <w:color w:val="000000"/>
          <w:sz w:val="24"/>
          <w:szCs w:val="24"/>
          <w:u w:val="single"/>
        </w:rPr>
        <w:t>Lēmuma pieņemšana</w:t>
      </w:r>
      <w:r w:rsidRPr="00D719F5">
        <w:rPr>
          <w:rFonts w:ascii="Times New Roman" w:hAnsi="Times New Roman"/>
          <w:b/>
          <w:color w:val="000000"/>
          <w:sz w:val="24"/>
          <w:szCs w:val="24"/>
        </w:rPr>
        <w:t xml:space="preserve">  </w:t>
      </w:r>
      <w:r w:rsidRPr="00D719F5">
        <w:rPr>
          <w:rFonts w:ascii="Times New Roman" w:hAnsi="Times New Roman"/>
          <w:color w:val="000000"/>
          <w:sz w:val="24"/>
          <w:szCs w:val="24"/>
        </w:rPr>
        <w:tab/>
      </w:r>
    </w:p>
    <w:p w:rsidR="00B72625" w:rsidRPr="00D719F5" w:rsidRDefault="00B72625" w:rsidP="00A16905">
      <w:pPr>
        <w:pStyle w:val="BodyText"/>
        <w:numPr>
          <w:ilvl w:val="2"/>
          <w:numId w:val="11"/>
        </w:numPr>
        <w:spacing w:after="0"/>
        <w:ind w:left="851" w:firstLine="0"/>
        <w:jc w:val="both"/>
        <w:rPr>
          <w:i/>
          <w:iCs/>
        </w:rPr>
      </w:pPr>
      <w:r w:rsidRPr="00D719F5">
        <w:t xml:space="preserve">Saskaņā ar Publisko iepirkumu likuma minētajiem nosacījumiem, pasūtītājs nepieprasa no iespējamā uzvarētāja papildus dokumentus, ja attiecīgā informācija ir pieejama publiskajās datu </w:t>
      </w:r>
      <w:r w:rsidRPr="00D719F5">
        <w:lastRenderedPageBreak/>
        <w:t>bāzēs vai tiešsaistē attiecīgo kompetento iestāžu pārziņā esošajās informācijas sistēmās</w:t>
      </w:r>
      <w:r w:rsidR="007C3EC3" w:rsidRPr="00D719F5">
        <w:t xml:space="preserve"> (</w:t>
      </w:r>
      <w:r w:rsidR="004C13F1" w:rsidRPr="00D719F5">
        <w:rPr>
          <w:i/>
        </w:rPr>
        <w:t xml:space="preserve">Ievērojot </w:t>
      </w:r>
      <w:r w:rsidR="007C3EC3" w:rsidRPr="00D719F5">
        <w:rPr>
          <w:i/>
        </w:rPr>
        <w:t>39.</w:t>
      </w:r>
      <w:r w:rsidR="007C3EC3" w:rsidRPr="00D719F5">
        <w:rPr>
          <w:i/>
          <w:vertAlign w:val="superscript"/>
        </w:rPr>
        <w:t>1</w:t>
      </w:r>
      <w:r w:rsidR="007C3EC3" w:rsidRPr="00D719F5">
        <w:rPr>
          <w:i/>
        </w:rPr>
        <w:t xml:space="preserve">panta </w:t>
      </w:r>
      <w:r w:rsidR="00CA72C5" w:rsidRPr="00D719F5">
        <w:rPr>
          <w:i/>
        </w:rPr>
        <w:t xml:space="preserve">septītās </w:t>
      </w:r>
      <w:r w:rsidR="007C3EC3" w:rsidRPr="00D719F5">
        <w:rPr>
          <w:i/>
        </w:rPr>
        <w:t>d</w:t>
      </w:r>
      <w:r w:rsidR="001A3A91" w:rsidRPr="00D719F5">
        <w:rPr>
          <w:i/>
        </w:rPr>
        <w:t>aļ</w:t>
      </w:r>
      <w:r w:rsidR="00C11CE6" w:rsidRPr="00D719F5">
        <w:rPr>
          <w:i/>
        </w:rPr>
        <w:t>as</w:t>
      </w:r>
      <w:r w:rsidR="007C3EC3" w:rsidRPr="00D719F5">
        <w:rPr>
          <w:i/>
        </w:rPr>
        <w:t xml:space="preserve"> </w:t>
      </w:r>
      <w:r w:rsidR="00C11CE6" w:rsidRPr="00D719F5">
        <w:rPr>
          <w:i/>
        </w:rPr>
        <w:t>min</w:t>
      </w:r>
      <w:r w:rsidR="004C13F1" w:rsidRPr="00D719F5">
        <w:rPr>
          <w:i/>
        </w:rPr>
        <w:t>ētos</w:t>
      </w:r>
      <w:r w:rsidR="00C11CE6" w:rsidRPr="00D719F5">
        <w:rPr>
          <w:i/>
        </w:rPr>
        <w:t xml:space="preserve"> </w:t>
      </w:r>
      <w:r w:rsidR="007C3EC3" w:rsidRPr="00D719F5">
        <w:rPr>
          <w:i/>
        </w:rPr>
        <w:t>nosacījum</w:t>
      </w:r>
      <w:r w:rsidR="004C13F1" w:rsidRPr="00D719F5">
        <w:rPr>
          <w:i/>
        </w:rPr>
        <w:t>us</w:t>
      </w:r>
      <w:r w:rsidR="007C3EC3" w:rsidRPr="00D719F5">
        <w:t>)</w:t>
      </w:r>
      <w:r w:rsidRPr="00D719F5">
        <w:t xml:space="preserve">. </w:t>
      </w:r>
    </w:p>
    <w:p w:rsidR="00471C99" w:rsidRPr="00D719F5" w:rsidRDefault="00471C99" w:rsidP="00471C99">
      <w:pPr>
        <w:pStyle w:val="tv2131"/>
        <w:spacing w:line="240" w:lineRule="auto"/>
        <w:ind w:left="851" w:firstLine="567"/>
        <w:jc w:val="both"/>
        <w:rPr>
          <w:i/>
          <w:color w:val="auto"/>
          <w:sz w:val="24"/>
          <w:szCs w:val="24"/>
        </w:rPr>
      </w:pPr>
      <w:r w:rsidRPr="00D719F5">
        <w:rPr>
          <w:i/>
          <w:color w:val="auto"/>
          <w:sz w:val="24"/>
          <w:szCs w:val="24"/>
        </w:rPr>
        <w:t>Lai pārbaudītu, vai ārvalstī reģistrēts vai pastāvīgi dzīvojošs pretendents nav izslēdzams no dalības iepirkuma procedūrā saskaņā ar 39.</w:t>
      </w:r>
      <w:r w:rsidRPr="00D719F5">
        <w:rPr>
          <w:i/>
          <w:color w:val="auto"/>
          <w:sz w:val="24"/>
          <w:szCs w:val="24"/>
          <w:vertAlign w:val="superscript"/>
        </w:rPr>
        <w:t>1</w:t>
      </w:r>
      <w:r w:rsidRPr="00D719F5">
        <w:rPr>
          <w:i/>
          <w:color w:val="auto"/>
          <w:sz w:val="24"/>
          <w:szCs w:val="24"/>
        </w:rPr>
        <w:t>panta  pirmo daļu, pasūtītājs, izņemot 39.</w:t>
      </w:r>
      <w:r w:rsidRPr="00D719F5">
        <w:rPr>
          <w:i/>
          <w:color w:val="auto"/>
          <w:sz w:val="24"/>
          <w:szCs w:val="24"/>
          <w:vertAlign w:val="superscript"/>
        </w:rPr>
        <w:t>1</w:t>
      </w:r>
      <w:r w:rsidRPr="00D719F5">
        <w:rPr>
          <w:i/>
          <w:color w:val="auto"/>
          <w:sz w:val="24"/>
          <w:szCs w:val="24"/>
        </w:rPr>
        <w:t>panta vienpadsmitajā daļā minēto gadījumu, pieprasa, lai vai pretendents iesniedz attiecīgās ārvalsts kompetentās institūcijas izziņu, kas apliecina, ka uz pretendentu neattiecas 39.</w:t>
      </w:r>
      <w:r w:rsidRPr="00D719F5">
        <w:rPr>
          <w:i/>
          <w:color w:val="auto"/>
          <w:sz w:val="24"/>
          <w:szCs w:val="24"/>
          <w:vertAlign w:val="superscript"/>
        </w:rPr>
        <w:t>1</w:t>
      </w:r>
      <w:r w:rsidRPr="00D719F5">
        <w:rPr>
          <w:i/>
          <w:color w:val="auto"/>
          <w:sz w:val="24"/>
          <w:szCs w:val="24"/>
        </w:rPr>
        <w:t>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r w:rsidR="00F56C5A" w:rsidRPr="00D719F5">
        <w:rPr>
          <w:b/>
          <w:color w:val="auto"/>
          <w:sz w:val="22"/>
          <w:szCs w:val="22"/>
        </w:rPr>
        <w:t xml:space="preserve"> </w:t>
      </w:r>
    </w:p>
    <w:p w:rsidR="00B72625" w:rsidRPr="00D719F5" w:rsidRDefault="00B72625" w:rsidP="00A16905">
      <w:pPr>
        <w:pStyle w:val="BodyText"/>
        <w:numPr>
          <w:ilvl w:val="2"/>
          <w:numId w:val="11"/>
        </w:numPr>
        <w:spacing w:after="0"/>
        <w:ind w:left="851" w:firstLine="0"/>
        <w:jc w:val="both"/>
        <w:rPr>
          <w:i/>
          <w:iCs/>
        </w:rPr>
      </w:pPr>
      <w:r w:rsidRPr="00D719F5">
        <w:t>Ja komisija konstatē, ka uz pretendentu, kuram atbilstoši Nolikumā noteiktajām prasībām būtu piešķiramas līguma slēgšanas tiesības, neattiecas Publisko iepirkumu likuma 39.</w:t>
      </w:r>
      <w:r w:rsidR="00111EEE" w:rsidRPr="00D719F5">
        <w:rPr>
          <w:vertAlign w:val="superscript"/>
        </w:rPr>
        <w:t>1</w:t>
      </w:r>
      <w:r w:rsidRPr="00D719F5">
        <w:t xml:space="preserve">panta pirmās daļas </w:t>
      </w:r>
      <w:r w:rsidR="00D537E0" w:rsidRPr="00D719F5">
        <w:rPr>
          <w:color w:val="000000"/>
        </w:rPr>
        <w:t>1., 2., 3., 4., 5.</w:t>
      </w:r>
      <w:r w:rsidR="00D65149" w:rsidRPr="00D719F5">
        <w:rPr>
          <w:color w:val="000000"/>
        </w:rPr>
        <w:t xml:space="preserve"> un</w:t>
      </w:r>
      <w:r w:rsidR="00D537E0" w:rsidRPr="00D719F5">
        <w:rPr>
          <w:color w:val="000000"/>
        </w:rPr>
        <w:t xml:space="preserve"> 6.,</w:t>
      </w:r>
      <w:r w:rsidR="00D65149" w:rsidRPr="00D719F5">
        <w:rPr>
          <w:color w:val="000000"/>
        </w:rPr>
        <w:t xml:space="preserve"> punktos</w:t>
      </w:r>
      <w:r w:rsidR="00D537E0" w:rsidRPr="00D719F5">
        <w:rPr>
          <w:color w:val="000000"/>
        </w:rPr>
        <w:t xml:space="preserve"> </w:t>
      </w:r>
      <w:r w:rsidR="00111EEE" w:rsidRPr="00D719F5">
        <w:rPr>
          <w:color w:val="000000"/>
        </w:rPr>
        <w:t xml:space="preserve">un </w:t>
      </w:r>
      <w:r w:rsidR="00111EEE" w:rsidRPr="00D719F5">
        <w:t>39.</w:t>
      </w:r>
      <w:r w:rsidR="00111EEE" w:rsidRPr="00D719F5">
        <w:rPr>
          <w:vertAlign w:val="superscript"/>
        </w:rPr>
        <w:t>2</w:t>
      </w:r>
      <w:r w:rsidR="00111EEE" w:rsidRPr="00D719F5">
        <w:t xml:space="preserve">panta otrās daļas </w:t>
      </w:r>
      <w:r w:rsidRPr="00D719F5">
        <w:t>minētie pretendentu izslēgšanas noteikumi (</w:t>
      </w:r>
      <w:r w:rsidRPr="00D719F5">
        <w:rPr>
          <w:i/>
        </w:rPr>
        <w:t>ievērojot 39.panta ceturtajā daļā noteiktos termiņus</w:t>
      </w:r>
      <w:r w:rsidRPr="00D719F5">
        <w:t>) un ka nav tādu apstākļu, kuri tam/tiem liegtu piedalīties iepirkuma procedūrā saskaņā ar Publisko iepirkumu likuma prasībām, tad pretendents tiek atzīt par uzvarētāju.</w:t>
      </w:r>
    </w:p>
    <w:p w:rsidR="00AE442C" w:rsidRPr="00D719F5" w:rsidRDefault="00AE442C" w:rsidP="00AE442C">
      <w:pPr>
        <w:pStyle w:val="BodyText"/>
        <w:numPr>
          <w:ilvl w:val="2"/>
          <w:numId w:val="11"/>
        </w:numPr>
        <w:tabs>
          <w:tab w:val="left" w:pos="851"/>
        </w:tabs>
        <w:suppressAutoHyphens/>
        <w:spacing w:after="0"/>
        <w:ind w:left="851" w:firstLine="0"/>
        <w:jc w:val="both"/>
      </w:pPr>
      <w:r w:rsidRPr="00D719F5">
        <w:t>Ja Pretendents, kuram būtu piešķiramas līguma slēgšanas tiesības vai/un Publisko iepirkumu likuma 39.</w:t>
      </w:r>
      <w:r w:rsidRPr="00D719F5">
        <w:rPr>
          <w:vertAlign w:val="superscript"/>
        </w:rPr>
        <w:t>1</w:t>
      </w:r>
      <w:r w:rsidRPr="00D719F5">
        <w:t>panta pirmās daļas 7.punktā un 9.punktā minētā persona</w:t>
      </w:r>
      <w:r w:rsidRPr="00D719F5">
        <w:rPr>
          <w:bCs/>
        </w:rPr>
        <w:t>,</w:t>
      </w:r>
      <w:r w:rsidRPr="00D719F5">
        <w:t xml:space="preserve"> netiek atzīts par atbilstošu konkursa nolikumā izvirzītajām prasībām, komisija izvērtē nākošā lētākā Pretendenta un Publisko iepirkumu likuma 39.</w:t>
      </w:r>
      <w:r w:rsidRPr="00D719F5">
        <w:rPr>
          <w:vertAlign w:val="superscript"/>
        </w:rPr>
        <w:t>1</w:t>
      </w:r>
      <w:r w:rsidRPr="00D719F5">
        <w:t>panta pirmās daļas 7.punktā un 9.punktā minētās personas</w:t>
      </w:r>
      <w:r w:rsidRPr="00D719F5">
        <w:rPr>
          <w:bCs/>
        </w:rPr>
        <w:t xml:space="preserve"> </w:t>
      </w:r>
      <w:r w:rsidRPr="00D719F5">
        <w:t xml:space="preserve">atbilstību konkursa nolikumā </w:t>
      </w:r>
      <w:r w:rsidRPr="00D719F5">
        <w:rPr>
          <w:bCs/>
        </w:rPr>
        <w:t xml:space="preserve">izvirzītajām </w:t>
      </w:r>
      <w:r w:rsidRPr="00D719F5">
        <w:t xml:space="preserve">prasībām. </w:t>
      </w:r>
    </w:p>
    <w:p w:rsidR="00B72625" w:rsidRPr="00D719F5" w:rsidRDefault="00B72625" w:rsidP="00B72625">
      <w:pPr>
        <w:pStyle w:val="ListParagraph"/>
        <w:spacing w:after="0"/>
        <w:ind w:left="851"/>
        <w:rPr>
          <w:rFonts w:ascii="Times New Roman" w:hAnsi="Times New Roman"/>
          <w:sz w:val="24"/>
          <w:szCs w:val="24"/>
        </w:rPr>
      </w:pPr>
      <w:r w:rsidRPr="00D719F5">
        <w:rPr>
          <w:rFonts w:ascii="Times New Roman" w:hAnsi="Times New Roman"/>
          <w:sz w:val="24"/>
          <w:szCs w:val="24"/>
        </w:rPr>
        <w:t xml:space="preserve">6.8.4. 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 situācijai. </w:t>
      </w:r>
    </w:p>
    <w:p w:rsidR="00277DA5" w:rsidRPr="00D719F5" w:rsidRDefault="00B72625" w:rsidP="00361E71">
      <w:pPr>
        <w:pStyle w:val="ListParagraph"/>
        <w:spacing w:after="0"/>
        <w:ind w:left="851"/>
        <w:rPr>
          <w:rFonts w:ascii="Times New Roman" w:hAnsi="Times New Roman"/>
          <w:sz w:val="24"/>
          <w:szCs w:val="24"/>
        </w:rPr>
      </w:pPr>
      <w:r w:rsidRPr="00D719F5">
        <w:rPr>
          <w:rFonts w:ascii="Times New Roman" w:hAnsi="Times New Roman"/>
          <w:sz w:val="24"/>
          <w:szCs w:val="24"/>
        </w:rPr>
        <w:t xml:space="preserve">6.8.5. </w:t>
      </w:r>
      <w:r w:rsidRPr="00D719F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90487" w:rsidRPr="00D719F5" w:rsidRDefault="00F90487" w:rsidP="00A16905">
      <w:pPr>
        <w:numPr>
          <w:ilvl w:val="1"/>
          <w:numId w:val="11"/>
        </w:numPr>
        <w:spacing w:after="0"/>
        <w:ind w:left="0" w:firstLine="0"/>
        <w:rPr>
          <w:rFonts w:ascii="Times New Roman" w:hAnsi="Times New Roman"/>
          <w:color w:val="000000"/>
          <w:sz w:val="24"/>
          <w:szCs w:val="24"/>
        </w:rPr>
      </w:pPr>
      <w:r w:rsidRPr="00D719F5">
        <w:rPr>
          <w:rFonts w:ascii="Times New Roman" w:hAnsi="Times New Roman"/>
          <w:color w:val="000000"/>
          <w:sz w:val="24"/>
          <w:szCs w:val="24"/>
        </w:rPr>
        <w:t>Iepirkumu komisija 3 (trīs) darba dienu laikā pēc lēmuma pieņemšanas vienlaikus informē visus pretendentus par pieņemto lēmumu attiecībā uz līguma slēgšanu.</w:t>
      </w:r>
    </w:p>
    <w:p w:rsidR="00F90487" w:rsidRPr="00D719F5" w:rsidRDefault="00F90487" w:rsidP="00A16905">
      <w:pPr>
        <w:pStyle w:val="ListParagraph"/>
        <w:numPr>
          <w:ilvl w:val="1"/>
          <w:numId w:val="11"/>
        </w:numPr>
        <w:tabs>
          <w:tab w:val="left" w:pos="567"/>
        </w:tabs>
        <w:spacing w:after="0"/>
        <w:ind w:left="0" w:firstLine="0"/>
        <w:rPr>
          <w:rFonts w:ascii="Times New Roman" w:hAnsi="Times New Roman"/>
          <w:color w:val="000000"/>
          <w:sz w:val="24"/>
          <w:szCs w:val="24"/>
        </w:rPr>
      </w:pPr>
      <w:r w:rsidRPr="00D719F5">
        <w:rPr>
          <w:rFonts w:ascii="Times New Roman" w:hAnsi="Times New Roman"/>
          <w:color w:val="FF0000"/>
          <w:sz w:val="24"/>
          <w:szCs w:val="24"/>
        </w:rPr>
        <w:t xml:space="preserve"> </w:t>
      </w:r>
      <w:r w:rsidRPr="00D719F5">
        <w:rPr>
          <w:rFonts w:ascii="Times New Roman" w:hAnsi="Times New Roman"/>
          <w:color w:val="000000"/>
          <w:sz w:val="24"/>
          <w:szCs w:val="24"/>
        </w:rPr>
        <w:t>Iepirkuma komisija iespējami īsā laikā, bet ne vēlāk kā</w:t>
      </w:r>
      <w:r w:rsidRPr="00D719F5">
        <w:rPr>
          <w:rFonts w:ascii="Times New Roman" w:hAnsi="Times New Roman"/>
          <w:b/>
          <w:i/>
          <w:color w:val="000000"/>
          <w:sz w:val="24"/>
          <w:szCs w:val="24"/>
        </w:rPr>
        <w:t xml:space="preserve"> </w:t>
      </w:r>
      <w:r w:rsidRPr="00D719F5">
        <w:rPr>
          <w:rFonts w:ascii="Times New Roman" w:hAnsi="Times New Roman"/>
          <w:color w:val="000000"/>
          <w:sz w:val="24"/>
          <w:szCs w:val="24"/>
        </w:rPr>
        <w:t xml:space="preserve">3 (trīs) darba dienu laikā pēc pretendentu informēšanas par pieņemto lēmumu, iesniedz publicēšanai paziņojumu par iepirkumu procedūras rezultātiem. </w:t>
      </w:r>
    </w:p>
    <w:p w:rsidR="00F90487" w:rsidRPr="00D719F5"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D719F5">
        <w:rPr>
          <w:rFonts w:ascii="Times New Roman" w:hAnsi="Times New Roman"/>
          <w:b w:val="0"/>
          <w:color w:val="000000"/>
          <w:sz w:val="24"/>
          <w:szCs w:val="24"/>
        </w:rPr>
        <w:t xml:space="preserve"> </w:t>
      </w:r>
      <w:r w:rsidRPr="00D719F5">
        <w:rPr>
          <w:rFonts w:ascii="Times New Roman" w:hAnsi="Times New Roman"/>
          <w:b w:val="0"/>
          <w:caps w:val="0"/>
          <w:color w:val="000000"/>
          <w:sz w:val="24"/>
          <w:szCs w:val="24"/>
        </w:rPr>
        <w:t>Pasūtītājs slē</w:t>
      </w:r>
      <w:r w:rsidR="00445337" w:rsidRPr="00D719F5">
        <w:rPr>
          <w:rFonts w:ascii="Times New Roman" w:hAnsi="Times New Roman"/>
          <w:b w:val="0"/>
          <w:caps w:val="0"/>
          <w:color w:val="000000"/>
          <w:sz w:val="24"/>
          <w:szCs w:val="24"/>
        </w:rPr>
        <w:t>dz</w:t>
      </w:r>
      <w:r w:rsidRPr="00D719F5">
        <w:rPr>
          <w:rFonts w:ascii="Times New Roman" w:hAnsi="Times New Roman"/>
          <w:b w:val="0"/>
          <w:caps w:val="0"/>
          <w:color w:val="000000"/>
          <w:sz w:val="24"/>
          <w:szCs w:val="24"/>
        </w:rPr>
        <w:t xml:space="preserve"> līgumu ar izraudzīto pretendentu, pamatojoties uz pretendenta piedāvājumu, saskaņā ar P</w:t>
      </w:r>
      <w:r w:rsidR="00445337" w:rsidRPr="00D719F5">
        <w:rPr>
          <w:rFonts w:ascii="Times New Roman" w:hAnsi="Times New Roman"/>
          <w:b w:val="0"/>
          <w:caps w:val="0"/>
          <w:color w:val="000000"/>
          <w:sz w:val="24"/>
          <w:szCs w:val="24"/>
        </w:rPr>
        <w:t xml:space="preserve">ublisko iepirkumu </w:t>
      </w:r>
      <w:r w:rsidR="00445337" w:rsidRPr="00D719F5">
        <w:rPr>
          <w:rFonts w:ascii="Times New Roman" w:hAnsi="Times New Roman"/>
          <w:b w:val="0"/>
          <w:bCs w:val="0"/>
          <w:caps w:val="0"/>
          <w:color w:val="000000"/>
          <w:sz w:val="24"/>
          <w:szCs w:val="24"/>
        </w:rPr>
        <w:t>likuma 67.panta noteikumiem</w:t>
      </w:r>
      <w:r w:rsidR="00445337" w:rsidRPr="00D719F5">
        <w:rPr>
          <w:rFonts w:ascii="Times New Roman" w:hAnsi="Times New Roman"/>
          <w:b w:val="0"/>
          <w:color w:val="000000"/>
          <w:sz w:val="24"/>
          <w:szCs w:val="24"/>
        </w:rPr>
        <w:t xml:space="preserve">, </w:t>
      </w:r>
      <w:r w:rsidRPr="00D719F5">
        <w:rPr>
          <w:rFonts w:ascii="Times New Roman" w:hAnsi="Times New Roman"/>
          <w:b w:val="0"/>
          <w:caps w:val="0"/>
          <w:color w:val="000000"/>
          <w:sz w:val="24"/>
          <w:szCs w:val="24"/>
        </w:rPr>
        <w:t>līguma projektu (Pielikums Nr.</w:t>
      </w:r>
      <w:r w:rsidR="00FA49EF" w:rsidRPr="00D719F5">
        <w:rPr>
          <w:rFonts w:ascii="Times New Roman" w:hAnsi="Times New Roman"/>
          <w:b w:val="0"/>
          <w:caps w:val="0"/>
          <w:color w:val="000000"/>
          <w:sz w:val="24"/>
          <w:szCs w:val="24"/>
        </w:rPr>
        <w:t>9</w:t>
      </w:r>
      <w:r w:rsidRPr="00D719F5">
        <w:rPr>
          <w:rFonts w:ascii="Times New Roman" w:hAnsi="Times New Roman"/>
          <w:b w:val="0"/>
          <w:caps w:val="0"/>
          <w:color w:val="000000"/>
          <w:sz w:val="24"/>
          <w:szCs w:val="24"/>
        </w:rPr>
        <w:t>)</w:t>
      </w:r>
      <w:r w:rsidR="00445337" w:rsidRPr="00D719F5">
        <w:rPr>
          <w:rFonts w:ascii="Times New Roman" w:hAnsi="Times New Roman"/>
          <w:b w:val="0"/>
          <w:caps w:val="0"/>
          <w:color w:val="000000"/>
          <w:sz w:val="24"/>
          <w:szCs w:val="24"/>
        </w:rPr>
        <w:t xml:space="preserve"> </w:t>
      </w:r>
      <w:r w:rsidR="00445337" w:rsidRPr="00D719F5">
        <w:rPr>
          <w:rFonts w:ascii="Times New Roman" w:hAnsi="Times New Roman"/>
          <w:b w:val="0"/>
          <w:bCs w:val="0"/>
          <w:caps w:val="0"/>
          <w:color w:val="000000"/>
          <w:sz w:val="24"/>
          <w:szCs w:val="24"/>
        </w:rPr>
        <w:t>.</w:t>
      </w:r>
    </w:p>
    <w:p w:rsidR="00F90487" w:rsidRPr="00D719F5" w:rsidRDefault="00F90487" w:rsidP="00A16905">
      <w:pPr>
        <w:pStyle w:val="Heading2"/>
        <w:numPr>
          <w:ilvl w:val="1"/>
          <w:numId w:val="11"/>
        </w:numPr>
        <w:tabs>
          <w:tab w:val="left" w:pos="0"/>
          <w:tab w:val="left" w:pos="567"/>
        </w:tabs>
        <w:spacing w:after="0"/>
        <w:ind w:left="0" w:firstLine="0"/>
        <w:rPr>
          <w:rFonts w:ascii="Times New Roman" w:hAnsi="Times New Roman"/>
          <w:b w:val="0"/>
          <w:i/>
          <w:color w:val="000000"/>
          <w:sz w:val="24"/>
          <w:szCs w:val="24"/>
        </w:rPr>
      </w:pPr>
      <w:r w:rsidRPr="00D719F5">
        <w:rPr>
          <w:rFonts w:ascii="Times New Roman" w:hAnsi="Times New Roman"/>
          <w:b w:val="0"/>
          <w:caps w:val="0"/>
          <w:color w:val="000000"/>
          <w:sz w:val="24"/>
          <w:szCs w:val="24"/>
        </w:rPr>
        <w:t>Ja izraudzītais pretendents atsakās slēgt līgumu ar pasūtītāju, iepirkuma komisija pieņem lēmumu slēgt līgumu 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D719F5">
        <w:rPr>
          <w:rFonts w:ascii="Times New Roman" w:hAnsi="Times New Roman"/>
          <w:b w:val="0"/>
          <w:color w:val="000000"/>
          <w:sz w:val="24"/>
          <w:szCs w:val="24"/>
        </w:rPr>
        <w:t>.</w:t>
      </w:r>
    </w:p>
    <w:p w:rsidR="004C72B4" w:rsidRPr="00D719F5" w:rsidRDefault="00FF72A4" w:rsidP="004C72B4">
      <w:pPr>
        <w:pStyle w:val="Heading1"/>
        <w:jc w:val="left"/>
        <w:rPr>
          <w:rFonts w:ascii="Times New Roman" w:hAnsi="Times New Roman"/>
          <w:bCs w:val="0"/>
        </w:rPr>
      </w:pPr>
      <w:r w:rsidRPr="00D719F5">
        <w:rPr>
          <w:rFonts w:ascii="Times New Roman" w:hAnsi="Times New Roman"/>
          <w:bCs w:val="0"/>
        </w:rPr>
        <w:t>7</w:t>
      </w:r>
      <w:r w:rsidR="004C72B4" w:rsidRPr="00D719F5">
        <w:rPr>
          <w:rFonts w:ascii="Times New Roman" w:hAnsi="Times New Roman"/>
          <w:bCs w:val="0"/>
        </w:rPr>
        <w:t>. Pielikumi</w:t>
      </w:r>
    </w:p>
    <w:p w:rsidR="001D7460" w:rsidRPr="00D719F5" w:rsidRDefault="001D7460" w:rsidP="001D7460">
      <w:pPr>
        <w:numPr>
          <w:ilvl w:val="0"/>
          <w:numId w:val="5"/>
        </w:numPr>
        <w:ind w:left="540" w:hanging="540"/>
        <w:rPr>
          <w:rFonts w:ascii="Times New Roman" w:hAnsi="Times New Roman"/>
          <w:color w:val="FF0000"/>
          <w:sz w:val="22"/>
        </w:rPr>
      </w:pPr>
      <w:r w:rsidRPr="00D719F5">
        <w:rPr>
          <w:rFonts w:ascii="Times New Roman" w:hAnsi="Times New Roman"/>
          <w:sz w:val="22"/>
        </w:rPr>
        <w:t>PIELIKUMS.</w:t>
      </w:r>
      <w:r w:rsidRPr="00D719F5">
        <w:rPr>
          <w:rFonts w:ascii="Times New Roman" w:hAnsi="Times New Roman"/>
          <w:sz w:val="28"/>
          <w:szCs w:val="28"/>
        </w:rPr>
        <w:t xml:space="preserve"> </w:t>
      </w:r>
      <w:r w:rsidRPr="00D719F5">
        <w:rPr>
          <w:rFonts w:ascii="Times New Roman" w:hAnsi="Times New Roman"/>
          <w:szCs w:val="20"/>
        </w:rPr>
        <w:t>Veidne Nr.1</w:t>
      </w:r>
      <w:r w:rsidRPr="00D719F5">
        <w:rPr>
          <w:rFonts w:ascii="Times New Roman" w:hAnsi="Times New Roman"/>
          <w:sz w:val="28"/>
          <w:szCs w:val="28"/>
        </w:rPr>
        <w:t xml:space="preserve"> -</w:t>
      </w:r>
      <w:r w:rsidRPr="00D719F5">
        <w:rPr>
          <w:rFonts w:ascii="Times New Roman" w:hAnsi="Times New Roman"/>
          <w:sz w:val="22"/>
        </w:rPr>
        <w:t>Pieteikums dalībai iepirkuma procedūrā.</w:t>
      </w:r>
    </w:p>
    <w:p w:rsidR="00735252" w:rsidRPr="00D719F5" w:rsidRDefault="00735252" w:rsidP="001D7460">
      <w:pPr>
        <w:numPr>
          <w:ilvl w:val="0"/>
          <w:numId w:val="5"/>
        </w:numPr>
        <w:ind w:left="540" w:hanging="540"/>
        <w:rPr>
          <w:rFonts w:ascii="Times New Roman" w:hAnsi="Times New Roman"/>
          <w:sz w:val="22"/>
        </w:rPr>
      </w:pPr>
      <w:r w:rsidRPr="00D719F5">
        <w:rPr>
          <w:rFonts w:ascii="Times New Roman" w:hAnsi="Times New Roman"/>
          <w:sz w:val="22"/>
        </w:rPr>
        <w:t>PIELIKUMS Vispārīgās prasības</w:t>
      </w:r>
      <w:r w:rsidRPr="00D719F5">
        <w:rPr>
          <w:rFonts w:ascii="Times New Roman" w:hAnsi="Times New Roman"/>
          <w:b/>
          <w:sz w:val="24"/>
          <w:szCs w:val="24"/>
          <w:lang w:eastAsia="lv-LV" w:bidi="ar-SA"/>
        </w:rPr>
        <w:t xml:space="preserve"> </w:t>
      </w:r>
      <w:r w:rsidRPr="00D719F5">
        <w:rPr>
          <w:rFonts w:ascii="Times New Roman" w:hAnsi="Times New Roman"/>
          <w:sz w:val="24"/>
          <w:szCs w:val="24"/>
          <w:lang w:eastAsia="lv-LV" w:bidi="ar-SA"/>
        </w:rPr>
        <w:t xml:space="preserve">Jelgavas pils attīrīšanas iekārtu </w:t>
      </w:r>
      <w:r w:rsidRPr="00D719F5">
        <w:rPr>
          <w:rFonts w:ascii="Times New Roman" w:hAnsi="Times New Roman"/>
          <w:bCs/>
          <w:sz w:val="24"/>
          <w:szCs w:val="24"/>
        </w:rPr>
        <w:t>pārbūves projekta izstrāde un realizācija.</w:t>
      </w:r>
    </w:p>
    <w:p w:rsidR="002A0CC5" w:rsidRPr="00D719F5" w:rsidRDefault="002A0CC5" w:rsidP="001D7460">
      <w:pPr>
        <w:numPr>
          <w:ilvl w:val="0"/>
          <w:numId w:val="5"/>
        </w:numPr>
        <w:ind w:left="540" w:hanging="540"/>
        <w:rPr>
          <w:rFonts w:ascii="Times New Roman" w:hAnsi="Times New Roman"/>
          <w:sz w:val="22"/>
        </w:rPr>
      </w:pPr>
      <w:r w:rsidRPr="00D719F5">
        <w:rPr>
          <w:rFonts w:ascii="Times New Roman" w:hAnsi="Times New Roman"/>
          <w:sz w:val="22"/>
        </w:rPr>
        <w:t xml:space="preserve">PIELIKUMS. </w:t>
      </w:r>
      <w:r w:rsidRPr="00D719F5">
        <w:rPr>
          <w:rFonts w:ascii="Times New Roman" w:hAnsi="Times New Roman"/>
          <w:szCs w:val="20"/>
        </w:rPr>
        <w:t>Veidne Nr.3-</w:t>
      </w:r>
      <w:r w:rsidRPr="00D719F5">
        <w:rPr>
          <w:rFonts w:ascii="Times New Roman" w:hAnsi="Times New Roman"/>
          <w:sz w:val="22"/>
        </w:rPr>
        <w:t xml:space="preserve"> Pretendenta piedāvātā kvalificētā personāla saraksts, kas apliecina kvalifikācijas atbilstību nolikuma prasībām.</w:t>
      </w:r>
    </w:p>
    <w:p w:rsidR="001D7460" w:rsidRPr="00D719F5" w:rsidRDefault="001D7460" w:rsidP="001D7460">
      <w:pPr>
        <w:numPr>
          <w:ilvl w:val="0"/>
          <w:numId w:val="5"/>
        </w:numPr>
        <w:ind w:left="540" w:hanging="540"/>
        <w:rPr>
          <w:rFonts w:ascii="Times New Roman" w:hAnsi="Times New Roman"/>
          <w:sz w:val="22"/>
        </w:rPr>
      </w:pPr>
      <w:r w:rsidRPr="00D719F5">
        <w:rPr>
          <w:rFonts w:ascii="Times New Roman" w:hAnsi="Times New Roman"/>
          <w:sz w:val="22"/>
        </w:rPr>
        <w:t xml:space="preserve">PIELIKUMS. </w:t>
      </w:r>
      <w:r w:rsidRPr="00D719F5">
        <w:rPr>
          <w:rFonts w:ascii="Times New Roman" w:hAnsi="Times New Roman"/>
          <w:szCs w:val="20"/>
        </w:rPr>
        <w:t>Veidne Nr.</w:t>
      </w:r>
      <w:r w:rsidR="002A0CC5" w:rsidRPr="00D719F5">
        <w:rPr>
          <w:rFonts w:ascii="Times New Roman" w:hAnsi="Times New Roman"/>
          <w:szCs w:val="20"/>
        </w:rPr>
        <w:t>4</w:t>
      </w:r>
      <w:r w:rsidRPr="00D719F5">
        <w:rPr>
          <w:rFonts w:ascii="Times New Roman" w:hAnsi="Times New Roman"/>
          <w:szCs w:val="20"/>
        </w:rPr>
        <w:t>-</w:t>
      </w:r>
      <w:r w:rsidRPr="00D719F5">
        <w:rPr>
          <w:rFonts w:ascii="Times New Roman" w:hAnsi="Times New Roman"/>
          <w:sz w:val="28"/>
          <w:szCs w:val="28"/>
        </w:rPr>
        <w:t xml:space="preserve"> </w:t>
      </w:r>
      <w:r w:rsidRPr="00D719F5">
        <w:rPr>
          <w:rFonts w:ascii="Times New Roman" w:hAnsi="Times New Roman"/>
          <w:sz w:val="22"/>
        </w:rPr>
        <w:t>Speciālista CV.</w:t>
      </w:r>
    </w:p>
    <w:p w:rsidR="001D7460" w:rsidRPr="00D719F5" w:rsidRDefault="001D7460" w:rsidP="001D7460">
      <w:pPr>
        <w:numPr>
          <w:ilvl w:val="0"/>
          <w:numId w:val="5"/>
        </w:numPr>
        <w:ind w:left="540" w:hanging="540"/>
        <w:rPr>
          <w:rFonts w:ascii="Times New Roman" w:hAnsi="Times New Roman"/>
          <w:sz w:val="22"/>
        </w:rPr>
      </w:pPr>
      <w:r w:rsidRPr="00D719F5">
        <w:rPr>
          <w:rFonts w:ascii="Times New Roman" w:hAnsi="Times New Roman"/>
          <w:sz w:val="22"/>
        </w:rPr>
        <w:t xml:space="preserve">PIELIKUMS. </w:t>
      </w:r>
      <w:r w:rsidRPr="00D719F5">
        <w:rPr>
          <w:rFonts w:ascii="Times New Roman" w:hAnsi="Times New Roman"/>
          <w:szCs w:val="20"/>
        </w:rPr>
        <w:t>Veidne Nr.</w:t>
      </w:r>
      <w:r w:rsidR="002A0CC5" w:rsidRPr="00D719F5">
        <w:rPr>
          <w:rFonts w:ascii="Times New Roman" w:hAnsi="Times New Roman"/>
          <w:szCs w:val="20"/>
        </w:rPr>
        <w:t>5</w:t>
      </w:r>
      <w:r w:rsidRPr="00D719F5">
        <w:rPr>
          <w:rFonts w:ascii="Times New Roman" w:hAnsi="Times New Roman"/>
          <w:szCs w:val="20"/>
        </w:rPr>
        <w:t>-</w:t>
      </w:r>
      <w:r w:rsidRPr="00D719F5">
        <w:rPr>
          <w:rFonts w:ascii="Times New Roman" w:hAnsi="Times New Roman"/>
          <w:sz w:val="22"/>
        </w:rPr>
        <w:t xml:space="preserve"> Apakšuzņēmēja/pretendenta personu apvienības dalībnieka/personas, uz kuras iespējām pretendents balstās, lai apliecinātu savu kvalifikāciju, apliecinājums par gatavību iesaistīties līguma izpildē.</w:t>
      </w:r>
    </w:p>
    <w:p w:rsidR="001D7460" w:rsidRPr="00D719F5" w:rsidRDefault="002A0CC5" w:rsidP="001D7460">
      <w:pPr>
        <w:numPr>
          <w:ilvl w:val="0"/>
          <w:numId w:val="5"/>
        </w:numPr>
        <w:ind w:left="540" w:hanging="540"/>
        <w:rPr>
          <w:rFonts w:ascii="Times New Roman" w:hAnsi="Times New Roman"/>
          <w:sz w:val="22"/>
          <w:szCs w:val="22"/>
        </w:rPr>
      </w:pPr>
      <w:r w:rsidRPr="00D719F5">
        <w:rPr>
          <w:rFonts w:ascii="Times New Roman" w:hAnsi="Times New Roman"/>
          <w:sz w:val="22"/>
          <w:szCs w:val="22"/>
        </w:rPr>
        <w:t>PIELIKUMS. Veidne Nr.6</w:t>
      </w:r>
      <w:r w:rsidR="001D7460" w:rsidRPr="00D719F5">
        <w:rPr>
          <w:rFonts w:ascii="Times New Roman" w:hAnsi="Times New Roman"/>
          <w:sz w:val="22"/>
          <w:szCs w:val="22"/>
        </w:rPr>
        <w:t>- Finanšu piedāvājums</w:t>
      </w:r>
    </w:p>
    <w:p w:rsidR="001D7460" w:rsidRPr="00D719F5" w:rsidRDefault="002A0CC5" w:rsidP="001D7460">
      <w:pPr>
        <w:numPr>
          <w:ilvl w:val="0"/>
          <w:numId w:val="5"/>
        </w:numPr>
        <w:ind w:left="540" w:hanging="540"/>
        <w:rPr>
          <w:rFonts w:ascii="Times New Roman" w:hAnsi="Times New Roman"/>
          <w:sz w:val="22"/>
          <w:szCs w:val="22"/>
        </w:rPr>
      </w:pPr>
      <w:r w:rsidRPr="00D719F5">
        <w:rPr>
          <w:rFonts w:ascii="Times New Roman" w:hAnsi="Times New Roman"/>
          <w:sz w:val="22"/>
          <w:szCs w:val="22"/>
        </w:rPr>
        <w:t xml:space="preserve">PIELIKUMS. </w:t>
      </w:r>
      <w:r w:rsidR="00387FE1">
        <w:rPr>
          <w:rFonts w:ascii="Times New Roman" w:hAnsi="Times New Roman"/>
          <w:sz w:val="22"/>
          <w:szCs w:val="22"/>
        </w:rPr>
        <w:t>Darbu apjomi</w:t>
      </w:r>
      <w:r w:rsidRPr="00D719F5">
        <w:rPr>
          <w:rFonts w:ascii="Times New Roman" w:hAnsi="Times New Roman"/>
          <w:sz w:val="22"/>
          <w:szCs w:val="22"/>
        </w:rPr>
        <w:t>.</w:t>
      </w:r>
    </w:p>
    <w:p w:rsidR="001D7460" w:rsidRPr="00D719F5" w:rsidRDefault="001D7460" w:rsidP="001D7460">
      <w:pPr>
        <w:numPr>
          <w:ilvl w:val="0"/>
          <w:numId w:val="5"/>
        </w:numPr>
        <w:ind w:left="540" w:hanging="540"/>
        <w:rPr>
          <w:rFonts w:ascii="Times New Roman" w:hAnsi="Times New Roman"/>
          <w:sz w:val="22"/>
          <w:szCs w:val="22"/>
        </w:rPr>
      </w:pPr>
      <w:r w:rsidRPr="00D719F5">
        <w:rPr>
          <w:rFonts w:ascii="Times New Roman" w:hAnsi="Times New Roman"/>
          <w:caps/>
          <w:sz w:val="22"/>
          <w:szCs w:val="22"/>
        </w:rPr>
        <w:lastRenderedPageBreak/>
        <w:t>PIELIKUMS.</w:t>
      </w:r>
      <w:r w:rsidR="002A0CC5" w:rsidRPr="00D719F5">
        <w:rPr>
          <w:rFonts w:ascii="Times New Roman" w:hAnsi="Times New Roman"/>
          <w:sz w:val="22"/>
          <w:szCs w:val="22"/>
        </w:rPr>
        <w:t xml:space="preserve"> Veidne Nr.8</w:t>
      </w:r>
      <w:r w:rsidRPr="00D719F5">
        <w:rPr>
          <w:rFonts w:ascii="Times New Roman" w:hAnsi="Times New Roman"/>
          <w:sz w:val="22"/>
          <w:szCs w:val="22"/>
        </w:rPr>
        <w:t>- Objekta apsekošanas lapa.</w:t>
      </w:r>
    </w:p>
    <w:p w:rsidR="001D7460" w:rsidRPr="00D719F5" w:rsidRDefault="002A0CC5" w:rsidP="001D7460">
      <w:pPr>
        <w:pStyle w:val="Heading1"/>
        <w:numPr>
          <w:ilvl w:val="0"/>
          <w:numId w:val="5"/>
        </w:numPr>
        <w:tabs>
          <w:tab w:val="left" w:pos="567"/>
        </w:tabs>
        <w:ind w:left="567" w:hanging="567"/>
        <w:jc w:val="both"/>
        <w:rPr>
          <w:rFonts w:ascii="Times New Roman" w:hAnsi="Times New Roman"/>
          <w:b w:val="0"/>
          <w:caps w:val="0"/>
          <w:sz w:val="22"/>
          <w:szCs w:val="22"/>
        </w:rPr>
      </w:pPr>
      <w:r w:rsidRPr="00D719F5">
        <w:rPr>
          <w:rFonts w:ascii="Times New Roman" w:hAnsi="Times New Roman"/>
          <w:b w:val="0"/>
          <w:caps w:val="0"/>
          <w:sz w:val="22"/>
          <w:szCs w:val="22"/>
        </w:rPr>
        <w:t>PIELIKUMS. Veidne Nr.9</w:t>
      </w:r>
      <w:r w:rsidR="001D7460" w:rsidRPr="00D719F5">
        <w:rPr>
          <w:rFonts w:ascii="Times New Roman" w:hAnsi="Times New Roman"/>
          <w:b w:val="0"/>
          <w:caps w:val="0"/>
          <w:sz w:val="22"/>
          <w:szCs w:val="22"/>
        </w:rPr>
        <w:t xml:space="preserve">-Iepirkuma līguma projekts. </w:t>
      </w:r>
    </w:p>
    <w:p w:rsidR="001D7460" w:rsidRPr="00D719F5" w:rsidRDefault="001D7460" w:rsidP="001D7460">
      <w:pPr>
        <w:rPr>
          <w:rFonts w:ascii="Times New Roman" w:hAnsi="Times New Roman"/>
          <w:sz w:val="22"/>
        </w:rPr>
      </w:pPr>
    </w:p>
    <w:p w:rsidR="001718E6" w:rsidRPr="00D719F5" w:rsidRDefault="001718E6" w:rsidP="00097F58"/>
    <w:p w:rsidR="00FF72A4" w:rsidRPr="00D719F5" w:rsidRDefault="00EE2006" w:rsidP="00FF72A4">
      <w:pPr>
        <w:spacing w:after="0"/>
        <w:jc w:val="right"/>
        <w:rPr>
          <w:rFonts w:ascii="Times New Roman" w:hAnsi="Times New Roman"/>
          <w:sz w:val="22"/>
          <w:szCs w:val="22"/>
        </w:rPr>
      </w:pPr>
      <w:r w:rsidRPr="00D719F5">
        <w:rPr>
          <w:rFonts w:ascii="Times New Roman" w:hAnsi="Times New Roman"/>
          <w:sz w:val="22"/>
          <w:szCs w:val="22"/>
        </w:rPr>
        <w:t>P</w:t>
      </w:r>
      <w:r w:rsidR="000972B3" w:rsidRPr="00D719F5">
        <w:rPr>
          <w:rFonts w:ascii="Times New Roman" w:hAnsi="Times New Roman"/>
          <w:sz w:val="22"/>
          <w:szCs w:val="22"/>
        </w:rPr>
        <w:t>i</w:t>
      </w:r>
      <w:r w:rsidR="00FF72A4" w:rsidRPr="00D719F5">
        <w:rPr>
          <w:rFonts w:ascii="Times New Roman" w:hAnsi="Times New Roman"/>
          <w:sz w:val="22"/>
          <w:szCs w:val="22"/>
        </w:rPr>
        <w:t>elikums Nr.1</w:t>
      </w:r>
    </w:p>
    <w:p w:rsidR="00FF72A4" w:rsidRPr="00D719F5" w:rsidRDefault="00FF72A4" w:rsidP="00FF72A4">
      <w:pPr>
        <w:spacing w:after="0"/>
        <w:jc w:val="right"/>
        <w:rPr>
          <w:rFonts w:ascii="Times New Roman" w:hAnsi="Times New Roman"/>
          <w:sz w:val="18"/>
        </w:rPr>
      </w:pPr>
      <w:r w:rsidRPr="00D719F5">
        <w:rPr>
          <w:rFonts w:ascii="Times New Roman" w:hAnsi="Times New Roman"/>
          <w:sz w:val="18"/>
        </w:rPr>
        <w:t>Veidne Nr.1</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Pretendenta nosaukums</w:t>
      </w:r>
      <w:r w:rsidRPr="00D719F5">
        <w:rPr>
          <w:rFonts w:ascii="Times New Roman" w:hAnsi="Times New Roman"/>
          <w:sz w:val="22"/>
          <w:szCs w:val="22"/>
        </w:rPr>
        <w:t>&gt;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reģistrācijas numurs vai personas kods</w:t>
      </w:r>
      <w:r w:rsidRPr="00D719F5">
        <w:rPr>
          <w:rFonts w:ascii="Times New Roman" w:hAnsi="Times New Roman"/>
          <w:sz w:val="22"/>
          <w:szCs w:val="22"/>
        </w:rPr>
        <w:t>&gt;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adrese</w:t>
      </w:r>
      <w:r w:rsidRPr="00D719F5">
        <w:rPr>
          <w:rFonts w:ascii="Times New Roman" w:hAnsi="Times New Roman"/>
          <w:sz w:val="22"/>
          <w:szCs w:val="22"/>
        </w:rPr>
        <w:t>&gt;</w:t>
      </w:r>
      <w:r w:rsidRPr="00D719F5">
        <w:rPr>
          <w:rFonts w:ascii="Times New Roman" w:hAnsi="Times New Roman"/>
          <w:sz w:val="22"/>
          <w:szCs w:val="22"/>
        </w:rPr>
        <w:tab/>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kontaktpersona</w:t>
      </w:r>
      <w:r w:rsidRPr="00D719F5">
        <w:rPr>
          <w:rFonts w:ascii="Times New Roman" w:hAnsi="Times New Roman"/>
          <w:sz w:val="22"/>
          <w:szCs w:val="22"/>
        </w:rPr>
        <w:t>&gt;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&lt;tālrunis&gt;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&lt;fakss&gt;</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&lt;</w:t>
      </w:r>
      <w:r w:rsidRPr="00D719F5">
        <w:rPr>
          <w:rFonts w:ascii="Times New Roman" w:hAnsi="Times New Roman"/>
          <w:i/>
          <w:sz w:val="22"/>
          <w:szCs w:val="22"/>
        </w:rPr>
        <w:t>e-pasts</w:t>
      </w:r>
      <w:r w:rsidRPr="00D719F5">
        <w:rPr>
          <w:rFonts w:ascii="Times New Roman" w:hAnsi="Times New Roman"/>
          <w:sz w:val="22"/>
          <w:szCs w:val="22"/>
        </w:rPr>
        <w:t>&gt;</w:t>
      </w:r>
    </w:p>
    <w:p w:rsidR="00D75B5C" w:rsidRPr="00D719F5" w:rsidRDefault="00FF72A4" w:rsidP="00D75B5C">
      <w:pPr>
        <w:jc w:val="center"/>
        <w:rPr>
          <w:rFonts w:ascii="Times New Roman" w:hAnsi="Times New Roman"/>
          <w:b/>
          <w:sz w:val="24"/>
          <w:szCs w:val="24"/>
        </w:rPr>
      </w:pPr>
      <w:r w:rsidRPr="00D719F5">
        <w:rPr>
          <w:rFonts w:ascii="Times New Roman" w:hAnsi="Times New Roman"/>
          <w:b/>
          <w:sz w:val="24"/>
          <w:szCs w:val="24"/>
        </w:rPr>
        <w:t>Pieteikums dalībai iepirkuma procedūrā</w:t>
      </w:r>
    </w:p>
    <w:p w:rsidR="00FF72A4" w:rsidRPr="00D719F5" w:rsidRDefault="00FF72A4" w:rsidP="00D75B5C">
      <w:pPr>
        <w:jc w:val="center"/>
        <w:rPr>
          <w:rFonts w:ascii="Times New Roman" w:hAnsi="Times New Roman"/>
          <w:b/>
          <w:sz w:val="24"/>
          <w:szCs w:val="24"/>
        </w:rPr>
      </w:pPr>
      <w:r w:rsidRPr="00D719F5">
        <w:rPr>
          <w:rFonts w:ascii="Times New Roman" w:hAnsi="Times New Roman"/>
          <w:b/>
          <w:sz w:val="24"/>
          <w:szCs w:val="24"/>
        </w:rPr>
        <w:t>Iesniedzot savu piedāvājumu</w:t>
      </w:r>
      <w:r w:rsidRPr="00D719F5">
        <w:rPr>
          <w:rFonts w:ascii="Times New Roman" w:hAnsi="Times New Roman"/>
          <w:sz w:val="24"/>
          <w:szCs w:val="24"/>
        </w:rPr>
        <w:t xml:space="preserve"> Latvijas Lauksaimniecības universitātes Reģistrācijas Nr. 90000041898, adrese: Lielā iela 2, Jelgavā, LV-3001, organizētajā atklātajā konkursā</w:t>
      </w:r>
      <w:r w:rsidR="0038490A" w:rsidRPr="00D719F5">
        <w:rPr>
          <w:rFonts w:ascii="Times New Roman" w:hAnsi="Times New Roman"/>
          <w:sz w:val="24"/>
          <w:szCs w:val="24"/>
        </w:rPr>
        <w:t xml:space="preserve"> </w:t>
      </w:r>
      <w:r w:rsidR="0038490A" w:rsidRPr="00D719F5">
        <w:rPr>
          <w:rFonts w:ascii="Times New Roman" w:hAnsi="Times New Roman"/>
          <w:b/>
          <w:sz w:val="24"/>
          <w:szCs w:val="24"/>
          <w:lang w:eastAsia="lv-LV" w:bidi="ar-SA"/>
        </w:rPr>
        <w:t xml:space="preserve">Jelgavas pils attīrīšanas iekārtu </w:t>
      </w:r>
      <w:r w:rsidR="0038490A" w:rsidRPr="00D719F5">
        <w:rPr>
          <w:rFonts w:ascii="Times New Roman" w:hAnsi="Times New Roman"/>
          <w:b/>
          <w:bCs/>
          <w:sz w:val="24"/>
          <w:szCs w:val="24"/>
        </w:rPr>
        <w:t xml:space="preserve">pārbūves projekta izstrāde un realizācija, </w:t>
      </w:r>
      <w:r w:rsidR="00F113C4" w:rsidRPr="00D719F5">
        <w:rPr>
          <w:rFonts w:ascii="Times New Roman" w:hAnsi="Times New Roman"/>
          <w:i/>
          <w:sz w:val="24"/>
          <w:szCs w:val="24"/>
        </w:rPr>
        <w:softHyphen/>
      </w:r>
      <w:r w:rsidRPr="00D719F5">
        <w:rPr>
          <w:rFonts w:ascii="Times New Roman" w:hAnsi="Times New Roman"/>
          <w:sz w:val="24"/>
          <w:szCs w:val="24"/>
        </w:rPr>
        <w:t>Id</w:t>
      </w:r>
      <w:r w:rsidR="00C84701" w:rsidRPr="00D719F5">
        <w:rPr>
          <w:rFonts w:ascii="Times New Roman" w:hAnsi="Times New Roman"/>
          <w:sz w:val="24"/>
          <w:szCs w:val="24"/>
        </w:rPr>
        <w:t xml:space="preserve">entifikācijas </w:t>
      </w:r>
      <w:r w:rsidR="00E65622" w:rsidRPr="00D719F5">
        <w:rPr>
          <w:rFonts w:ascii="Times New Roman" w:hAnsi="Times New Roman"/>
          <w:sz w:val="24"/>
          <w:szCs w:val="24"/>
        </w:rPr>
        <w:t>Nr.</w:t>
      </w:r>
      <w:r w:rsidR="00DF5E4C" w:rsidRPr="00D719F5">
        <w:rPr>
          <w:rFonts w:ascii="Times New Roman" w:hAnsi="Times New Roman"/>
          <w:sz w:val="24"/>
          <w:szCs w:val="24"/>
        </w:rPr>
        <w:t xml:space="preserve"> </w:t>
      </w:r>
      <w:r w:rsidR="0038490A" w:rsidRPr="00D719F5">
        <w:rPr>
          <w:rFonts w:ascii="Times New Roman" w:hAnsi="Times New Roman"/>
          <w:b/>
          <w:sz w:val="24"/>
          <w:szCs w:val="24"/>
        </w:rPr>
        <w:t>LLU 2015/26-PB/AK</w:t>
      </w:r>
      <w:r w:rsidRPr="00D719F5">
        <w:rPr>
          <w:rFonts w:ascii="Times New Roman" w:hAnsi="Times New Roman"/>
          <w:sz w:val="24"/>
          <w:szCs w:val="24"/>
        </w:rPr>
        <w:t xml:space="preserve">, </w:t>
      </w:r>
      <w:r w:rsidRPr="00D719F5">
        <w:rPr>
          <w:rFonts w:ascii="Times New Roman" w:hAnsi="Times New Roman"/>
          <w:b/>
          <w:sz w:val="24"/>
          <w:szCs w:val="24"/>
        </w:rPr>
        <w:t>pieņemu visas Nolikumā noteiktās prasības un apliecinu</w:t>
      </w:r>
      <w:r w:rsidRPr="00D719F5">
        <w:rPr>
          <w:rFonts w:ascii="Times New Roman" w:hAnsi="Times New Roman"/>
          <w:sz w:val="24"/>
          <w:szCs w:val="24"/>
        </w:rPr>
        <w:t>,</w:t>
      </w:r>
      <w:r w:rsidRPr="00D719F5">
        <w:rPr>
          <w:rFonts w:ascii="Times New Roman" w:hAnsi="Times New Roman"/>
          <w:b/>
          <w:sz w:val="24"/>
          <w:szCs w:val="24"/>
        </w:rPr>
        <w:t xml:space="preserve"> ka visas Piedāvājumā sniegtās ziņas ir patiesas.</w:t>
      </w:r>
    </w:p>
    <w:p w:rsidR="00FF72A4" w:rsidRPr="00D719F5" w:rsidRDefault="00FF72A4" w:rsidP="00FF72A4">
      <w:pPr>
        <w:spacing w:after="0"/>
        <w:rPr>
          <w:rFonts w:ascii="Times New Roman" w:hAnsi="Times New Roman"/>
          <w:sz w:val="22"/>
          <w:szCs w:val="22"/>
        </w:rPr>
      </w:pP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Paredzēto saistību izpildei netiks/tiks(</w:t>
      </w:r>
      <w:r w:rsidR="00040BE9" w:rsidRPr="00D719F5">
        <w:rPr>
          <w:rFonts w:ascii="Times New Roman" w:hAnsi="Times New Roman"/>
          <w:sz w:val="22"/>
          <w:szCs w:val="22"/>
        </w:rPr>
        <w:t xml:space="preserve">atstāt </w:t>
      </w:r>
      <w:r w:rsidRPr="00D719F5">
        <w:rPr>
          <w:rFonts w:ascii="Times New Roman" w:hAnsi="Times New Roman"/>
          <w:sz w:val="22"/>
          <w:szCs w:val="22"/>
        </w:rPr>
        <w:t>vajadzīgo) piesaistīti apakšuzņēmēji.</w:t>
      </w:r>
    </w:p>
    <w:p w:rsidR="00FF72A4" w:rsidRPr="00D719F5" w:rsidRDefault="00FF72A4" w:rsidP="00FF72A4">
      <w:pPr>
        <w:spacing w:after="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189"/>
        <w:gridCol w:w="2032"/>
        <w:gridCol w:w="1708"/>
        <w:gridCol w:w="2032"/>
      </w:tblGrid>
      <w:tr w:rsidR="00FF72A4" w:rsidRPr="00D719F5" w:rsidTr="002428A5">
        <w:trPr>
          <w:trHeight w:val="1878"/>
        </w:trPr>
        <w:tc>
          <w:tcPr>
            <w:tcW w:w="561" w:type="dxa"/>
            <w:shd w:val="clear" w:color="auto" w:fill="auto"/>
            <w:vAlign w:val="center"/>
          </w:tcPr>
          <w:p w:rsidR="00FF72A4" w:rsidRPr="00D719F5" w:rsidRDefault="00FF72A4" w:rsidP="0005479A">
            <w:pPr>
              <w:jc w:val="left"/>
              <w:rPr>
                <w:rFonts w:ascii="Times New Roman" w:hAnsi="Times New Roman"/>
                <w:b/>
                <w:sz w:val="16"/>
                <w:szCs w:val="16"/>
              </w:rPr>
            </w:pPr>
            <w:r w:rsidRPr="00D719F5">
              <w:rPr>
                <w:rFonts w:ascii="Times New Roman" w:hAnsi="Times New Roman"/>
                <w:b/>
                <w:sz w:val="16"/>
                <w:szCs w:val="16"/>
              </w:rPr>
              <w:t>Nr.</w:t>
            </w:r>
          </w:p>
          <w:p w:rsidR="00FF72A4" w:rsidRPr="00D719F5" w:rsidRDefault="00FF72A4" w:rsidP="0005479A">
            <w:pPr>
              <w:jc w:val="left"/>
              <w:rPr>
                <w:rFonts w:ascii="Times New Roman" w:hAnsi="Times New Roman"/>
                <w:b/>
                <w:sz w:val="16"/>
                <w:szCs w:val="16"/>
              </w:rPr>
            </w:pPr>
            <w:r w:rsidRPr="00D719F5">
              <w:rPr>
                <w:rFonts w:ascii="Times New Roman" w:hAnsi="Times New Roman"/>
                <w:b/>
                <w:sz w:val="16"/>
                <w:szCs w:val="16"/>
              </w:rPr>
              <w:t>p.k</w:t>
            </w:r>
          </w:p>
        </w:tc>
        <w:tc>
          <w:tcPr>
            <w:tcW w:w="2189" w:type="dxa"/>
            <w:shd w:val="clear" w:color="auto" w:fill="auto"/>
            <w:vAlign w:val="center"/>
          </w:tcPr>
          <w:p w:rsidR="00FF72A4" w:rsidRPr="00D719F5" w:rsidRDefault="00FF72A4" w:rsidP="0005479A">
            <w:pPr>
              <w:jc w:val="center"/>
              <w:rPr>
                <w:rFonts w:ascii="Times New Roman" w:hAnsi="Times New Roman"/>
                <w:b/>
                <w:sz w:val="16"/>
                <w:szCs w:val="16"/>
              </w:rPr>
            </w:pPr>
            <w:r w:rsidRPr="00D719F5">
              <w:rPr>
                <w:rFonts w:ascii="Times New Roman" w:hAnsi="Times New Roman"/>
                <w:b/>
                <w:sz w:val="16"/>
                <w:szCs w:val="16"/>
              </w:rPr>
              <w:t>Apakšuzņēmēja nosaukums un reģ.Nr.</w:t>
            </w:r>
          </w:p>
          <w:p w:rsidR="00FF72A4" w:rsidRPr="00D719F5" w:rsidRDefault="00FF72A4" w:rsidP="0005479A">
            <w:pPr>
              <w:jc w:val="center"/>
              <w:rPr>
                <w:rFonts w:ascii="Times New Roman" w:hAnsi="Times New Roman"/>
                <w:i/>
                <w:sz w:val="16"/>
                <w:szCs w:val="16"/>
              </w:rPr>
            </w:pPr>
            <w:r w:rsidRPr="00D719F5">
              <w:rPr>
                <w:rFonts w:ascii="Times New Roman" w:hAnsi="Times New Roman"/>
                <w:i/>
                <w:sz w:val="16"/>
                <w:szCs w:val="16"/>
              </w:rPr>
              <w:t xml:space="preserve">Norādīt </w:t>
            </w:r>
            <w:r w:rsidRPr="00D719F5">
              <w:rPr>
                <w:rFonts w:ascii="Times New Roman" w:hAnsi="Times New Roman"/>
                <w:i/>
                <w:sz w:val="16"/>
                <w:szCs w:val="16"/>
                <w:u w:val="single"/>
              </w:rPr>
              <w:t>visus</w:t>
            </w:r>
            <w:r w:rsidRPr="00D719F5">
              <w:rPr>
                <w:rFonts w:ascii="Times New Roman" w:hAnsi="Times New Roman"/>
                <w:i/>
                <w:sz w:val="16"/>
                <w:szCs w:val="16"/>
              </w:rPr>
              <w:t xml:space="preserve"> paredzamos apakšuzņēmējus</w:t>
            </w:r>
          </w:p>
          <w:p w:rsidR="00FF72A4" w:rsidRPr="00D719F5" w:rsidRDefault="00FF72A4" w:rsidP="0005479A">
            <w:pPr>
              <w:jc w:val="center"/>
              <w:rPr>
                <w:rFonts w:ascii="Times New Roman" w:hAnsi="Times New Roman"/>
                <w:b/>
                <w:sz w:val="16"/>
                <w:szCs w:val="16"/>
              </w:rPr>
            </w:pPr>
          </w:p>
        </w:tc>
        <w:tc>
          <w:tcPr>
            <w:tcW w:w="2032" w:type="dxa"/>
            <w:shd w:val="clear" w:color="auto" w:fill="auto"/>
            <w:vAlign w:val="center"/>
          </w:tcPr>
          <w:p w:rsidR="00FF72A4" w:rsidRPr="00D719F5" w:rsidRDefault="00040BE9" w:rsidP="00040BE9">
            <w:pPr>
              <w:jc w:val="center"/>
              <w:rPr>
                <w:rFonts w:ascii="Times New Roman" w:hAnsi="Times New Roman"/>
                <w:b/>
                <w:sz w:val="16"/>
                <w:szCs w:val="16"/>
              </w:rPr>
            </w:pPr>
            <w:r w:rsidRPr="00D719F5">
              <w:rPr>
                <w:rFonts w:ascii="Times New Roman" w:hAnsi="Times New Roman"/>
                <w:b/>
                <w:sz w:val="16"/>
                <w:szCs w:val="16"/>
              </w:rPr>
              <w:t xml:space="preserve">Apakšuzņēmējam nododamo darbu </w:t>
            </w:r>
            <w:r w:rsidR="00FF72A4" w:rsidRPr="00D719F5">
              <w:rPr>
                <w:rFonts w:ascii="Times New Roman" w:hAnsi="Times New Roman"/>
                <w:b/>
                <w:sz w:val="16"/>
                <w:szCs w:val="16"/>
              </w:rPr>
              <w:t>nosaukums</w:t>
            </w:r>
          </w:p>
        </w:tc>
        <w:tc>
          <w:tcPr>
            <w:tcW w:w="1708" w:type="dxa"/>
            <w:shd w:val="clear" w:color="auto" w:fill="auto"/>
            <w:vAlign w:val="center"/>
          </w:tcPr>
          <w:p w:rsidR="00FF72A4" w:rsidRPr="00D719F5" w:rsidRDefault="00FF72A4" w:rsidP="0005479A">
            <w:pPr>
              <w:jc w:val="center"/>
              <w:rPr>
                <w:rFonts w:ascii="Times New Roman" w:hAnsi="Times New Roman"/>
                <w:b/>
                <w:sz w:val="16"/>
                <w:szCs w:val="16"/>
              </w:rPr>
            </w:pPr>
            <w:r w:rsidRPr="00D719F5">
              <w:rPr>
                <w:rFonts w:ascii="Times New Roman" w:hAnsi="Times New Roman"/>
                <w:b/>
                <w:sz w:val="16"/>
                <w:szCs w:val="16"/>
              </w:rPr>
              <w:t xml:space="preserve">Apakšuzņēmējam </w:t>
            </w:r>
            <w:r w:rsidRPr="00D719F5">
              <w:rPr>
                <w:rFonts w:ascii="Times New Roman" w:hAnsi="Times New Roman"/>
                <w:b/>
                <w:color w:val="000000"/>
                <w:sz w:val="16"/>
                <w:szCs w:val="16"/>
              </w:rPr>
              <w:t xml:space="preserve">nododamo </w:t>
            </w:r>
            <w:r w:rsidR="00040BE9" w:rsidRPr="00D719F5">
              <w:rPr>
                <w:rFonts w:ascii="Times New Roman" w:hAnsi="Times New Roman"/>
                <w:b/>
                <w:color w:val="000000"/>
                <w:sz w:val="16"/>
                <w:szCs w:val="16"/>
              </w:rPr>
              <w:t>darbu</w:t>
            </w:r>
            <w:r w:rsidRPr="00D719F5">
              <w:rPr>
                <w:rFonts w:ascii="Times New Roman" w:hAnsi="Times New Roman"/>
                <w:b/>
                <w:color w:val="000000"/>
                <w:sz w:val="16"/>
                <w:szCs w:val="16"/>
              </w:rPr>
              <w:t xml:space="preserve"> </w:t>
            </w:r>
            <w:r w:rsidR="002428A5" w:rsidRPr="00D719F5">
              <w:rPr>
                <w:rFonts w:ascii="Times New Roman" w:hAnsi="Times New Roman"/>
                <w:b/>
                <w:color w:val="000000"/>
                <w:sz w:val="16"/>
                <w:szCs w:val="16"/>
              </w:rPr>
              <w:t>apjoms no kopējā</w:t>
            </w:r>
            <w:r w:rsidR="003C2D68" w:rsidRPr="00D719F5">
              <w:rPr>
                <w:rFonts w:ascii="Times New Roman" w:hAnsi="Times New Roman"/>
                <w:b/>
                <w:color w:val="000000"/>
                <w:sz w:val="16"/>
                <w:szCs w:val="16"/>
              </w:rPr>
              <w:t>s</w:t>
            </w:r>
            <w:r w:rsidRPr="00D719F5">
              <w:rPr>
                <w:rFonts w:ascii="Times New Roman" w:hAnsi="Times New Roman"/>
                <w:b/>
                <w:color w:val="000000"/>
                <w:sz w:val="16"/>
                <w:szCs w:val="16"/>
              </w:rPr>
              <w:t xml:space="preserve"> iepirkuma </w:t>
            </w:r>
            <w:r w:rsidR="003C2D68" w:rsidRPr="00D719F5">
              <w:rPr>
                <w:rFonts w:ascii="Times New Roman" w:hAnsi="Times New Roman"/>
                <w:b/>
                <w:color w:val="000000"/>
                <w:sz w:val="16"/>
                <w:szCs w:val="16"/>
              </w:rPr>
              <w:t>līguma vērtības</w:t>
            </w:r>
          </w:p>
          <w:p w:rsidR="00FF72A4" w:rsidRPr="00D719F5" w:rsidRDefault="00FF72A4" w:rsidP="0005479A">
            <w:pPr>
              <w:jc w:val="center"/>
              <w:rPr>
                <w:rFonts w:ascii="Times New Roman" w:hAnsi="Times New Roman"/>
                <w:i/>
                <w:sz w:val="16"/>
                <w:szCs w:val="16"/>
              </w:rPr>
            </w:pPr>
            <w:r w:rsidRPr="00D719F5">
              <w:rPr>
                <w:rFonts w:ascii="Times New Roman" w:hAnsi="Times New Roman"/>
                <w:i/>
                <w:sz w:val="16"/>
                <w:szCs w:val="16"/>
              </w:rPr>
              <w:t>Norādīt procentos (%)</w:t>
            </w:r>
          </w:p>
        </w:tc>
        <w:tc>
          <w:tcPr>
            <w:tcW w:w="2032" w:type="dxa"/>
            <w:shd w:val="clear" w:color="auto" w:fill="auto"/>
            <w:vAlign w:val="center"/>
          </w:tcPr>
          <w:p w:rsidR="00FF72A4" w:rsidRPr="00D719F5" w:rsidRDefault="00FF72A4" w:rsidP="0005479A">
            <w:pPr>
              <w:jc w:val="center"/>
              <w:rPr>
                <w:rFonts w:ascii="Times New Roman" w:hAnsi="Times New Roman"/>
                <w:b/>
                <w:sz w:val="16"/>
                <w:szCs w:val="16"/>
              </w:rPr>
            </w:pPr>
            <w:r w:rsidRPr="00D719F5">
              <w:rPr>
                <w:rFonts w:ascii="Times New Roman" w:hAnsi="Times New Roman"/>
                <w:b/>
                <w:sz w:val="16"/>
                <w:szCs w:val="16"/>
              </w:rPr>
              <w:t>Norāde par apakšuzņēmējiem, uz kura iespējām  pretendents balstās , lai apliecinātu, ka tā kvalifikācija atbilst iepirkuma dokumentos noteiktajām prasībām</w:t>
            </w:r>
          </w:p>
          <w:p w:rsidR="00FF72A4" w:rsidRPr="00D719F5" w:rsidRDefault="00FF72A4" w:rsidP="0005479A">
            <w:pPr>
              <w:jc w:val="center"/>
              <w:rPr>
                <w:rFonts w:ascii="Times New Roman" w:hAnsi="Times New Roman"/>
                <w:i/>
                <w:sz w:val="16"/>
                <w:szCs w:val="16"/>
              </w:rPr>
            </w:pPr>
            <w:r w:rsidRPr="00D719F5">
              <w:rPr>
                <w:rFonts w:ascii="Times New Roman" w:hAnsi="Times New Roman"/>
                <w:i/>
                <w:sz w:val="16"/>
                <w:szCs w:val="16"/>
              </w:rPr>
              <w:t>Atzīmēt ar Jā / Nē</w:t>
            </w:r>
          </w:p>
          <w:p w:rsidR="00FF72A4" w:rsidRPr="00D719F5" w:rsidRDefault="00FF72A4" w:rsidP="0005479A">
            <w:pPr>
              <w:jc w:val="center"/>
              <w:rPr>
                <w:rFonts w:ascii="Times New Roman" w:hAnsi="Times New Roman"/>
                <w:b/>
                <w:sz w:val="16"/>
                <w:szCs w:val="16"/>
              </w:rPr>
            </w:pPr>
          </w:p>
        </w:tc>
      </w:tr>
      <w:tr w:rsidR="00FF72A4" w:rsidRPr="00D719F5" w:rsidTr="002428A5">
        <w:tc>
          <w:tcPr>
            <w:tcW w:w="561" w:type="dxa"/>
            <w:shd w:val="clear" w:color="auto" w:fill="auto"/>
          </w:tcPr>
          <w:p w:rsidR="00FF72A4" w:rsidRPr="00D719F5" w:rsidRDefault="00FF72A4" w:rsidP="0005479A">
            <w:pPr>
              <w:spacing w:before="120"/>
              <w:ind w:left="360"/>
              <w:jc w:val="left"/>
              <w:rPr>
                <w:rFonts w:ascii="Times New Roman" w:hAnsi="Times New Roman"/>
                <w:sz w:val="16"/>
                <w:szCs w:val="16"/>
              </w:rPr>
            </w:pPr>
          </w:p>
        </w:tc>
        <w:tc>
          <w:tcPr>
            <w:tcW w:w="2189"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c>
          <w:tcPr>
            <w:tcW w:w="1708"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r>
      <w:tr w:rsidR="00FF72A4" w:rsidRPr="00D719F5" w:rsidTr="002428A5">
        <w:tc>
          <w:tcPr>
            <w:tcW w:w="561" w:type="dxa"/>
            <w:shd w:val="clear" w:color="auto" w:fill="auto"/>
          </w:tcPr>
          <w:p w:rsidR="00FF72A4" w:rsidRPr="00D719F5" w:rsidRDefault="00FF72A4" w:rsidP="0005479A">
            <w:pPr>
              <w:spacing w:before="120"/>
              <w:jc w:val="left"/>
              <w:rPr>
                <w:rFonts w:ascii="Times New Roman" w:hAnsi="Times New Roman"/>
                <w:sz w:val="16"/>
                <w:szCs w:val="16"/>
              </w:rPr>
            </w:pPr>
          </w:p>
        </w:tc>
        <w:tc>
          <w:tcPr>
            <w:tcW w:w="2189"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c>
          <w:tcPr>
            <w:tcW w:w="1708" w:type="dxa"/>
            <w:shd w:val="clear" w:color="auto" w:fill="auto"/>
          </w:tcPr>
          <w:p w:rsidR="00FF72A4" w:rsidRPr="00D719F5" w:rsidRDefault="00FF72A4" w:rsidP="0005479A">
            <w:pPr>
              <w:spacing w:before="120"/>
              <w:jc w:val="left"/>
              <w:rPr>
                <w:rFonts w:ascii="Times New Roman" w:hAnsi="Times New Roman"/>
                <w:sz w:val="16"/>
                <w:szCs w:val="16"/>
              </w:rPr>
            </w:pPr>
          </w:p>
        </w:tc>
        <w:tc>
          <w:tcPr>
            <w:tcW w:w="2032" w:type="dxa"/>
            <w:shd w:val="clear" w:color="auto" w:fill="auto"/>
          </w:tcPr>
          <w:p w:rsidR="00FF72A4" w:rsidRPr="00D719F5" w:rsidRDefault="00FF72A4" w:rsidP="0005479A">
            <w:pPr>
              <w:spacing w:before="120"/>
              <w:jc w:val="left"/>
              <w:rPr>
                <w:rFonts w:ascii="Times New Roman" w:hAnsi="Times New Roman"/>
                <w:sz w:val="16"/>
                <w:szCs w:val="16"/>
              </w:rPr>
            </w:pPr>
          </w:p>
        </w:tc>
      </w:tr>
    </w:tbl>
    <w:p w:rsidR="00FF72A4" w:rsidRPr="00D719F5" w:rsidRDefault="00FF72A4" w:rsidP="00FF72A4">
      <w:pPr>
        <w:rPr>
          <w:rFonts w:ascii="Times New Roman" w:hAnsi="Times New Roman"/>
          <w:b/>
          <w:sz w:val="16"/>
          <w:szCs w:val="16"/>
        </w:rPr>
      </w:pPr>
      <w:r w:rsidRPr="00D719F5">
        <w:rPr>
          <w:rFonts w:ascii="Times New Roman" w:hAnsi="Times New Roman"/>
          <w:b/>
          <w:sz w:val="16"/>
          <w:szCs w:val="16"/>
        </w:rPr>
        <w:t xml:space="preserve">* Ja pretendents nepiesaista apakšuzņēmējus līguma izpildei, tad šī tabula </w:t>
      </w:r>
      <w:r w:rsidRPr="00D719F5">
        <w:rPr>
          <w:rFonts w:ascii="Times New Roman" w:hAnsi="Times New Roman"/>
          <w:b/>
          <w:sz w:val="16"/>
          <w:szCs w:val="16"/>
          <w:u w:val="single"/>
        </w:rPr>
        <w:t>nav jāaizpilda un jānorāda pieteikumā</w:t>
      </w:r>
      <w:r w:rsidRPr="00D719F5">
        <w:rPr>
          <w:rFonts w:ascii="Times New Roman" w:hAnsi="Times New Roman"/>
          <w:b/>
          <w:sz w:val="16"/>
          <w:szCs w:val="16"/>
        </w:rPr>
        <w:t xml:space="preserve">. </w:t>
      </w:r>
    </w:p>
    <w:p w:rsidR="00FF72A4" w:rsidRPr="00D719F5" w:rsidRDefault="00FF72A4" w:rsidP="00FF72A4">
      <w:pPr>
        <w:spacing w:after="0"/>
        <w:rPr>
          <w:rFonts w:ascii="Times New Roman" w:hAnsi="Times New Roman"/>
          <w:sz w:val="22"/>
          <w:szCs w:val="22"/>
        </w:rPr>
      </w:pPr>
    </w:p>
    <w:p w:rsidR="00FF72A4" w:rsidRPr="00D719F5" w:rsidRDefault="00FF72A4" w:rsidP="00FF72A4">
      <w:pPr>
        <w:spacing w:after="0"/>
        <w:rPr>
          <w:rFonts w:ascii="Times New Roman" w:hAnsi="Times New Roman"/>
          <w:sz w:val="22"/>
          <w:szCs w:val="22"/>
        </w:rPr>
      </w:pPr>
    </w:p>
    <w:p w:rsidR="00FF72A4" w:rsidRPr="00D719F5" w:rsidRDefault="00040BE9" w:rsidP="00552462">
      <w:pPr>
        <w:rPr>
          <w:rFonts w:ascii="Times New Roman" w:hAnsi="Times New Roman"/>
          <w:b/>
          <w:sz w:val="22"/>
          <w:szCs w:val="22"/>
        </w:rPr>
      </w:pPr>
      <w:r w:rsidRPr="00D719F5">
        <w:rPr>
          <w:rFonts w:ascii="Times New Roman" w:hAnsi="Times New Roman"/>
          <w:sz w:val="22"/>
          <w:szCs w:val="22"/>
        </w:rPr>
        <w:t xml:space="preserve">       </w:t>
      </w:r>
      <w:r w:rsidR="00FF72A4" w:rsidRPr="00D719F5">
        <w:rPr>
          <w:rFonts w:ascii="Times New Roman" w:hAnsi="Times New Roman"/>
          <w:b/>
          <w:sz w:val="22"/>
          <w:szCs w:val="22"/>
        </w:rPr>
        <w:t>Iesniedzu piedāvājumu, kas sastāv no šī pieteikuma, atlases dokumentiem, tehniskā piedāvājuma un finanšu piedāvājuma, un apņemos</w:t>
      </w:r>
      <w:r w:rsidR="00552462" w:rsidRPr="00D719F5">
        <w:rPr>
          <w:rFonts w:ascii="Times New Roman" w:hAnsi="Times New Roman"/>
          <w:b/>
          <w:sz w:val="22"/>
          <w:szCs w:val="22"/>
        </w:rPr>
        <w:t xml:space="preserve"> s</w:t>
      </w:r>
      <w:r w:rsidR="00FF72A4" w:rsidRPr="00D719F5">
        <w:rPr>
          <w:rFonts w:ascii="Times New Roman" w:hAnsi="Times New Roman"/>
          <w:b/>
          <w:sz w:val="22"/>
          <w:szCs w:val="22"/>
        </w:rPr>
        <w:t>lēgt iepirkuma līgumu</w:t>
      </w:r>
      <w:r w:rsidR="00B1668A" w:rsidRPr="00D719F5">
        <w:rPr>
          <w:rFonts w:ascii="Times New Roman" w:hAnsi="Times New Roman"/>
          <w:b/>
          <w:sz w:val="22"/>
          <w:szCs w:val="22"/>
        </w:rPr>
        <w:t xml:space="preserve"> atbilstoši Nolikumā ietvertajai</w:t>
      </w:r>
      <w:r w:rsidR="00552462" w:rsidRPr="00D719F5">
        <w:rPr>
          <w:rFonts w:ascii="Times New Roman" w:hAnsi="Times New Roman"/>
          <w:b/>
          <w:sz w:val="22"/>
          <w:szCs w:val="22"/>
        </w:rPr>
        <w:t xml:space="preserve"> līguma veidn</w:t>
      </w:r>
      <w:r w:rsidRPr="00D719F5">
        <w:rPr>
          <w:rFonts w:ascii="Times New Roman" w:hAnsi="Times New Roman"/>
          <w:b/>
          <w:sz w:val="22"/>
          <w:szCs w:val="22"/>
        </w:rPr>
        <w:t>e</w:t>
      </w:r>
      <w:r w:rsidR="00552462" w:rsidRPr="00D719F5">
        <w:rPr>
          <w:rFonts w:ascii="Times New Roman" w:hAnsi="Times New Roman"/>
          <w:b/>
          <w:sz w:val="22"/>
          <w:szCs w:val="22"/>
        </w:rPr>
        <w:t>i</w:t>
      </w:r>
      <w:r w:rsidR="00FF72A4" w:rsidRPr="00D719F5">
        <w:rPr>
          <w:rFonts w:ascii="Times New Roman" w:hAnsi="Times New Roman"/>
          <w:b/>
          <w:sz w:val="22"/>
          <w:szCs w:val="22"/>
        </w:rPr>
        <w:t xml:space="preserve"> </w:t>
      </w:r>
      <w:r w:rsidRPr="00D719F5">
        <w:rPr>
          <w:rFonts w:ascii="Times New Roman" w:hAnsi="Times New Roman"/>
          <w:b/>
          <w:sz w:val="22"/>
          <w:szCs w:val="22"/>
        </w:rPr>
        <w:t>Nr.</w:t>
      </w:r>
      <w:r w:rsidR="00FA49EF" w:rsidRPr="00D719F5">
        <w:rPr>
          <w:rFonts w:ascii="Times New Roman" w:hAnsi="Times New Roman"/>
          <w:b/>
          <w:sz w:val="22"/>
          <w:szCs w:val="22"/>
        </w:rPr>
        <w:t>9</w:t>
      </w:r>
      <w:r w:rsidR="001D7460" w:rsidRPr="00D719F5">
        <w:rPr>
          <w:rFonts w:ascii="Times New Roman" w:hAnsi="Times New Roman"/>
          <w:b/>
          <w:sz w:val="22"/>
          <w:szCs w:val="22"/>
        </w:rPr>
        <w:t xml:space="preserve"> </w:t>
      </w:r>
      <w:r w:rsidR="00FF72A4" w:rsidRPr="00D719F5">
        <w:rPr>
          <w:rFonts w:ascii="Times New Roman" w:hAnsi="Times New Roman"/>
          <w:b/>
          <w:sz w:val="22"/>
          <w:szCs w:val="22"/>
        </w:rPr>
        <w:t>(</w:t>
      </w:r>
      <w:r w:rsidR="00FA49EF" w:rsidRPr="00D719F5">
        <w:rPr>
          <w:rFonts w:ascii="Times New Roman" w:hAnsi="Times New Roman"/>
          <w:b/>
          <w:sz w:val="22"/>
          <w:szCs w:val="22"/>
        </w:rPr>
        <w:t>9</w:t>
      </w:r>
      <w:r w:rsidRPr="00D719F5">
        <w:rPr>
          <w:rFonts w:ascii="Times New Roman" w:hAnsi="Times New Roman"/>
          <w:b/>
          <w:sz w:val="22"/>
          <w:szCs w:val="22"/>
        </w:rPr>
        <w:t>.pielikums</w:t>
      </w:r>
      <w:r w:rsidR="00FF72A4" w:rsidRPr="00D719F5">
        <w:rPr>
          <w:rFonts w:ascii="Times New Roman" w:hAnsi="Times New Roman"/>
          <w:b/>
          <w:sz w:val="22"/>
          <w:szCs w:val="22"/>
        </w:rPr>
        <w:t>).</w:t>
      </w:r>
    </w:p>
    <w:p w:rsidR="00FF72A4" w:rsidRPr="00D719F5" w:rsidRDefault="00FF72A4" w:rsidP="00FF72A4">
      <w:pPr>
        <w:rPr>
          <w:rFonts w:ascii="Times New Roman" w:hAnsi="Times New Roman"/>
          <w:sz w:val="22"/>
          <w:szCs w:val="22"/>
        </w:rPr>
      </w:pP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 xml:space="preserve"> (Amats)                                              (paraksts)                                    (paraksta atšifrējums)</w:t>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FF72A4" w:rsidRPr="00D719F5" w:rsidRDefault="00FF72A4" w:rsidP="00FF72A4">
      <w:pPr>
        <w:spacing w:after="0"/>
        <w:rPr>
          <w:rFonts w:ascii="Times New Roman" w:hAnsi="Times New Roman"/>
          <w:sz w:val="22"/>
          <w:szCs w:val="22"/>
        </w:rPr>
      </w:pPr>
      <w:r w:rsidRPr="00D719F5">
        <w:rPr>
          <w:rFonts w:ascii="Times New Roman" w:hAnsi="Times New Roman"/>
          <w:sz w:val="22"/>
          <w:szCs w:val="22"/>
        </w:rPr>
        <w:t>(zīmogs)</w:t>
      </w:r>
    </w:p>
    <w:p w:rsidR="00FF72A4" w:rsidRPr="00D719F5" w:rsidRDefault="00FF72A4" w:rsidP="00FF72A4">
      <w:pPr>
        <w:spacing w:after="0"/>
        <w:rPr>
          <w:rFonts w:ascii="Times New Roman" w:hAnsi="Times New Roman"/>
          <w:sz w:val="22"/>
          <w:szCs w:val="22"/>
        </w:rPr>
      </w:pPr>
    </w:p>
    <w:p w:rsidR="00312B3B" w:rsidRPr="00D719F5" w:rsidRDefault="00FF72A4" w:rsidP="0005479A">
      <w:pPr>
        <w:spacing w:after="0"/>
        <w:rPr>
          <w:rFonts w:ascii="Times New Roman" w:hAnsi="Times New Roman"/>
          <w:sz w:val="22"/>
          <w:szCs w:val="22"/>
        </w:rPr>
      </w:pPr>
      <w:r w:rsidRPr="00D719F5">
        <w:rPr>
          <w:rFonts w:ascii="Times New Roman" w:hAnsi="Times New Roman"/>
          <w:sz w:val="22"/>
          <w:szCs w:val="22"/>
        </w:rPr>
        <w:t xml:space="preserve">&lt;vieta&gt; &lt;datums&gt;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C84701" w:rsidRPr="00D719F5" w:rsidRDefault="00C84701" w:rsidP="0005479A">
      <w:pPr>
        <w:spacing w:after="0"/>
      </w:pPr>
    </w:p>
    <w:p w:rsidR="00AF3C3D" w:rsidRPr="00D719F5" w:rsidRDefault="00AF3C3D" w:rsidP="0005479A">
      <w:pPr>
        <w:spacing w:after="0"/>
      </w:pPr>
    </w:p>
    <w:p w:rsidR="00E65622" w:rsidRPr="00D719F5" w:rsidRDefault="00E65622" w:rsidP="0005479A">
      <w:pPr>
        <w:spacing w:after="0"/>
      </w:pPr>
    </w:p>
    <w:p w:rsidR="00E65622" w:rsidRPr="00D719F5" w:rsidRDefault="00E65622" w:rsidP="0005479A">
      <w:pPr>
        <w:spacing w:after="0"/>
      </w:pPr>
    </w:p>
    <w:p w:rsidR="00E65622" w:rsidRPr="00D719F5" w:rsidRDefault="00E65622" w:rsidP="0005479A">
      <w:pPr>
        <w:spacing w:after="0"/>
      </w:pPr>
    </w:p>
    <w:p w:rsidR="00E65622" w:rsidRPr="00D719F5" w:rsidRDefault="00E65622" w:rsidP="0005479A">
      <w:pPr>
        <w:spacing w:after="0"/>
      </w:pPr>
    </w:p>
    <w:p w:rsidR="00AF3C3D" w:rsidRPr="00D719F5" w:rsidRDefault="00AF3C3D" w:rsidP="0005479A">
      <w:pPr>
        <w:spacing w:after="0"/>
      </w:pPr>
    </w:p>
    <w:p w:rsidR="001718E6" w:rsidRPr="00D719F5" w:rsidRDefault="001718E6" w:rsidP="0005479A">
      <w:pPr>
        <w:spacing w:after="0"/>
      </w:pPr>
    </w:p>
    <w:p w:rsidR="001718E6" w:rsidRPr="00D719F5" w:rsidRDefault="001718E6" w:rsidP="0005479A">
      <w:pPr>
        <w:spacing w:after="0"/>
      </w:pPr>
    </w:p>
    <w:p w:rsidR="001D7460" w:rsidRPr="00D719F5" w:rsidRDefault="001D7460" w:rsidP="0005479A">
      <w:pPr>
        <w:spacing w:after="0"/>
      </w:pPr>
    </w:p>
    <w:p w:rsidR="006F4E35" w:rsidRPr="00D719F5" w:rsidRDefault="006F4E35" w:rsidP="0005479A">
      <w:pPr>
        <w:spacing w:after="0"/>
      </w:pPr>
    </w:p>
    <w:p w:rsidR="00D75B5C" w:rsidRPr="00D719F5" w:rsidRDefault="00D75B5C" w:rsidP="00904251">
      <w:pPr>
        <w:spacing w:after="0"/>
        <w:jc w:val="right"/>
        <w:rPr>
          <w:rFonts w:ascii="Times New Roman" w:hAnsi="Times New Roman"/>
          <w:sz w:val="18"/>
        </w:rPr>
      </w:pPr>
    </w:p>
    <w:p w:rsidR="00D75B5C" w:rsidRPr="00D719F5" w:rsidRDefault="00D75B5C" w:rsidP="00904251">
      <w:pPr>
        <w:spacing w:after="0"/>
        <w:jc w:val="right"/>
        <w:rPr>
          <w:rFonts w:ascii="Times New Roman" w:hAnsi="Times New Roman"/>
          <w:sz w:val="18"/>
        </w:rPr>
      </w:pPr>
    </w:p>
    <w:p w:rsidR="00D75B5C" w:rsidRPr="00D719F5" w:rsidRDefault="00D75B5C" w:rsidP="00904251">
      <w:pPr>
        <w:spacing w:after="0"/>
        <w:jc w:val="right"/>
        <w:rPr>
          <w:rFonts w:ascii="Times New Roman" w:hAnsi="Times New Roman"/>
          <w:sz w:val="18"/>
        </w:rPr>
      </w:pPr>
    </w:p>
    <w:p w:rsidR="00904251" w:rsidRPr="00D719F5" w:rsidRDefault="00904251" w:rsidP="00904251"/>
    <w:p w:rsidR="00735252" w:rsidRPr="00D719F5" w:rsidRDefault="00735252" w:rsidP="00735252">
      <w:pPr>
        <w:spacing w:after="0"/>
        <w:jc w:val="right"/>
        <w:rPr>
          <w:rFonts w:ascii="Times New Roman" w:hAnsi="Times New Roman"/>
          <w:bCs/>
          <w:sz w:val="22"/>
          <w:szCs w:val="22"/>
          <w:lang w:eastAsia="lv-LV" w:bidi="ar-SA"/>
        </w:rPr>
      </w:pPr>
    </w:p>
    <w:p w:rsidR="00735252" w:rsidRPr="00D719F5" w:rsidRDefault="00735252" w:rsidP="00735252">
      <w:pPr>
        <w:spacing w:after="0"/>
        <w:jc w:val="right"/>
        <w:rPr>
          <w:rFonts w:ascii="Times New Roman" w:hAnsi="Times New Roman"/>
          <w:sz w:val="22"/>
          <w:szCs w:val="22"/>
        </w:rPr>
      </w:pPr>
      <w:r w:rsidRPr="00D719F5">
        <w:rPr>
          <w:rFonts w:ascii="Times New Roman" w:hAnsi="Times New Roman"/>
          <w:bCs/>
          <w:sz w:val="22"/>
          <w:szCs w:val="22"/>
          <w:lang w:eastAsia="lv-LV" w:bidi="ar-SA"/>
        </w:rPr>
        <w:t>Pielikums Nr</w:t>
      </w:r>
      <w:r w:rsidRPr="00D719F5">
        <w:rPr>
          <w:rFonts w:ascii="Times New Roman" w:hAnsi="Times New Roman"/>
          <w:sz w:val="22"/>
          <w:szCs w:val="22"/>
        </w:rPr>
        <w:t xml:space="preserve"> .2</w:t>
      </w:r>
    </w:p>
    <w:p w:rsidR="00735252" w:rsidRPr="00D719F5" w:rsidRDefault="00735252" w:rsidP="000E5C9E">
      <w:pPr>
        <w:spacing w:after="0"/>
        <w:jc w:val="right"/>
        <w:rPr>
          <w:rFonts w:ascii="Times New Roman" w:hAnsi="Times New Roman"/>
          <w:bCs/>
          <w:sz w:val="22"/>
          <w:szCs w:val="22"/>
          <w:lang w:eastAsia="lv-LV" w:bidi="ar-SA"/>
        </w:rPr>
      </w:pPr>
      <w:bookmarkStart w:id="0" w:name="_Toc244503076"/>
      <w:bookmarkStart w:id="1" w:name="_Toc244505628"/>
      <w:bookmarkStart w:id="2" w:name="_Toc245287615"/>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735252">
      <w:pPr>
        <w:pStyle w:val="Iauiue"/>
        <w:widowControl/>
        <w:jc w:val="center"/>
        <w:rPr>
          <w:rFonts w:ascii="Times New Roman" w:hAnsi="Times New Roman"/>
          <w:b/>
          <w:lang w:val="lv-LV"/>
        </w:rPr>
      </w:pPr>
      <w:r w:rsidRPr="00D719F5">
        <w:rPr>
          <w:rFonts w:ascii="Times New Roman" w:hAnsi="Times New Roman"/>
          <w:b/>
          <w:lang w:val="lv-LV"/>
        </w:rPr>
        <w:t>VISPĀRĒJĀS PRASĪBAS</w:t>
      </w:r>
    </w:p>
    <w:p w:rsidR="00735252" w:rsidRPr="00D719F5" w:rsidRDefault="00735252" w:rsidP="00735252">
      <w:pPr>
        <w:pStyle w:val="Iauiue"/>
        <w:widowControl/>
        <w:jc w:val="center"/>
        <w:rPr>
          <w:rFonts w:ascii="Times New Roman" w:hAnsi="Times New Roman"/>
          <w:b/>
          <w:lang w:val="lv-LV"/>
        </w:rPr>
      </w:pPr>
      <w:r w:rsidRPr="00D719F5">
        <w:rPr>
          <w:rFonts w:ascii="Times New Roman" w:hAnsi="Times New Roman"/>
          <w:b/>
          <w:lang w:val="lv-LV"/>
        </w:rPr>
        <w:t>BIOLOĢISKĀS NOTEKŪDEŅU ATTĪRĪŠANAS IEKĀRTU (NAI) IEGĀDEI</w:t>
      </w:r>
    </w:p>
    <w:p w:rsidR="00735252" w:rsidRPr="00D719F5" w:rsidRDefault="00735252" w:rsidP="00735252">
      <w:pPr>
        <w:pStyle w:val="Iauiue"/>
        <w:widowControl/>
        <w:rPr>
          <w:rFonts w:ascii="Times New Roman" w:hAnsi="Times New Roman"/>
          <w:sz w:val="22"/>
          <w:szCs w:val="22"/>
          <w:lang w:val="lv-LV"/>
        </w:rPr>
      </w:pP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Bioloģiskās notekūdeņu attīrīšanas iekārtām (NAI) jābūt rūpnīcā izgatavotām. </w:t>
      </w:r>
    </w:p>
    <w:p w:rsidR="00735252" w:rsidRPr="00D719F5" w:rsidRDefault="00735252" w:rsidP="00735252">
      <w:pPr>
        <w:pStyle w:val="Iauiue"/>
        <w:widowControl/>
        <w:rPr>
          <w:rFonts w:ascii="Times New Roman" w:hAnsi="Times New Roman"/>
          <w:sz w:val="22"/>
          <w:szCs w:val="22"/>
          <w:lang w:val="lv-LV"/>
        </w:rPr>
      </w:pP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Bioloģiskās attīrīšanas procesam jānodrošina efektīva NAI darbība, ņemot vērā ilgstošus (3-4 mēnešu) periodus ar 6-7 reizes pazeminātu slodzi. </w:t>
      </w: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Saskaņā ar objekta specifiku NAI piegādes Pretendenta pieredzei notekūdeņu attīrīšanas iekārtu izgatavošanas jomā jābūt pietiekamai, ne mazāk kā 10 (desmit) gadi.  </w:t>
      </w:r>
    </w:p>
    <w:p w:rsidR="00735252" w:rsidRPr="00D719F5" w:rsidRDefault="00735252" w:rsidP="00735252">
      <w:pPr>
        <w:pStyle w:val="Iauiue"/>
        <w:widowControl/>
        <w:rPr>
          <w:rFonts w:ascii="Times New Roman" w:hAnsi="Times New Roman"/>
          <w:sz w:val="22"/>
          <w:szCs w:val="22"/>
          <w:lang w:val="lv-LV"/>
        </w:rPr>
      </w:pP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Visam nestandarta aprīkojumam, pamata attīrīšanas procesa tilpņu blokam, konteineru karkasam un jumtam jābūt izgatavotiem no nerūsējošā tērauda AISI 304. </w:t>
      </w:r>
    </w:p>
    <w:p w:rsidR="00735252" w:rsidRPr="00D719F5" w:rsidRDefault="00735252" w:rsidP="00735252">
      <w:pPr>
        <w:pStyle w:val="Iauiue"/>
        <w:widowControl/>
        <w:rPr>
          <w:rFonts w:ascii="Times New Roman" w:hAnsi="Times New Roman"/>
          <w:sz w:val="22"/>
          <w:szCs w:val="22"/>
          <w:lang w:val="lv-LV"/>
        </w:rPr>
      </w:pP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NAI ir paredzētas lokālai sadzīves notekūdeņu bioloģiskai attīrīšanai atbilstoši Latvijas Republikas 2002.gada 22.janvāra MK noteikumiem Nr. 34 „Noteikumi par piesārņojošo vielu emisiju ūdenī”.</w:t>
      </w: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NAI ir paredzētas tikai sadzīves notekūdeņu bioloģiskai attīrīšanai. Novadīt lietus, reģenerācij</w:t>
      </w:r>
      <w:r w:rsidR="00E42F4F" w:rsidRPr="00D719F5">
        <w:rPr>
          <w:rFonts w:ascii="Times New Roman" w:hAnsi="Times New Roman"/>
          <w:sz w:val="22"/>
          <w:szCs w:val="22"/>
          <w:lang w:val="lv-LV"/>
        </w:rPr>
        <w:t xml:space="preserve">as un ražošanas notekūdeņus uz </w:t>
      </w:r>
      <w:r w:rsidRPr="00D719F5">
        <w:rPr>
          <w:rFonts w:ascii="Times New Roman" w:hAnsi="Times New Roman"/>
          <w:sz w:val="22"/>
          <w:szCs w:val="22"/>
          <w:lang w:val="lv-LV"/>
        </w:rPr>
        <w:t xml:space="preserve">NAI ir aizliegts. </w:t>
      </w:r>
    </w:p>
    <w:p w:rsidR="00735252" w:rsidRPr="00D719F5" w:rsidRDefault="00735252" w:rsidP="00735252">
      <w:pPr>
        <w:pStyle w:val="Iauiue"/>
        <w:widowControl/>
        <w:rPr>
          <w:rFonts w:ascii="Times New Roman" w:hAnsi="Times New Roman"/>
          <w:sz w:val="22"/>
          <w:szCs w:val="22"/>
          <w:u w:val="single"/>
          <w:lang w:val="lv-LV"/>
        </w:rPr>
      </w:pPr>
    </w:p>
    <w:p w:rsidR="00735252" w:rsidRPr="00D719F5" w:rsidRDefault="00735252" w:rsidP="00735252">
      <w:pPr>
        <w:pStyle w:val="Iauiue"/>
        <w:widowControl/>
        <w:rPr>
          <w:rFonts w:ascii="Times New Roman" w:hAnsi="Times New Roman"/>
          <w:sz w:val="22"/>
          <w:szCs w:val="22"/>
          <w:u w:val="single"/>
          <w:lang w:val="lv-LV"/>
        </w:rPr>
      </w:pPr>
      <w:r w:rsidRPr="00D719F5">
        <w:rPr>
          <w:rFonts w:ascii="Times New Roman" w:hAnsi="Times New Roman"/>
          <w:sz w:val="22"/>
          <w:szCs w:val="22"/>
          <w:u w:val="single"/>
          <w:lang w:val="lv-LV"/>
        </w:rPr>
        <w:t>Izejas dati:</w:t>
      </w:r>
    </w:p>
    <w:p w:rsidR="00735252" w:rsidRPr="00D719F5" w:rsidRDefault="00735252" w:rsidP="00E42F4F">
      <w:pPr>
        <w:pStyle w:val="Iauiue"/>
        <w:widowControl/>
        <w:numPr>
          <w:ilvl w:val="0"/>
          <w:numId w:val="33"/>
        </w:numPr>
        <w:tabs>
          <w:tab w:val="left" w:pos="284"/>
        </w:tabs>
        <w:ind w:left="0" w:firstLine="0"/>
        <w:rPr>
          <w:rFonts w:ascii="Times New Roman" w:hAnsi="Times New Roman"/>
          <w:sz w:val="22"/>
          <w:szCs w:val="22"/>
          <w:lang w:val="lv-LV"/>
        </w:rPr>
      </w:pPr>
      <w:r w:rsidRPr="00D719F5">
        <w:rPr>
          <w:rFonts w:ascii="Times New Roman" w:hAnsi="Times New Roman"/>
          <w:sz w:val="22"/>
          <w:szCs w:val="22"/>
          <w:lang w:val="lv-LV"/>
        </w:rPr>
        <w:t>Notekūdeņu padeve uz NAI – zem spiediena.</w:t>
      </w:r>
    </w:p>
    <w:p w:rsidR="00735252" w:rsidRPr="00D719F5" w:rsidRDefault="00735252" w:rsidP="00E42F4F">
      <w:pPr>
        <w:pStyle w:val="Iauiue"/>
        <w:widowControl/>
        <w:numPr>
          <w:ilvl w:val="0"/>
          <w:numId w:val="33"/>
        </w:numPr>
        <w:tabs>
          <w:tab w:val="left" w:pos="284"/>
        </w:tabs>
        <w:ind w:hanging="1080"/>
        <w:rPr>
          <w:rFonts w:ascii="Times New Roman" w:hAnsi="Times New Roman"/>
          <w:sz w:val="22"/>
          <w:szCs w:val="22"/>
          <w:lang w:val="lv-LV"/>
        </w:rPr>
      </w:pPr>
      <w:r w:rsidRPr="00D719F5">
        <w:rPr>
          <w:rFonts w:ascii="Times New Roman" w:hAnsi="Times New Roman"/>
          <w:sz w:val="22"/>
          <w:szCs w:val="22"/>
          <w:lang w:val="lv-LV"/>
        </w:rPr>
        <w:t>NAI slodzes:</w:t>
      </w:r>
    </w:p>
    <w:p w:rsidR="00735252" w:rsidRPr="00D719F5" w:rsidRDefault="00735252" w:rsidP="00E42F4F">
      <w:pPr>
        <w:pStyle w:val="Iauiue"/>
        <w:widowControl/>
        <w:numPr>
          <w:ilvl w:val="1"/>
          <w:numId w:val="33"/>
        </w:numPr>
        <w:tabs>
          <w:tab w:val="left" w:pos="993"/>
        </w:tabs>
        <w:ind w:left="567" w:firstLine="0"/>
        <w:rPr>
          <w:rFonts w:ascii="Times New Roman" w:hAnsi="Times New Roman"/>
          <w:sz w:val="22"/>
          <w:szCs w:val="22"/>
          <w:lang w:val="lv-LV"/>
        </w:rPr>
      </w:pPr>
      <w:r w:rsidRPr="00D719F5">
        <w:rPr>
          <w:rFonts w:ascii="Times New Roman" w:hAnsi="Times New Roman"/>
          <w:sz w:val="22"/>
          <w:szCs w:val="22"/>
          <w:lang w:val="lv-LV"/>
        </w:rPr>
        <w:t>Hidrauliskā slodze:</w:t>
      </w:r>
    </w:p>
    <w:p w:rsidR="00735252" w:rsidRPr="00D719F5" w:rsidRDefault="00735252" w:rsidP="00E42F4F">
      <w:pPr>
        <w:pStyle w:val="Iauiue"/>
        <w:widowControl/>
        <w:ind w:left="993"/>
        <w:rPr>
          <w:rFonts w:ascii="Times New Roman" w:hAnsi="Times New Roman"/>
          <w:sz w:val="22"/>
          <w:szCs w:val="22"/>
          <w:lang w:val="lv-LV"/>
        </w:rPr>
      </w:pPr>
      <w:r w:rsidRPr="00D719F5">
        <w:rPr>
          <w:rFonts w:ascii="Times New Roman" w:hAnsi="Times New Roman"/>
          <w:sz w:val="22"/>
          <w:szCs w:val="22"/>
          <w:lang w:val="lv-LV"/>
        </w:rPr>
        <w:t xml:space="preserve">Diennakts ražība - </w:t>
      </w:r>
      <w:r w:rsidRPr="00D719F5">
        <w:rPr>
          <w:rFonts w:ascii="Times New Roman" w:hAnsi="Times New Roman"/>
          <w:sz w:val="22"/>
          <w:szCs w:val="22"/>
          <w:lang w:val="ru-RU"/>
        </w:rPr>
        <w:t xml:space="preserve">15÷100 </w:t>
      </w:r>
      <w:r w:rsidRPr="00D719F5">
        <w:rPr>
          <w:rFonts w:ascii="Times New Roman" w:hAnsi="Times New Roman"/>
          <w:sz w:val="22"/>
          <w:szCs w:val="22"/>
          <w:lang w:val="lv-LV"/>
        </w:rPr>
        <w:t>m</w:t>
      </w:r>
      <w:r w:rsidRPr="00D719F5">
        <w:rPr>
          <w:rFonts w:ascii="Times New Roman" w:hAnsi="Times New Roman"/>
          <w:sz w:val="22"/>
          <w:szCs w:val="22"/>
          <w:vertAlign w:val="superscript"/>
          <w:lang w:val="ru-RU"/>
        </w:rPr>
        <w:t>3</w:t>
      </w:r>
      <w:r w:rsidRPr="00D719F5">
        <w:rPr>
          <w:rFonts w:ascii="Times New Roman" w:hAnsi="Times New Roman"/>
          <w:sz w:val="22"/>
          <w:szCs w:val="22"/>
          <w:lang w:val="ru-RU"/>
        </w:rPr>
        <w:t>/</w:t>
      </w:r>
      <w:r w:rsidRPr="00D719F5">
        <w:rPr>
          <w:rFonts w:ascii="Times New Roman" w:hAnsi="Times New Roman"/>
          <w:sz w:val="22"/>
          <w:szCs w:val="22"/>
          <w:lang w:val="lv-LV"/>
        </w:rPr>
        <w:t>dnn</w:t>
      </w:r>
      <w:r w:rsidRPr="00D719F5">
        <w:rPr>
          <w:rFonts w:ascii="Times New Roman" w:hAnsi="Times New Roman"/>
          <w:sz w:val="22"/>
          <w:szCs w:val="22"/>
          <w:lang w:val="ru-RU"/>
        </w:rPr>
        <w:t>;</w:t>
      </w:r>
    </w:p>
    <w:p w:rsidR="00735252" w:rsidRPr="00D719F5" w:rsidRDefault="00735252" w:rsidP="00E42F4F">
      <w:pPr>
        <w:pStyle w:val="Iauiue"/>
        <w:widowControl/>
        <w:ind w:left="1440" w:hanging="447"/>
        <w:rPr>
          <w:rFonts w:ascii="Times New Roman" w:hAnsi="Times New Roman"/>
          <w:sz w:val="22"/>
          <w:szCs w:val="22"/>
          <w:lang w:val="lv-LV"/>
        </w:rPr>
      </w:pPr>
      <w:r w:rsidRPr="00D719F5">
        <w:rPr>
          <w:rFonts w:ascii="Times New Roman" w:hAnsi="Times New Roman"/>
          <w:sz w:val="22"/>
          <w:szCs w:val="22"/>
          <w:lang w:val="lv-LV"/>
        </w:rPr>
        <w:t>Stundas ražība - 20</w:t>
      </w:r>
      <w:r w:rsidRPr="00D719F5">
        <w:rPr>
          <w:rFonts w:ascii="Times New Roman" w:hAnsi="Times New Roman"/>
          <w:sz w:val="22"/>
          <w:szCs w:val="22"/>
          <w:lang w:val="ru-RU"/>
        </w:rPr>
        <w:t xml:space="preserve"> </w:t>
      </w:r>
      <w:r w:rsidRPr="00D719F5">
        <w:rPr>
          <w:rFonts w:ascii="Times New Roman" w:hAnsi="Times New Roman"/>
          <w:sz w:val="22"/>
          <w:szCs w:val="22"/>
          <w:lang w:val="lv-LV"/>
        </w:rPr>
        <w:t>m</w:t>
      </w:r>
      <w:r w:rsidRPr="00D719F5">
        <w:rPr>
          <w:rFonts w:ascii="Times New Roman" w:hAnsi="Times New Roman"/>
          <w:sz w:val="22"/>
          <w:szCs w:val="22"/>
          <w:vertAlign w:val="superscript"/>
          <w:lang w:val="ru-RU"/>
        </w:rPr>
        <w:t>3</w:t>
      </w:r>
      <w:r w:rsidRPr="00D719F5">
        <w:rPr>
          <w:rFonts w:ascii="Times New Roman" w:hAnsi="Times New Roman"/>
          <w:sz w:val="22"/>
          <w:szCs w:val="22"/>
          <w:lang w:val="ru-RU"/>
        </w:rPr>
        <w:t>/</w:t>
      </w:r>
      <w:r w:rsidRPr="00D719F5">
        <w:rPr>
          <w:rFonts w:ascii="Times New Roman" w:hAnsi="Times New Roman"/>
          <w:sz w:val="22"/>
          <w:szCs w:val="22"/>
          <w:lang w:val="lv-LV"/>
        </w:rPr>
        <w:t>st</w:t>
      </w:r>
      <w:r w:rsidRPr="00D719F5">
        <w:rPr>
          <w:rFonts w:ascii="Times New Roman" w:hAnsi="Times New Roman"/>
          <w:sz w:val="22"/>
          <w:szCs w:val="22"/>
          <w:lang w:val="ru-RU"/>
        </w:rPr>
        <w:t>;</w:t>
      </w:r>
    </w:p>
    <w:p w:rsidR="00735252" w:rsidRPr="00D719F5" w:rsidRDefault="00735252" w:rsidP="00E42F4F">
      <w:pPr>
        <w:pStyle w:val="Iauiue"/>
        <w:widowControl/>
        <w:numPr>
          <w:ilvl w:val="1"/>
          <w:numId w:val="33"/>
        </w:numPr>
        <w:tabs>
          <w:tab w:val="left" w:pos="993"/>
        </w:tabs>
        <w:ind w:left="567" w:firstLine="0"/>
        <w:rPr>
          <w:rFonts w:ascii="Times New Roman" w:hAnsi="Times New Roman"/>
          <w:sz w:val="22"/>
          <w:szCs w:val="22"/>
          <w:lang w:val="lv-LV"/>
        </w:rPr>
      </w:pPr>
      <w:r w:rsidRPr="00D719F5">
        <w:rPr>
          <w:rFonts w:ascii="Times New Roman" w:hAnsi="Times New Roman"/>
          <w:sz w:val="22"/>
          <w:szCs w:val="22"/>
          <w:lang w:val="lv-LV"/>
        </w:rPr>
        <w:t>Cilvēku ekvivalents - 1000.</w:t>
      </w:r>
    </w:p>
    <w:p w:rsidR="00735252" w:rsidRPr="00D719F5" w:rsidRDefault="00735252" w:rsidP="00E42F4F">
      <w:pPr>
        <w:pStyle w:val="Iauiue"/>
        <w:widowControl/>
        <w:numPr>
          <w:ilvl w:val="1"/>
          <w:numId w:val="33"/>
        </w:numPr>
        <w:tabs>
          <w:tab w:val="left" w:pos="993"/>
        </w:tabs>
        <w:ind w:left="567" w:firstLine="0"/>
        <w:rPr>
          <w:rFonts w:ascii="Times New Roman" w:hAnsi="Times New Roman"/>
          <w:sz w:val="22"/>
          <w:szCs w:val="22"/>
          <w:lang w:val="lv-LV"/>
        </w:rPr>
      </w:pPr>
      <w:r w:rsidRPr="00D719F5">
        <w:rPr>
          <w:rFonts w:ascii="Times New Roman" w:hAnsi="Times New Roman"/>
          <w:sz w:val="22"/>
          <w:szCs w:val="22"/>
          <w:lang w:val="lv-LV"/>
        </w:rPr>
        <w:t>Piesārņojošo vielu daudzums no viena iedzīvotāja:</w:t>
      </w:r>
    </w:p>
    <w:p w:rsidR="00735252" w:rsidRPr="00D719F5" w:rsidRDefault="00735252" w:rsidP="00735252">
      <w:pPr>
        <w:spacing w:after="0"/>
        <w:ind w:left="1080"/>
        <w:rPr>
          <w:rFonts w:ascii="Times New Roman" w:hAnsi="Times New Roman"/>
          <w:sz w:val="22"/>
          <w:szCs w:val="22"/>
        </w:rPr>
      </w:pPr>
      <w:r w:rsidRPr="00D719F5">
        <w:rPr>
          <w:rFonts w:ascii="Times New Roman" w:hAnsi="Times New Roman"/>
          <w:sz w:val="22"/>
          <w:szCs w:val="22"/>
        </w:rPr>
        <w:t>Suspendētās vielas = 0,7 kg/dnn</w:t>
      </w:r>
    </w:p>
    <w:p w:rsidR="00735252" w:rsidRPr="00D719F5" w:rsidRDefault="00735252" w:rsidP="00E42F4F">
      <w:pPr>
        <w:pStyle w:val="Iauiue"/>
        <w:widowControl/>
        <w:ind w:left="1134"/>
        <w:rPr>
          <w:rFonts w:ascii="Times New Roman" w:hAnsi="Times New Roman"/>
          <w:sz w:val="22"/>
          <w:szCs w:val="22"/>
          <w:lang w:val="lv-LV"/>
        </w:rPr>
      </w:pPr>
      <w:r w:rsidRPr="00D719F5">
        <w:rPr>
          <w:rFonts w:ascii="Times New Roman" w:hAnsi="Times New Roman"/>
          <w:sz w:val="22"/>
          <w:szCs w:val="22"/>
          <w:lang w:val="lv-LV"/>
        </w:rPr>
        <w:t>BSP</w:t>
      </w:r>
      <w:r w:rsidRPr="00D719F5">
        <w:rPr>
          <w:rFonts w:ascii="Times New Roman" w:hAnsi="Times New Roman"/>
          <w:sz w:val="22"/>
          <w:szCs w:val="22"/>
          <w:vertAlign w:val="subscript"/>
        </w:rPr>
        <w:t>5</w:t>
      </w:r>
      <w:r w:rsidRPr="00D719F5">
        <w:rPr>
          <w:rFonts w:ascii="Times New Roman" w:hAnsi="Times New Roman"/>
          <w:sz w:val="22"/>
          <w:szCs w:val="22"/>
        </w:rPr>
        <w:t xml:space="preserve"> = </w:t>
      </w:r>
      <w:r w:rsidRPr="00D719F5">
        <w:rPr>
          <w:rFonts w:ascii="Times New Roman" w:hAnsi="Times New Roman"/>
          <w:sz w:val="22"/>
          <w:szCs w:val="22"/>
          <w:lang w:val="lv-LV"/>
        </w:rPr>
        <w:t>0,</w:t>
      </w:r>
      <w:r w:rsidRPr="00D719F5">
        <w:rPr>
          <w:rFonts w:ascii="Times New Roman" w:hAnsi="Times New Roman"/>
          <w:sz w:val="22"/>
          <w:szCs w:val="22"/>
        </w:rPr>
        <w:t xml:space="preserve">60 </w:t>
      </w:r>
      <w:r w:rsidRPr="00D719F5">
        <w:rPr>
          <w:rFonts w:ascii="Times New Roman" w:hAnsi="Times New Roman"/>
          <w:sz w:val="22"/>
          <w:szCs w:val="22"/>
          <w:lang w:val="lv-LV"/>
        </w:rPr>
        <w:t>kg/dnn</w:t>
      </w:r>
    </w:p>
    <w:p w:rsidR="00735252" w:rsidRPr="00D719F5" w:rsidRDefault="00735252" w:rsidP="00E42F4F">
      <w:pPr>
        <w:pStyle w:val="Iauiue"/>
        <w:widowControl/>
        <w:ind w:left="1134"/>
        <w:rPr>
          <w:rFonts w:ascii="Times New Roman" w:hAnsi="Times New Roman"/>
          <w:sz w:val="22"/>
          <w:szCs w:val="22"/>
          <w:lang w:val="lv-LV"/>
        </w:rPr>
      </w:pPr>
      <w:r w:rsidRPr="00D719F5">
        <w:rPr>
          <w:rFonts w:ascii="Times New Roman" w:hAnsi="Times New Roman"/>
          <w:sz w:val="22"/>
          <w:szCs w:val="22"/>
          <w:lang w:val="lv-LV"/>
        </w:rPr>
        <w:t>ĶSP = 0,11 kg/dnn</w:t>
      </w:r>
    </w:p>
    <w:p w:rsidR="00735252" w:rsidRPr="00D719F5" w:rsidRDefault="00735252" w:rsidP="00E42F4F">
      <w:pPr>
        <w:pStyle w:val="Iauiue"/>
        <w:widowControl/>
        <w:numPr>
          <w:ilvl w:val="1"/>
          <w:numId w:val="33"/>
        </w:numPr>
        <w:tabs>
          <w:tab w:val="left" w:pos="993"/>
        </w:tabs>
        <w:ind w:left="567" w:firstLine="0"/>
        <w:rPr>
          <w:rFonts w:ascii="Times New Roman" w:hAnsi="Times New Roman"/>
          <w:sz w:val="22"/>
          <w:szCs w:val="22"/>
          <w:lang w:val="lv-LV"/>
        </w:rPr>
      </w:pPr>
      <w:r w:rsidRPr="00D719F5">
        <w:rPr>
          <w:rFonts w:ascii="Times New Roman" w:hAnsi="Times New Roman"/>
          <w:sz w:val="22"/>
          <w:szCs w:val="22"/>
          <w:lang w:val="lv-LV"/>
        </w:rPr>
        <w:t>Attīrīto notekūdeņu kvalitāte:</w:t>
      </w:r>
    </w:p>
    <w:p w:rsidR="00735252" w:rsidRPr="00D719F5" w:rsidRDefault="00735252" w:rsidP="00E42F4F">
      <w:pPr>
        <w:spacing w:after="0"/>
        <w:ind w:left="1134"/>
        <w:rPr>
          <w:rFonts w:ascii="Times New Roman" w:hAnsi="Times New Roman"/>
          <w:color w:val="FF0000"/>
          <w:sz w:val="22"/>
          <w:szCs w:val="22"/>
        </w:rPr>
      </w:pPr>
      <w:r w:rsidRPr="00D719F5">
        <w:rPr>
          <w:rFonts w:ascii="Times New Roman" w:hAnsi="Times New Roman"/>
          <w:sz w:val="22"/>
          <w:szCs w:val="22"/>
        </w:rPr>
        <w:t xml:space="preserve">Suspendētās vielas </w:t>
      </w:r>
      <w:r w:rsidRPr="00D719F5">
        <w:rPr>
          <w:rFonts w:ascii="Times New Roman" w:hAnsi="Times New Roman"/>
          <w:sz w:val="22"/>
          <w:szCs w:val="22"/>
        </w:rPr>
        <w:sym w:font="Symbol" w:char="F0A3"/>
      </w:r>
      <w:r w:rsidRPr="00D719F5">
        <w:rPr>
          <w:rFonts w:ascii="Times New Roman" w:hAnsi="Times New Roman"/>
          <w:sz w:val="22"/>
          <w:szCs w:val="22"/>
        </w:rPr>
        <w:t xml:space="preserve"> 35 mg/l</w:t>
      </w:r>
    </w:p>
    <w:p w:rsidR="00735252" w:rsidRPr="00D719F5" w:rsidRDefault="00735252" w:rsidP="00E42F4F">
      <w:pPr>
        <w:pStyle w:val="Iauiue"/>
        <w:widowControl/>
        <w:ind w:left="1134"/>
        <w:rPr>
          <w:rFonts w:ascii="Times New Roman" w:hAnsi="Times New Roman"/>
          <w:color w:val="FF0000"/>
          <w:sz w:val="22"/>
          <w:szCs w:val="22"/>
          <w:lang w:val="lv-LV"/>
        </w:rPr>
      </w:pPr>
      <w:r w:rsidRPr="00D719F5">
        <w:rPr>
          <w:rFonts w:ascii="Times New Roman" w:hAnsi="Times New Roman"/>
          <w:sz w:val="22"/>
          <w:szCs w:val="22"/>
          <w:lang w:val="lv-LV"/>
        </w:rPr>
        <w:t>BSP</w:t>
      </w:r>
      <w:r w:rsidRPr="00D719F5">
        <w:rPr>
          <w:rFonts w:ascii="Times New Roman" w:hAnsi="Times New Roman"/>
          <w:sz w:val="22"/>
          <w:szCs w:val="22"/>
          <w:vertAlign w:val="subscript"/>
        </w:rPr>
        <w:t>5</w:t>
      </w:r>
      <w:r w:rsidRPr="00D719F5">
        <w:rPr>
          <w:rFonts w:ascii="Times New Roman" w:hAnsi="Times New Roman"/>
          <w:sz w:val="22"/>
          <w:szCs w:val="22"/>
        </w:rPr>
        <w:t xml:space="preserve"> </w:t>
      </w:r>
      <w:r w:rsidRPr="00D719F5">
        <w:rPr>
          <w:rFonts w:ascii="Times New Roman" w:hAnsi="Times New Roman"/>
          <w:sz w:val="22"/>
          <w:szCs w:val="22"/>
        </w:rPr>
        <w:sym w:font="Symbol" w:char="F0A3"/>
      </w:r>
      <w:r w:rsidRPr="00D719F5">
        <w:rPr>
          <w:rFonts w:ascii="Times New Roman" w:hAnsi="Times New Roman"/>
          <w:sz w:val="22"/>
          <w:szCs w:val="22"/>
        </w:rPr>
        <w:t xml:space="preserve"> </w:t>
      </w:r>
      <w:r w:rsidRPr="00D719F5">
        <w:rPr>
          <w:rFonts w:ascii="Times New Roman" w:hAnsi="Times New Roman"/>
          <w:sz w:val="22"/>
          <w:szCs w:val="22"/>
          <w:lang w:val="lv-LV"/>
        </w:rPr>
        <w:t>25</w:t>
      </w:r>
      <w:r w:rsidRPr="00D719F5">
        <w:rPr>
          <w:rFonts w:ascii="Times New Roman" w:hAnsi="Times New Roman"/>
          <w:sz w:val="22"/>
          <w:szCs w:val="22"/>
        </w:rPr>
        <w:t xml:space="preserve"> </w:t>
      </w:r>
      <w:r w:rsidRPr="00D719F5">
        <w:rPr>
          <w:rFonts w:ascii="Times New Roman" w:hAnsi="Times New Roman"/>
          <w:sz w:val="22"/>
          <w:szCs w:val="22"/>
          <w:lang w:val="lv-LV"/>
        </w:rPr>
        <w:t>mg/l</w:t>
      </w:r>
      <w:r w:rsidRPr="00D719F5">
        <w:rPr>
          <w:rFonts w:ascii="Times New Roman" w:hAnsi="Times New Roman"/>
          <w:color w:val="FF0000"/>
          <w:sz w:val="22"/>
          <w:szCs w:val="22"/>
          <w:lang w:val="lv-LV"/>
        </w:rPr>
        <w:t xml:space="preserve"> </w:t>
      </w:r>
    </w:p>
    <w:p w:rsidR="00735252" w:rsidRPr="00D719F5" w:rsidRDefault="00735252" w:rsidP="00E42F4F">
      <w:pPr>
        <w:pStyle w:val="Iauiue"/>
        <w:widowControl/>
        <w:ind w:left="1134"/>
        <w:rPr>
          <w:rFonts w:ascii="Times New Roman" w:hAnsi="Times New Roman"/>
          <w:sz w:val="22"/>
          <w:szCs w:val="22"/>
          <w:lang w:val="lv-LV"/>
        </w:rPr>
      </w:pPr>
      <w:r w:rsidRPr="00D719F5">
        <w:rPr>
          <w:rFonts w:ascii="Times New Roman" w:hAnsi="Times New Roman"/>
          <w:sz w:val="22"/>
          <w:szCs w:val="22"/>
          <w:lang w:val="lv-LV"/>
        </w:rPr>
        <w:t xml:space="preserve">ĶSP </w:t>
      </w:r>
      <w:r w:rsidRPr="00D719F5">
        <w:rPr>
          <w:rFonts w:ascii="Times New Roman" w:hAnsi="Times New Roman"/>
          <w:sz w:val="22"/>
          <w:szCs w:val="22"/>
        </w:rPr>
        <w:sym w:font="Symbol" w:char="F0A3"/>
      </w:r>
      <w:r w:rsidRPr="00D719F5">
        <w:rPr>
          <w:rFonts w:ascii="Times New Roman" w:hAnsi="Times New Roman"/>
          <w:sz w:val="22"/>
          <w:szCs w:val="22"/>
          <w:lang w:val="lv-LV"/>
        </w:rPr>
        <w:t xml:space="preserve"> 125 mg/l</w:t>
      </w:r>
    </w:p>
    <w:p w:rsidR="00735252" w:rsidRPr="00D719F5" w:rsidRDefault="00735252" w:rsidP="00735252">
      <w:pPr>
        <w:pStyle w:val="Iauiue"/>
        <w:widowControl/>
        <w:spacing w:line="360" w:lineRule="auto"/>
        <w:jc w:val="center"/>
        <w:rPr>
          <w:rFonts w:ascii="Arial" w:hAnsi="Arial" w:cs="Arial"/>
          <w:b/>
          <w:u w:val="single"/>
          <w:lang w:val="lv-LV"/>
        </w:rPr>
      </w:pPr>
    </w:p>
    <w:p w:rsidR="00735252" w:rsidRPr="00D719F5" w:rsidRDefault="00735252" w:rsidP="00735252">
      <w:pPr>
        <w:pStyle w:val="Iauiue"/>
        <w:widowControl/>
        <w:jc w:val="center"/>
        <w:rPr>
          <w:rFonts w:ascii="Times New Roman" w:hAnsi="Times New Roman"/>
          <w:b/>
          <w:sz w:val="22"/>
          <w:szCs w:val="22"/>
          <w:lang w:val="lv-LV"/>
        </w:rPr>
      </w:pPr>
      <w:r w:rsidRPr="00D719F5">
        <w:rPr>
          <w:rFonts w:ascii="Times New Roman" w:hAnsi="Times New Roman"/>
          <w:b/>
          <w:sz w:val="22"/>
          <w:szCs w:val="22"/>
          <w:lang w:val="lv-LV"/>
        </w:rPr>
        <w:t xml:space="preserve">PRASĪBAS BIOLOĢISKO NOTEKŪDEŅU ATTĪRĪŠANAS IEKĀRTĀM (NAI) </w:t>
      </w:r>
    </w:p>
    <w:p w:rsidR="00735252" w:rsidRPr="00D719F5" w:rsidRDefault="00735252" w:rsidP="00735252">
      <w:pPr>
        <w:pStyle w:val="Iauiue"/>
        <w:widowControl/>
        <w:jc w:val="center"/>
        <w:rPr>
          <w:rFonts w:ascii="Times New Roman" w:hAnsi="Times New Roman"/>
          <w:b/>
          <w:sz w:val="22"/>
          <w:szCs w:val="22"/>
          <w:lang w:val="lv-LV"/>
        </w:rPr>
      </w:pPr>
    </w:p>
    <w:p w:rsidR="00735252" w:rsidRPr="00D719F5" w:rsidRDefault="00735252" w:rsidP="00735252">
      <w:pPr>
        <w:pStyle w:val="Iauiue"/>
        <w:widowControl/>
        <w:rPr>
          <w:rFonts w:ascii="Times New Roman" w:hAnsi="Times New Roman"/>
          <w:b/>
          <w:bCs/>
          <w:caps/>
          <w:sz w:val="22"/>
          <w:szCs w:val="22"/>
          <w:lang w:val="lv-LV"/>
        </w:rPr>
      </w:pPr>
      <w:r w:rsidRPr="00D719F5">
        <w:rPr>
          <w:rFonts w:ascii="Times New Roman" w:hAnsi="Times New Roman"/>
          <w:b/>
          <w:bCs/>
          <w:caps/>
          <w:sz w:val="22"/>
          <w:szCs w:val="22"/>
          <w:lang w:val="lv-LV"/>
        </w:rPr>
        <w:t xml:space="preserve">1. </w:t>
      </w:r>
      <w:r w:rsidRPr="00D719F5">
        <w:rPr>
          <w:rFonts w:ascii="Times New Roman" w:hAnsi="Times New Roman"/>
          <w:b/>
          <w:caps/>
          <w:color w:val="000000"/>
          <w:sz w:val="22"/>
          <w:szCs w:val="22"/>
          <w:lang w:val="lv-LV"/>
        </w:rPr>
        <w:t>Mehāniskās attīrīšanas bloks</w:t>
      </w:r>
      <w:r w:rsidRPr="00D719F5">
        <w:rPr>
          <w:rFonts w:ascii="Times New Roman" w:hAnsi="Times New Roman"/>
          <w:b/>
          <w:bCs/>
          <w:caps/>
          <w:sz w:val="22"/>
          <w:szCs w:val="22"/>
          <w:lang w:val="lv-LV"/>
        </w:rPr>
        <w:t xml:space="preserve"> </w:t>
      </w:r>
    </w:p>
    <w:p w:rsidR="00735252" w:rsidRPr="00D719F5" w:rsidRDefault="00735252" w:rsidP="00735252">
      <w:pPr>
        <w:pStyle w:val="Iauiue"/>
        <w:widowControl/>
        <w:tabs>
          <w:tab w:val="left" w:pos="284"/>
        </w:tabs>
        <w:ind w:left="284"/>
        <w:rPr>
          <w:rFonts w:ascii="Times New Roman" w:hAnsi="Times New Roman"/>
          <w:b/>
          <w:sz w:val="22"/>
          <w:szCs w:val="22"/>
          <w:lang w:val="lv-LV"/>
        </w:rPr>
      </w:pPr>
      <w:r w:rsidRPr="00D719F5">
        <w:rPr>
          <w:rFonts w:ascii="Times New Roman" w:hAnsi="Times New Roman"/>
          <w:b/>
          <w:sz w:val="22"/>
          <w:szCs w:val="22"/>
          <w:lang w:val="lv-LV"/>
        </w:rPr>
        <w:t>Pielietojums</w:t>
      </w:r>
    </w:p>
    <w:p w:rsidR="00735252" w:rsidRPr="00D719F5" w:rsidRDefault="00735252" w:rsidP="00735252">
      <w:pPr>
        <w:pStyle w:val="Iauiue"/>
        <w:widowControl/>
        <w:tabs>
          <w:tab w:val="left" w:pos="0"/>
          <w:tab w:val="left" w:pos="284"/>
        </w:tabs>
        <w:rPr>
          <w:rFonts w:ascii="Times New Roman" w:hAnsi="Times New Roman"/>
          <w:sz w:val="22"/>
          <w:szCs w:val="22"/>
          <w:lang w:val="lv-LV"/>
        </w:rPr>
      </w:pPr>
      <w:r w:rsidRPr="00D719F5">
        <w:rPr>
          <w:rFonts w:ascii="Times New Roman" w:hAnsi="Times New Roman"/>
          <w:sz w:val="22"/>
          <w:szCs w:val="22"/>
          <w:lang w:val="lv-LV"/>
        </w:rPr>
        <w:tab/>
      </w:r>
      <w:r w:rsidRPr="00D719F5">
        <w:rPr>
          <w:rFonts w:ascii="Times New Roman" w:hAnsi="Times New Roman"/>
          <w:color w:val="000000"/>
          <w:sz w:val="22"/>
          <w:szCs w:val="22"/>
          <w:lang w:val="lv-LV"/>
        </w:rPr>
        <w:t>Mehāniskās attīrīšanas bloks paredzēts</w:t>
      </w:r>
      <w:r w:rsidRPr="00D719F5">
        <w:rPr>
          <w:rFonts w:ascii="Times New Roman" w:hAnsi="Times New Roman"/>
          <w:sz w:val="22"/>
          <w:szCs w:val="22"/>
          <w:lang w:val="lv-LV"/>
        </w:rPr>
        <w:t>:</w:t>
      </w:r>
    </w:p>
    <w:p w:rsidR="00735252" w:rsidRPr="00D719F5" w:rsidRDefault="00735252" w:rsidP="00735252">
      <w:pPr>
        <w:pStyle w:val="Iauiue"/>
        <w:widowControl/>
        <w:numPr>
          <w:ilvl w:val="0"/>
          <w:numId w:val="35"/>
        </w:numPr>
        <w:tabs>
          <w:tab w:val="clear" w:pos="1146"/>
          <w:tab w:val="left" w:pos="284"/>
          <w:tab w:val="num" w:pos="567"/>
        </w:tabs>
        <w:ind w:left="284" w:hanging="284"/>
        <w:rPr>
          <w:rFonts w:ascii="Times New Roman" w:hAnsi="Times New Roman"/>
          <w:sz w:val="22"/>
          <w:szCs w:val="22"/>
          <w:lang w:val="lv-LV"/>
        </w:rPr>
      </w:pPr>
      <w:r w:rsidRPr="00D719F5">
        <w:rPr>
          <w:rFonts w:ascii="Times New Roman" w:hAnsi="Times New Roman"/>
          <w:sz w:val="22"/>
          <w:szCs w:val="22"/>
          <w:lang w:val="lv-LV"/>
        </w:rPr>
        <w:t>notekūdeņu magnētiskai apstrādei,</w:t>
      </w:r>
    </w:p>
    <w:p w:rsidR="00735252" w:rsidRPr="00D719F5" w:rsidRDefault="00735252" w:rsidP="00735252">
      <w:pPr>
        <w:pStyle w:val="Iauiue"/>
        <w:widowControl/>
        <w:numPr>
          <w:ilvl w:val="0"/>
          <w:numId w:val="35"/>
        </w:numPr>
        <w:tabs>
          <w:tab w:val="clear" w:pos="1146"/>
          <w:tab w:val="left" w:pos="284"/>
          <w:tab w:val="num" w:pos="567"/>
        </w:tabs>
        <w:ind w:left="284" w:hanging="284"/>
        <w:rPr>
          <w:rFonts w:ascii="Times New Roman" w:hAnsi="Times New Roman"/>
          <w:sz w:val="22"/>
          <w:szCs w:val="22"/>
          <w:lang w:val="lv-LV"/>
        </w:rPr>
      </w:pPr>
      <w:r w:rsidRPr="00D719F5">
        <w:rPr>
          <w:rFonts w:ascii="Times New Roman" w:hAnsi="Times New Roman"/>
          <w:sz w:val="22"/>
          <w:szCs w:val="22"/>
          <w:lang w:val="lv-LV"/>
        </w:rPr>
        <w:t>notekūdeņu plūsmas apjoma mērīšanai,</w:t>
      </w:r>
    </w:p>
    <w:p w:rsidR="00735252" w:rsidRPr="00D719F5" w:rsidRDefault="00735252" w:rsidP="00735252">
      <w:pPr>
        <w:pStyle w:val="Iauiue"/>
        <w:widowControl/>
        <w:numPr>
          <w:ilvl w:val="0"/>
          <w:numId w:val="35"/>
        </w:numPr>
        <w:tabs>
          <w:tab w:val="clear" w:pos="1146"/>
        </w:tabs>
        <w:ind w:left="284" w:hanging="284"/>
        <w:rPr>
          <w:rFonts w:ascii="Times New Roman" w:hAnsi="Times New Roman"/>
          <w:sz w:val="22"/>
          <w:szCs w:val="22"/>
          <w:lang w:val="lv-LV"/>
        </w:rPr>
      </w:pPr>
      <w:r w:rsidRPr="00D719F5">
        <w:rPr>
          <w:rFonts w:ascii="Times New Roman" w:hAnsi="Times New Roman"/>
          <w:sz w:val="22"/>
          <w:szCs w:val="22"/>
          <w:lang w:val="lv-LV"/>
        </w:rPr>
        <w:t>notekūdeņu smalkai mehāniskai attīrīšanai, kas iekļauj arī smalko atkritumu nodalīšanu un izvešanu,</w:t>
      </w:r>
    </w:p>
    <w:p w:rsidR="00735252" w:rsidRPr="00D719F5" w:rsidRDefault="00735252" w:rsidP="00735252">
      <w:pPr>
        <w:pStyle w:val="Iauiue"/>
        <w:widowControl/>
        <w:numPr>
          <w:ilvl w:val="0"/>
          <w:numId w:val="35"/>
        </w:numPr>
        <w:tabs>
          <w:tab w:val="clear" w:pos="1146"/>
          <w:tab w:val="left" w:pos="284"/>
          <w:tab w:val="num" w:pos="567"/>
        </w:tabs>
        <w:ind w:left="284" w:hanging="284"/>
        <w:rPr>
          <w:rFonts w:ascii="Times New Roman" w:hAnsi="Times New Roman"/>
          <w:sz w:val="22"/>
          <w:szCs w:val="22"/>
          <w:lang w:val="lv-LV"/>
        </w:rPr>
      </w:pPr>
      <w:r w:rsidRPr="00D719F5">
        <w:rPr>
          <w:rFonts w:ascii="Times New Roman" w:hAnsi="Times New Roman"/>
          <w:bCs/>
          <w:color w:val="000000"/>
          <w:sz w:val="22"/>
          <w:szCs w:val="22"/>
          <w:lang w:val="lv-LV"/>
        </w:rPr>
        <w:t>smilšu atūdeņošanai.</w:t>
      </w:r>
      <w:r w:rsidRPr="00D719F5">
        <w:rPr>
          <w:rFonts w:ascii="Times New Roman" w:hAnsi="Times New Roman"/>
          <w:sz w:val="22"/>
          <w:szCs w:val="22"/>
          <w:lang w:val="lv-LV"/>
        </w:rPr>
        <w:t xml:space="preserve"> </w:t>
      </w:r>
      <w:r w:rsidRPr="00D719F5">
        <w:rPr>
          <w:rFonts w:ascii="Times New Roman" w:hAnsi="Times New Roman"/>
          <w:b/>
          <w:sz w:val="22"/>
          <w:szCs w:val="22"/>
          <w:lang w:val="lv-LV"/>
        </w:rPr>
        <w:t xml:space="preserve"> </w:t>
      </w:r>
    </w:p>
    <w:p w:rsidR="00735252" w:rsidRPr="00D719F5" w:rsidRDefault="00735252" w:rsidP="00735252">
      <w:pPr>
        <w:pStyle w:val="Iauiue"/>
        <w:widowControl/>
        <w:ind w:firstLine="284"/>
        <w:rPr>
          <w:rFonts w:ascii="Times New Roman" w:hAnsi="Times New Roman"/>
          <w:b/>
          <w:color w:val="000000"/>
          <w:sz w:val="22"/>
          <w:szCs w:val="22"/>
          <w:lang w:val="lv-LV"/>
        </w:rPr>
      </w:pPr>
      <w:r w:rsidRPr="00D719F5">
        <w:rPr>
          <w:rFonts w:ascii="Times New Roman" w:hAnsi="Times New Roman"/>
          <w:b/>
          <w:color w:val="000000"/>
          <w:sz w:val="22"/>
          <w:szCs w:val="22"/>
          <w:lang w:val="lv-LV"/>
        </w:rPr>
        <w:t>Aprīkojums</w:t>
      </w:r>
    </w:p>
    <w:p w:rsidR="00735252" w:rsidRPr="00D719F5" w:rsidRDefault="00735252" w:rsidP="00735252">
      <w:pPr>
        <w:spacing w:after="0"/>
        <w:ind w:firstLine="284"/>
        <w:rPr>
          <w:rFonts w:ascii="Times New Roman" w:hAnsi="Times New Roman"/>
          <w:sz w:val="22"/>
          <w:szCs w:val="22"/>
        </w:rPr>
      </w:pPr>
      <w:r w:rsidRPr="00D719F5">
        <w:rPr>
          <w:rFonts w:ascii="Times New Roman" w:hAnsi="Times New Roman"/>
          <w:color w:val="000000"/>
          <w:sz w:val="22"/>
          <w:szCs w:val="22"/>
        </w:rPr>
        <w:t>Mehāniskās attīrīšanas bloka</w:t>
      </w:r>
      <w:r w:rsidRPr="00D719F5">
        <w:rPr>
          <w:rFonts w:ascii="Times New Roman" w:hAnsi="Times New Roman"/>
          <w:sz w:val="22"/>
          <w:szCs w:val="22"/>
        </w:rPr>
        <w:t xml:space="preserve"> komplektā ietilpst: </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sz w:val="22"/>
          <w:szCs w:val="22"/>
          <w:lang w:val="lv-LV"/>
        </w:rPr>
        <w:t>plūsmas mērītājs,</w:t>
      </w:r>
      <w:r w:rsidRPr="00D719F5">
        <w:rPr>
          <w:rFonts w:ascii="Times New Roman" w:hAnsi="Times New Roman"/>
          <w:bCs/>
          <w:sz w:val="22"/>
          <w:szCs w:val="22"/>
          <w:lang w:val="lv-LV"/>
        </w:rPr>
        <w:t xml:space="preserve"> </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sz w:val="22"/>
          <w:szCs w:val="22"/>
          <w:lang w:val="lv-LV"/>
        </w:rPr>
        <w:t>magnetaizers,</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sz w:val="22"/>
          <w:szCs w:val="22"/>
          <w:lang w:val="lv-LV"/>
        </w:rPr>
        <w:t>mehāniskā reste ar spraugu platumu 2,5 mm,</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color w:val="000000"/>
          <w:sz w:val="22"/>
          <w:szCs w:val="22"/>
          <w:lang w:val="lv-LV"/>
        </w:rPr>
        <w:lastRenderedPageBreak/>
        <w:t>hidrauliskā prese</w:t>
      </w:r>
      <w:r w:rsidRPr="00D719F5">
        <w:rPr>
          <w:rFonts w:ascii="Times New Roman" w:hAnsi="Times New Roman"/>
          <w:bCs/>
          <w:sz w:val="22"/>
          <w:szCs w:val="22"/>
          <w:lang w:val="lv-LV"/>
        </w:rPr>
        <w:t>,</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color w:val="000000"/>
          <w:sz w:val="22"/>
          <w:szCs w:val="22"/>
          <w:lang w:val="lv-LV"/>
        </w:rPr>
        <w:t>konteineris atkritumiem no restes</w:t>
      </w:r>
      <w:r w:rsidRPr="00D719F5">
        <w:rPr>
          <w:rFonts w:ascii="Times New Roman" w:hAnsi="Times New Roman"/>
          <w:bCs/>
          <w:sz w:val="22"/>
          <w:szCs w:val="22"/>
          <w:lang w:val="lv-LV"/>
        </w:rPr>
        <w:t>,</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color w:val="000000"/>
          <w:sz w:val="22"/>
          <w:szCs w:val="22"/>
          <w:lang w:val="lv-LV"/>
        </w:rPr>
        <w:t>smilšu uztvērējs</w:t>
      </w:r>
      <w:r w:rsidRPr="00D719F5">
        <w:rPr>
          <w:rFonts w:ascii="Times New Roman" w:hAnsi="Times New Roman"/>
          <w:bCs/>
          <w:sz w:val="22"/>
          <w:szCs w:val="22"/>
          <w:lang w:val="lv-LV"/>
        </w:rPr>
        <w:t>,</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sz w:val="22"/>
          <w:szCs w:val="22"/>
          <w:lang w:val="lv-LV"/>
        </w:rPr>
        <w:t>šneka konveijers,</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sz w:val="22"/>
          <w:szCs w:val="22"/>
          <w:lang w:val="lv-LV"/>
        </w:rPr>
        <w:t>konteineris atūdeņotajām smiltīm,</w:t>
      </w:r>
    </w:p>
    <w:p w:rsidR="00735252" w:rsidRPr="00D719F5" w:rsidRDefault="00735252" w:rsidP="00735252">
      <w:pPr>
        <w:pStyle w:val="Iauiue"/>
        <w:numPr>
          <w:ilvl w:val="0"/>
          <w:numId w:val="36"/>
        </w:numPr>
        <w:rPr>
          <w:rFonts w:ascii="Times New Roman" w:hAnsi="Times New Roman"/>
          <w:bCs/>
          <w:sz w:val="22"/>
          <w:szCs w:val="22"/>
          <w:lang w:val="lv-LV"/>
        </w:rPr>
      </w:pPr>
      <w:r w:rsidRPr="00D719F5">
        <w:rPr>
          <w:rFonts w:ascii="Times New Roman" w:hAnsi="Times New Roman"/>
          <w:bCs/>
          <w:color w:val="000000"/>
          <w:sz w:val="22"/>
          <w:szCs w:val="22"/>
          <w:lang w:val="lv-LV"/>
        </w:rPr>
        <w:t>elektropadeves un vadības skapis</w:t>
      </w:r>
      <w:r w:rsidRPr="00D719F5">
        <w:rPr>
          <w:rFonts w:ascii="Times New Roman" w:hAnsi="Times New Roman"/>
          <w:bCs/>
          <w:sz w:val="22"/>
          <w:szCs w:val="22"/>
          <w:lang w:val="lv-LV"/>
        </w:rPr>
        <w:t>.</w:t>
      </w:r>
    </w:p>
    <w:p w:rsidR="00735252" w:rsidRPr="00D719F5" w:rsidRDefault="00735252" w:rsidP="00735252">
      <w:pPr>
        <w:pStyle w:val="Iauiue"/>
        <w:ind w:left="420"/>
        <w:rPr>
          <w:rFonts w:ascii="Times New Roman" w:hAnsi="Times New Roman"/>
          <w:bCs/>
          <w:sz w:val="22"/>
          <w:szCs w:val="22"/>
          <w:lang w:val="lv-LV"/>
        </w:rPr>
      </w:pPr>
      <w:r w:rsidRPr="00D719F5">
        <w:rPr>
          <w:rFonts w:ascii="Times New Roman" w:hAnsi="Times New Roman"/>
          <w:bCs/>
          <w:sz w:val="22"/>
          <w:szCs w:val="22"/>
          <w:lang w:val="lv-LV"/>
        </w:rPr>
        <w:t>Aprīkojums tiek izvietots tehniskajā konteinerī, kas aprīkots ar ventilācijas un apkures sistēmām.</w:t>
      </w:r>
    </w:p>
    <w:p w:rsidR="00735252" w:rsidRPr="00D719F5" w:rsidRDefault="00735252" w:rsidP="00735252">
      <w:pPr>
        <w:pStyle w:val="Iauiue"/>
        <w:ind w:left="420"/>
        <w:rPr>
          <w:rFonts w:ascii="Times New Roman" w:hAnsi="Times New Roman"/>
          <w:bCs/>
          <w:sz w:val="22"/>
          <w:szCs w:val="22"/>
          <w:lang w:val="lv-LV"/>
        </w:rPr>
      </w:pPr>
    </w:p>
    <w:p w:rsidR="00735252" w:rsidRPr="00D719F5" w:rsidRDefault="00735252" w:rsidP="00735252">
      <w:pPr>
        <w:pStyle w:val="Iauiue"/>
        <w:rPr>
          <w:rFonts w:ascii="Times New Roman" w:hAnsi="Times New Roman"/>
          <w:b/>
          <w:bCs/>
          <w:caps/>
          <w:sz w:val="22"/>
          <w:szCs w:val="22"/>
          <w:lang w:val="lv-LV"/>
        </w:rPr>
      </w:pPr>
      <w:r w:rsidRPr="00D719F5">
        <w:rPr>
          <w:rFonts w:ascii="Times New Roman" w:hAnsi="Times New Roman"/>
          <w:b/>
          <w:bCs/>
          <w:caps/>
          <w:sz w:val="22"/>
          <w:szCs w:val="22"/>
          <w:lang w:val="lv-LV"/>
        </w:rPr>
        <w:t>2. Notekūdeņu izlīdzinātĀjs</w:t>
      </w:r>
    </w:p>
    <w:p w:rsidR="00735252" w:rsidRPr="00D719F5" w:rsidRDefault="00735252" w:rsidP="00735252">
      <w:pPr>
        <w:pStyle w:val="Iauiue"/>
        <w:widowControl/>
        <w:tabs>
          <w:tab w:val="left" w:pos="284"/>
        </w:tabs>
        <w:ind w:left="284"/>
        <w:rPr>
          <w:rFonts w:ascii="Times New Roman" w:hAnsi="Times New Roman"/>
          <w:b/>
          <w:sz w:val="22"/>
          <w:szCs w:val="22"/>
          <w:lang w:val="lv-LV"/>
        </w:rPr>
      </w:pPr>
      <w:r w:rsidRPr="00D719F5">
        <w:rPr>
          <w:rFonts w:ascii="Times New Roman" w:hAnsi="Times New Roman"/>
          <w:b/>
          <w:sz w:val="22"/>
          <w:szCs w:val="22"/>
          <w:lang w:val="lv-LV"/>
        </w:rPr>
        <w:t>Pielietojums</w:t>
      </w:r>
      <w:r w:rsidRPr="00D719F5">
        <w:rPr>
          <w:rFonts w:ascii="Times New Roman" w:hAnsi="Times New Roman"/>
          <w:b/>
          <w:bCs/>
          <w:sz w:val="22"/>
          <w:szCs w:val="22"/>
          <w:lang w:val="lv-LV"/>
        </w:rPr>
        <w:t xml:space="preserve"> </w:t>
      </w:r>
    </w:p>
    <w:p w:rsidR="00735252" w:rsidRPr="00D719F5" w:rsidRDefault="00735252" w:rsidP="00E42F4F">
      <w:pPr>
        <w:pStyle w:val="a"/>
        <w:ind w:left="284"/>
        <w:rPr>
          <w:rFonts w:ascii="Times New Roman" w:hAnsi="Times New Roman"/>
          <w:szCs w:val="22"/>
          <w:lang w:val="lv-LV"/>
        </w:rPr>
      </w:pPr>
      <w:r w:rsidRPr="00D719F5">
        <w:rPr>
          <w:rFonts w:ascii="Times New Roman" w:hAnsi="Times New Roman"/>
          <w:bCs/>
          <w:szCs w:val="22"/>
          <w:lang w:val="lv-LV"/>
        </w:rPr>
        <w:t>Notekūdeņu izlīdzinātājs</w:t>
      </w:r>
      <w:r w:rsidRPr="00D719F5">
        <w:rPr>
          <w:rFonts w:ascii="Times New Roman" w:hAnsi="Times New Roman"/>
          <w:szCs w:val="22"/>
          <w:lang w:val="lv-LV"/>
        </w:rPr>
        <w:t xml:space="preserve"> paredzēts notekūdeņu hidrauliskai izlīdzināšanai un izlīdzināšanai pēc ķīmiskā sastāva (koncentrāciju izlīdzināšana).</w:t>
      </w:r>
    </w:p>
    <w:p w:rsidR="00735252" w:rsidRPr="00D719F5" w:rsidRDefault="00735252" w:rsidP="00735252">
      <w:pPr>
        <w:pStyle w:val="Iauiue"/>
        <w:widowControl/>
        <w:ind w:firstLine="284"/>
        <w:rPr>
          <w:rFonts w:ascii="Times New Roman" w:hAnsi="Times New Roman"/>
          <w:b/>
          <w:sz w:val="22"/>
          <w:szCs w:val="22"/>
          <w:lang w:val="lv-LV"/>
        </w:rPr>
      </w:pPr>
      <w:r w:rsidRPr="00D719F5">
        <w:rPr>
          <w:rFonts w:ascii="Times New Roman" w:hAnsi="Times New Roman"/>
          <w:b/>
          <w:color w:val="000000"/>
          <w:sz w:val="22"/>
          <w:szCs w:val="22"/>
          <w:lang w:val="lv-LV"/>
        </w:rPr>
        <w:t>Aprīkojums</w:t>
      </w:r>
      <w:r w:rsidRPr="00D719F5">
        <w:rPr>
          <w:rFonts w:ascii="Times New Roman" w:hAnsi="Times New Roman"/>
          <w:b/>
          <w:sz w:val="22"/>
          <w:szCs w:val="22"/>
          <w:lang w:val="lv-LV"/>
        </w:rPr>
        <w:t xml:space="preserve"> </w:t>
      </w:r>
    </w:p>
    <w:p w:rsidR="00735252" w:rsidRPr="00D719F5" w:rsidRDefault="00735252" w:rsidP="00735252">
      <w:pPr>
        <w:pStyle w:val="Iauiue"/>
        <w:widowControl/>
        <w:ind w:firstLine="284"/>
        <w:rPr>
          <w:rFonts w:ascii="Times New Roman" w:hAnsi="Times New Roman"/>
          <w:sz w:val="22"/>
          <w:szCs w:val="22"/>
          <w:lang w:val="lv-LV"/>
        </w:rPr>
      </w:pPr>
      <w:r w:rsidRPr="00D719F5">
        <w:rPr>
          <w:rFonts w:ascii="Times New Roman" w:hAnsi="Times New Roman"/>
          <w:sz w:val="22"/>
          <w:szCs w:val="22"/>
          <w:lang w:val="lv-LV"/>
        </w:rPr>
        <w:t>Izlīdzinātājs ir tvertne, kas izgatavota no kompozītmateriāla un aprīkota ar:</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diviem iegremdējamajiem ežektoriem,</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ūdens līmeņa ultraskaņas radītāju,</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apkalpošanas kāpnēm,</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bCs/>
          <w:color w:val="000000"/>
          <w:sz w:val="22"/>
          <w:szCs w:val="22"/>
          <w:lang w:val="lv-LV"/>
        </w:rPr>
        <w:t>elektropadeves un vadības skapi,</w:t>
      </w:r>
      <w:r w:rsidRPr="00D719F5">
        <w:rPr>
          <w:rFonts w:ascii="Times New Roman" w:hAnsi="Times New Roman"/>
          <w:sz w:val="22"/>
          <w:szCs w:val="22"/>
          <w:lang w:val="lv-LV"/>
        </w:rPr>
        <w:t xml:space="preserve"> </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 xml:space="preserve">aprīkojuma stiprinājumiem. </w:t>
      </w: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    </w:t>
      </w:r>
    </w:p>
    <w:p w:rsidR="00735252" w:rsidRPr="00D719F5" w:rsidRDefault="00735252" w:rsidP="00735252">
      <w:pPr>
        <w:pStyle w:val="Iauiue"/>
        <w:widowControl/>
        <w:rPr>
          <w:rFonts w:ascii="Times New Roman" w:hAnsi="Times New Roman"/>
          <w:b/>
          <w:bCs/>
          <w:caps/>
          <w:sz w:val="22"/>
          <w:szCs w:val="22"/>
          <w:lang w:val="lv-LV"/>
        </w:rPr>
      </w:pPr>
      <w:r w:rsidRPr="00D719F5">
        <w:rPr>
          <w:rFonts w:ascii="Times New Roman" w:hAnsi="Times New Roman"/>
          <w:b/>
          <w:bCs/>
          <w:caps/>
          <w:sz w:val="22"/>
          <w:szCs w:val="22"/>
          <w:lang w:val="lv-LV"/>
        </w:rPr>
        <w:t>2.1. N</w:t>
      </w:r>
      <w:r w:rsidRPr="00D719F5">
        <w:rPr>
          <w:rFonts w:ascii="Times New Roman" w:hAnsi="Times New Roman"/>
          <w:b/>
          <w:caps/>
          <w:sz w:val="22"/>
          <w:szCs w:val="22"/>
          <w:lang w:val="lv-LV"/>
        </w:rPr>
        <w:t>otekūdeņu padeves sūkņu stacija</w:t>
      </w:r>
      <w:r w:rsidRPr="00D719F5">
        <w:rPr>
          <w:rFonts w:ascii="Times New Roman" w:hAnsi="Times New Roman"/>
          <w:b/>
          <w:bCs/>
          <w:caps/>
          <w:sz w:val="22"/>
          <w:szCs w:val="22"/>
          <w:lang w:val="lv-LV"/>
        </w:rPr>
        <w:t xml:space="preserve"> </w:t>
      </w:r>
    </w:p>
    <w:p w:rsidR="00735252" w:rsidRPr="00D719F5" w:rsidRDefault="00735252" w:rsidP="00735252">
      <w:pPr>
        <w:pStyle w:val="Iauiue"/>
        <w:widowControl/>
        <w:rPr>
          <w:rFonts w:ascii="Times New Roman" w:hAnsi="Times New Roman"/>
          <w:b/>
          <w:bCs/>
          <w:sz w:val="22"/>
          <w:szCs w:val="22"/>
          <w:lang w:val="lv-LV"/>
        </w:rPr>
      </w:pPr>
      <w:r w:rsidRPr="00D719F5">
        <w:rPr>
          <w:rFonts w:ascii="Times New Roman" w:hAnsi="Times New Roman"/>
          <w:b/>
          <w:bCs/>
          <w:sz w:val="22"/>
          <w:szCs w:val="22"/>
          <w:lang w:val="lv-LV"/>
        </w:rPr>
        <w:t xml:space="preserve">    </w:t>
      </w:r>
      <w:r w:rsidRPr="00D719F5">
        <w:rPr>
          <w:rFonts w:ascii="Times New Roman" w:hAnsi="Times New Roman"/>
          <w:b/>
          <w:sz w:val="22"/>
          <w:szCs w:val="22"/>
          <w:lang w:val="lv-LV"/>
        </w:rPr>
        <w:t>Pielietojums</w:t>
      </w:r>
      <w:r w:rsidRPr="00D719F5">
        <w:rPr>
          <w:rFonts w:ascii="Times New Roman" w:hAnsi="Times New Roman"/>
          <w:b/>
          <w:bCs/>
          <w:sz w:val="22"/>
          <w:szCs w:val="22"/>
          <w:lang w:val="lv-LV"/>
        </w:rPr>
        <w:t xml:space="preserve"> </w:t>
      </w:r>
    </w:p>
    <w:p w:rsidR="00735252" w:rsidRPr="00D719F5" w:rsidRDefault="00735252" w:rsidP="00735252">
      <w:pPr>
        <w:pStyle w:val="Iauiue"/>
        <w:widowControl/>
        <w:rPr>
          <w:rFonts w:ascii="Times New Roman" w:hAnsi="Times New Roman"/>
          <w:bCs/>
          <w:sz w:val="22"/>
          <w:szCs w:val="22"/>
          <w:lang w:val="lv-LV"/>
        </w:rPr>
      </w:pPr>
      <w:r w:rsidRPr="00D719F5">
        <w:rPr>
          <w:rFonts w:ascii="Times New Roman" w:hAnsi="Times New Roman"/>
          <w:b/>
          <w:bCs/>
          <w:sz w:val="22"/>
          <w:szCs w:val="22"/>
          <w:lang w:val="lv-LV"/>
        </w:rPr>
        <w:t xml:space="preserve">    </w:t>
      </w:r>
      <w:r w:rsidRPr="00D719F5">
        <w:rPr>
          <w:rFonts w:ascii="Times New Roman" w:hAnsi="Times New Roman"/>
          <w:bCs/>
          <w:sz w:val="22"/>
          <w:szCs w:val="22"/>
          <w:lang w:val="lv-LV"/>
        </w:rPr>
        <w:t xml:space="preserve">Sūkņu stacija paredzēta </w:t>
      </w:r>
      <w:r w:rsidRPr="00D719F5">
        <w:rPr>
          <w:rFonts w:ascii="Times New Roman" w:hAnsi="Times New Roman"/>
          <w:sz w:val="22"/>
          <w:szCs w:val="22"/>
          <w:lang w:val="lv-LV"/>
        </w:rPr>
        <w:t xml:space="preserve">pirmēji </w:t>
      </w:r>
      <w:r w:rsidRPr="00D719F5">
        <w:rPr>
          <w:rFonts w:ascii="Times New Roman" w:hAnsi="Times New Roman"/>
          <w:bCs/>
          <w:sz w:val="22"/>
          <w:szCs w:val="22"/>
          <w:lang w:val="lv-LV"/>
        </w:rPr>
        <w:t>attīrīto un izlīdzināto notekūdeņu padevei uz bioloģisko attīrīšanu.</w:t>
      </w:r>
    </w:p>
    <w:p w:rsidR="00735252" w:rsidRPr="00D719F5" w:rsidRDefault="00735252" w:rsidP="00735252">
      <w:pPr>
        <w:pStyle w:val="Iauiue"/>
        <w:widowControl/>
        <w:rPr>
          <w:rFonts w:ascii="Times New Roman" w:hAnsi="Times New Roman"/>
          <w:bCs/>
          <w:sz w:val="22"/>
          <w:szCs w:val="22"/>
          <w:lang w:val="lv-LV"/>
        </w:rPr>
      </w:pPr>
      <w:r w:rsidRPr="00D719F5">
        <w:rPr>
          <w:rFonts w:ascii="Times New Roman" w:hAnsi="Times New Roman"/>
          <w:bCs/>
          <w:sz w:val="22"/>
          <w:szCs w:val="22"/>
          <w:lang w:val="lv-LV"/>
        </w:rPr>
        <w:t xml:space="preserve">    Sūkņu stacija instalēta atsevišķajā nodalījumā izlīdzinātāja tvertnē.</w:t>
      </w:r>
    </w:p>
    <w:p w:rsidR="00735252" w:rsidRPr="00D719F5" w:rsidRDefault="00735252" w:rsidP="00735252">
      <w:pPr>
        <w:spacing w:after="0"/>
        <w:ind w:firstLine="284"/>
        <w:rPr>
          <w:rFonts w:ascii="Times New Roman" w:hAnsi="Times New Roman"/>
          <w:b/>
          <w:sz w:val="22"/>
          <w:szCs w:val="22"/>
        </w:rPr>
      </w:pPr>
      <w:r w:rsidRPr="00D719F5">
        <w:rPr>
          <w:rFonts w:ascii="Times New Roman" w:hAnsi="Times New Roman"/>
          <w:b/>
          <w:color w:val="000000"/>
          <w:sz w:val="22"/>
          <w:szCs w:val="22"/>
        </w:rPr>
        <w:t>Aprīkojums</w:t>
      </w:r>
      <w:r w:rsidRPr="00D719F5">
        <w:rPr>
          <w:rFonts w:ascii="Times New Roman" w:hAnsi="Times New Roman"/>
          <w:b/>
          <w:sz w:val="22"/>
          <w:szCs w:val="22"/>
        </w:rPr>
        <w:t xml:space="preserve"> </w:t>
      </w:r>
    </w:p>
    <w:p w:rsidR="00735252" w:rsidRPr="00D719F5" w:rsidRDefault="00735252" w:rsidP="00735252">
      <w:pPr>
        <w:pStyle w:val="Iauiue"/>
        <w:widowControl/>
        <w:ind w:firstLine="284"/>
        <w:rPr>
          <w:rFonts w:ascii="Times New Roman" w:hAnsi="Times New Roman"/>
          <w:sz w:val="22"/>
          <w:szCs w:val="22"/>
          <w:lang w:val="lv-LV"/>
        </w:rPr>
      </w:pPr>
      <w:r w:rsidRPr="00D719F5">
        <w:rPr>
          <w:rFonts w:ascii="Times New Roman" w:hAnsi="Times New Roman"/>
          <w:bCs/>
          <w:sz w:val="22"/>
          <w:szCs w:val="22"/>
          <w:lang w:val="lv-LV"/>
        </w:rPr>
        <w:t>Sūkņu stacijas</w:t>
      </w:r>
      <w:r w:rsidRPr="00D719F5">
        <w:rPr>
          <w:rFonts w:ascii="Times New Roman" w:hAnsi="Times New Roman"/>
          <w:sz w:val="22"/>
          <w:szCs w:val="22"/>
          <w:lang w:val="lv-LV"/>
        </w:rPr>
        <w:t xml:space="preserve"> komplektā ietilpst:</w:t>
      </w:r>
    </w:p>
    <w:p w:rsidR="00735252" w:rsidRPr="00D719F5" w:rsidRDefault="00735252" w:rsidP="00735252">
      <w:pPr>
        <w:pStyle w:val="Iauiue"/>
        <w:widowControl/>
        <w:numPr>
          <w:ilvl w:val="0"/>
          <w:numId w:val="38"/>
        </w:numPr>
        <w:tabs>
          <w:tab w:val="clear" w:pos="644"/>
          <w:tab w:val="num" w:pos="284"/>
        </w:tabs>
        <w:ind w:left="426" w:hanging="426"/>
        <w:rPr>
          <w:rFonts w:ascii="Times New Roman" w:hAnsi="Times New Roman"/>
          <w:sz w:val="22"/>
          <w:szCs w:val="22"/>
          <w:lang w:val="lv-LV"/>
        </w:rPr>
      </w:pPr>
      <w:r w:rsidRPr="00D719F5">
        <w:rPr>
          <w:rFonts w:ascii="Times New Roman" w:hAnsi="Times New Roman"/>
          <w:sz w:val="22"/>
          <w:szCs w:val="22"/>
          <w:lang w:val="lv-LV"/>
        </w:rPr>
        <w:t>iegremdējamais sūknis,</w:t>
      </w:r>
    </w:p>
    <w:p w:rsidR="00735252" w:rsidRPr="00D719F5" w:rsidRDefault="00735252" w:rsidP="00735252">
      <w:pPr>
        <w:pStyle w:val="Iauiue"/>
        <w:widowControl/>
        <w:numPr>
          <w:ilvl w:val="0"/>
          <w:numId w:val="38"/>
        </w:numPr>
        <w:tabs>
          <w:tab w:val="clear" w:pos="644"/>
          <w:tab w:val="num" w:pos="284"/>
        </w:tabs>
        <w:ind w:left="426" w:hanging="426"/>
        <w:rPr>
          <w:rFonts w:ascii="Times New Roman" w:hAnsi="Times New Roman"/>
          <w:sz w:val="22"/>
          <w:szCs w:val="22"/>
          <w:lang w:val="lv-LV"/>
        </w:rPr>
      </w:pPr>
      <w:r w:rsidRPr="00D719F5">
        <w:rPr>
          <w:rFonts w:ascii="Times New Roman" w:hAnsi="Times New Roman"/>
          <w:sz w:val="22"/>
          <w:szCs w:val="22"/>
          <w:lang w:val="lv-LV"/>
        </w:rPr>
        <w:t>cauruļvadi un armatūra,</w:t>
      </w:r>
    </w:p>
    <w:p w:rsidR="00735252" w:rsidRPr="00D719F5" w:rsidRDefault="00735252" w:rsidP="00735252">
      <w:pPr>
        <w:pStyle w:val="Iauiue"/>
        <w:widowControl/>
        <w:numPr>
          <w:ilvl w:val="0"/>
          <w:numId w:val="38"/>
        </w:numPr>
        <w:tabs>
          <w:tab w:val="clear" w:pos="644"/>
          <w:tab w:val="num" w:pos="284"/>
        </w:tabs>
        <w:ind w:left="426" w:hanging="426"/>
        <w:rPr>
          <w:rFonts w:ascii="Times New Roman" w:hAnsi="Times New Roman"/>
          <w:sz w:val="22"/>
          <w:szCs w:val="22"/>
          <w:lang w:val="lv-LV"/>
        </w:rPr>
      </w:pPr>
      <w:r w:rsidRPr="00D719F5">
        <w:rPr>
          <w:rFonts w:ascii="Times New Roman" w:hAnsi="Times New Roman"/>
          <w:bCs/>
          <w:color w:val="000000"/>
          <w:sz w:val="22"/>
          <w:szCs w:val="22"/>
          <w:lang w:val="lv-LV"/>
        </w:rPr>
        <w:t>elektropadeves un vadības skapis,</w:t>
      </w:r>
    </w:p>
    <w:p w:rsidR="00735252" w:rsidRPr="00D719F5" w:rsidRDefault="00735252" w:rsidP="00735252">
      <w:pPr>
        <w:pStyle w:val="Iauiue"/>
        <w:widowControl/>
        <w:numPr>
          <w:ilvl w:val="0"/>
          <w:numId w:val="38"/>
        </w:numPr>
        <w:tabs>
          <w:tab w:val="clear" w:pos="644"/>
          <w:tab w:val="num" w:pos="284"/>
        </w:tabs>
        <w:ind w:left="426" w:hanging="426"/>
        <w:rPr>
          <w:rFonts w:ascii="Times New Roman" w:hAnsi="Times New Roman"/>
          <w:sz w:val="22"/>
          <w:szCs w:val="22"/>
          <w:lang w:val="lv-LV"/>
        </w:rPr>
      </w:pPr>
      <w:r w:rsidRPr="00D719F5">
        <w:rPr>
          <w:rFonts w:ascii="Times New Roman" w:hAnsi="Times New Roman"/>
          <w:sz w:val="22"/>
          <w:szCs w:val="22"/>
          <w:lang w:val="lv-LV"/>
        </w:rPr>
        <w:t>aprīkojuma stiprinājumi.</w:t>
      </w:r>
    </w:p>
    <w:p w:rsidR="00735252" w:rsidRPr="00D719F5" w:rsidRDefault="00735252" w:rsidP="00735252">
      <w:pPr>
        <w:pStyle w:val="Iauiue"/>
        <w:widowControl/>
        <w:rPr>
          <w:rFonts w:ascii="Times New Roman" w:hAnsi="Times New Roman"/>
          <w:sz w:val="22"/>
          <w:szCs w:val="22"/>
          <w:lang w:val="lv-LV"/>
        </w:rPr>
      </w:pPr>
    </w:p>
    <w:p w:rsidR="00735252" w:rsidRPr="00D719F5" w:rsidRDefault="00735252" w:rsidP="00735252">
      <w:pPr>
        <w:pStyle w:val="Iauiue"/>
        <w:widowControl/>
        <w:rPr>
          <w:rFonts w:ascii="Times New Roman" w:hAnsi="Times New Roman"/>
          <w:b/>
          <w:caps/>
          <w:sz w:val="22"/>
          <w:szCs w:val="22"/>
          <w:lang w:val="lv-LV"/>
        </w:rPr>
      </w:pPr>
      <w:r w:rsidRPr="00D719F5">
        <w:rPr>
          <w:rFonts w:ascii="Times New Roman" w:hAnsi="Times New Roman"/>
          <w:b/>
          <w:caps/>
          <w:sz w:val="22"/>
          <w:szCs w:val="22"/>
          <w:lang w:val="lv-LV"/>
        </w:rPr>
        <w:t>3. Nogulšņu stabilizators</w:t>
      </w:r>
    </w:p>
    <w:p w:rsidR="00735252" w:rsidRPr="00D719F5" w:rsidRDefault="00735252" w:rsidP="00735252">
      <w:pPr>
        <w:pStyle w:val="Iauiue"/>
        <w:widowControl/>
        <w:rPr>
          <w:rFonts w:ascii="Times New Roman" w:hAnsi="Times New Roman"/>
          <w:b/>
          <w:bCs/>
          <w:sz w:val="22"/>
          <w:szCs w:val="22"/>
          <w:lang w:val="lv-LV"/>
        </w:rPr>
      </w:pPr>
      <w:r w:rsidRPr="00D719F5">
        <w:rPr>
          <w:rFonts w:ascii="Times New Roman" w:hAnsi="Times New Roman"/>
          <w:b/>
          <w:bCs/>
          <w:sz w:val="22"/>
          <w:szCs w:val="22"/>
          <w:lang w:val="lv-LV"/>
        </w:rPr>
        <w:t xml:space="preserve">    </w:t>
      </w:r>
      <w:r w:rsidRPr="00D719F5">
        <w:rPr>
          <w:rFonts w:ascii="Times New Roman" w:hAnsi="Times New Roman"/>
          <w:b/>
          <w:sz w:val="22"/>
          <w:szCs w:val="22"/>
          <w:lang w:val="lv-LV"/>
        </w:rPr>
        <w:t>Pielietojums</w:t>
      </w:r>
      <w:r w:rsidRPr="00D719F5">
        <w:rPr>
          <w:rFonts w:ascii="Times New Roman" w:hAnsi="Times New Roman"/>
          <w:b/>
          <w:bCs/>
          <w:sz w:val="22"/>
          <w:szCs w:val="22"/>
          <w:lang w:val="lv-LV"/>
        </w:rPr>
        <w:t xml:space="preserve"> </w:t>
      </w:r>
    </w:p>
    <w:p w:rsidR="00735252" w:rsidRPr="00D719F5" w:rsidRDefault="00735252" w:rsidP="00735252">
      <w:pPr>
        <w:pStyle w:val="Iauiue"/>
        <w:widowControl/>
        <w:ind w:firstLine="284"/>
        <w:rPr>
          <w:rFonts w:ascii="Times New Roman" w:hAnsi="Times New Roman"/>
          <w:sz w:val="22"/>
          <w:szCs w:val="22"/>
          <w:lang w:val="lv-LV"/>
        </w:rPr>
      </w:pPr>
      <w:r w:rsidRPr="00D719F5">
        <w:rPr>
          <w:rFonts w:ascii="Times New Roman" w:hAnsi="Times New Roman"/>
          <w:sz w:val="22"/>
          <w:szCs w:val="22"/>
          <w:lang w:val="lv-LV"/>
        </w:rPr>
        <w:t xml:space="preserve">Nogulšņu stabilizators ir paredzēts pirmējo nogulšņu anaerobai stabilizācijai.    </w:t>
      </w:r>
    </w:p>
    <w:p w:rsidR="00735252" w:rsidRPr="00D719F5" w:rsidRDefault="00735252" w:rsidP="00735252">
      <w:pPr>
        <w:spacing w:after="0"/>
        <w:ind w:firstLine="284"/>
        <w:rPr>
          <w:rFonts w:ascii="Times New Roman" w:hAnsi="Times New Roman"/>
          <w:b/>
          <w:sz w:val="22"/>
          <w:szCs w:val="22"/>
        </w:rPr>
      </w:pPr>
      <w:r w:rsidRPr="00D719F5">
        <w:rPr>
          <w:rFonts w:ascii="Times New Roman" w:hAnsi="Times New Roman"/>
          <w:b/>
          <w:color w:val="000000"/>
          <w:sz w:val="22"/>
          <w:szCs w:val="22"/>
        </w:rPr>
        <w:t>Aprīkojums</w:t>
      </w:r>
    </w:p>
    <w:p w:rsidR="00735252" w:rsidRPr="00D719F5" w:rsidRDefault="00735252" w:rsidP="00735252">
      <w:pPr>
        <w:pStyle w:val="Iauiue"/>
        <w:widowControl/>
        <w:ind w:firstLine="284"/>
        <w:rPr>
          <w:rFonts w:ascii="Times New Roman" w:hAnsi="Times New Roman"/>
          <w:sz w:val="22"/>
          <w:szCs w:val="22"/>
          <w:lang w:val="lv-LV"/>
        </w:rPr>
      </w:pPr>
      <w:r w:rsidRPr="00D719F5">
        <w:rPr>
          <w:rFonts w:ascii="Times New Roman" w:hAnsi="Times New Roman"/>
          <w:sz w:val="22"/>
          <w:szCs w:val="22"/>
          <w:lang w:val="lv-LV"/>
        </w:rPr>
        <w:t>Nogulšņu stabilizators ir tvertne, kas izgatavota no kompozītmateriāla un aprīkota ar:</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diviem iegremdējamajiem ežektoriem,</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ūdens līmeņa ultraskaņas radītāju,</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 xml:space="preserve">nogulšņu līmeņa radītāju, </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apkalpošanas kāpnēm,</w:t>
      </w:r>
    </w:p>
    <w:p w:rsidR="00735252" w:rsidRPr="00D719F5" w:rsidRDefault="00735252" w:rsidP="00735252">
      <w:pPr>
        <w:pStyle w:val="Iauiue"/>
        <w:widowControl/>
        <w:numPr>
          <w:ilvl w:val="0"/>
          <w:numId w:val="37"/>
        </w:numPr>
        <w:tabs>
          <w:tab w:val="clear" w:pos="644"/>
          <w:tab w:val="num" w:pos="426"/>
        </w:tabs>
        <w:ind w:hanging="644"/>
        <w:rPr>
          <w:rFonts w:ascii="Times New Roman" w:hAnsi="Times New Roman"/>
          <w:sz w:val="22"/>
          <w:szCs w:val="22"/>
          <w:lang w:val="lv-LV"/>
        </w:rPr>
      </w:pPr>
      <w:r w:rsidRPr="00D719F5">
        <w:rPr>
          <w:rFonts w:ascii="Times New Roman" w:hAnsi="Times New Roman"/>
          <w:sz w:val="22"/>
          <w:szCs w:val="22"/>
          <w:lang w:val="lv-LV"/>
        </w:rPr>
        <w:t>aprīkojuma stiprinājumiem.</w:t>
      </w:r>
    </w:p>
    <w:p w:rsidR="00735252" w:rsidRPr="00D719F5" w:rsidRDefault="00735252" w:rsidP="00735252">
      <w:pPr>
        <w:pStyle w:val="Iauiue"/>
        <w:widowControl/>
        <w:rPr>
          <w:rFonts w:ascii="Times New Roman" w:hAnsi="Times New Roman"/>
          <w:b/>
          <w:caps/>
          <w:sz w:val="22"/>
          <w:szCs w:val="22"/>
          <w:lang w:val="lv-LV"/>
        </w:rPr>
      </w:pPr>
    </w:p>
    <w:p w:rsidR="00735252" w:rsidRPr="00D719F5" w:rsidRDefault="00735252" w:rsidP="00735252">
      <w:pPr>
        <w:pStyle w:val="Iauiue"/>
        <w:widowControl/>
        <w:rPr>
          <w:rFonts w:ascii="Times New Roman" w:hAnsi="Times New Roman"/>
          <w:b/>
          <w:caps/>
          <w:sz w:val="22"/>
          <w:szCs w:val="22"/>
          <w:lang w:val="lv-LV"/>
        </w:rPr>
      </w:pPr>
      <w:r w:rsidRPr="00D719F5">
        <w:rPr>
          <w:rFonts w:ascii="Times New Roman" w:hAnsi="Times New Roman"/>
          <w:b/>
          <w:caps/>
          <w:sz w:val="22"/>
          <w:szCs w:val="22"/>
          <w:lang w:val="lv-LV"/>
        </w:rPr>
        <w:t>4. Tilpņu bloks NOTEkŪDEŅu pirmējAI un otrējAi (bioloģiskai) attīrīšanaI</w:t>
      </w:r>
      <w:r w:rsidRPr="00D719F5">
        <w:rPr>
          <w:rFonts w:ascii="Times New Roman" w:hAnsi="Times New Roman"/>
          <w:b/>
          <w:sz w:val="22"/>
          <w:szCs w:val="22"/>
          <w:lang w:val="lv-LV"/>
        </w:rPr>
        <w:t xml:space="preserve"> </w:t>
      </w:r>
    </w:p>
    <w:p w:rsidR="00735252" w:rsidRPr="00D719F5" w:rsidRDefault="00735252" w:rsidP="00735252">
      <w:pPr>
        <w:pStyle w:val="Iauiue"/>
        <w:widowControl/>
        <w:ind w:firstLine="284"/>
        <w:rPr>
          <w:rFonts w:ascii="Times New Roman" w:hAnsi="Times New Roman"/>
          <w:b/>
          <w:bCs/>
          <w:sz w:val="22"/>
          <w:szCs w:val="22"/>
          <w:lang w:val="lv-LV"/>
        </w:rPr>
      </w:pPr>
      <w:r w:rsidRPr="00D719F5">
        <w:rPr>
          <w:rFonts w:ascii="Times New Roman" w:hAnsi="Times New Roman"/>
          <w:b/>
          <w:sz w:val="22"/>
          <w:szCs w:val="22"/>
          <w:lang w:val="lv-LV"/>
        </w:rPr>
        <w:t>Pielietojums</w:t>
      </w:r>
    </w:p>
    <w:p w:rsidR="00735252" w:rsidRPr="00D719F5" w:rsidRDefault="00735252" w:rsidP="00735252">
      <w:pPr>
        <w:pStyle w:val="a"/>
        <w:ind w:firstLine="284"/>
        <w:rPr>
          <w:rFonts w:ascii="Times New Roman" w:hAnsi="Times New Roman"/>
          <w:szCs w:val="22"/>
          <w:lang w:val="lv-LV"/>
        </w:rPr>
      </w:pPr>
      <w:r w:rsidRPr="00D719F5">
        <w:rPr>
          <w:rFonts w:ascii="Times New Roman" w:hAnsi="Times New Roman"/>
          <w:szCs w:val="22"/>
          <w:lang w:val="lv-LV"/>
        </w:rPr>
        <w:t>Tilpņu bloks ir paredzēts:</w:t>
      </w:r>
    </w:p>
    <w:p w:rsidR="00735252" w:rsidRPr="00D719F5" w:rsidRDefault="00735252" w:rsidP="00735252">
      <w:pPr>
        <w:pStyle w:val="Iauiue"/>
        <w:widowControl/>
        <w:numPr>
          <w:ilvl w:val="0"/>
          <w:numId w:val="39"/>
        </w:numPr>
        <w:tabs>
          <w:tab w:val="clear" w:pos="644"/>
          <w:tab w:val="num" w:pos="284"/>
        </w:tabs>
        <w:ind w:left="284" w:hanging="284"/>
        <w:rPr>
          <w:rFonts w:ascii="Times New Roman" w:hAnsi="Times New Roman"/>
          <w:sz w:val="22"/>
          <w:szCs w:val="22"/>
          <w:lang w:val="lv-LV"/>
        </w:rPr>
      </w:pPr>
      <w:r w:rsidRPr="00D719F5">
        <w:rPr>
          <w:rFonts w:ascii="Times New Roman" w:hAnsi="Times New Roman"/>
          <w:sz w:val="22"/>
          <w:szCs w:val="22"/>
          <w:lang w:val="lv-LV"/>
        </w:rPr>
        <w:t>notekūdeņu pirmējai nostādināšanai un daļējai suspendēto vielu koncentrācijas samazināšanai,</w:t>
      </w:r>
    </w:p>
    <w:p w:rsidR="00735252" w:rsidRPr="00D719F5" w:rsidRDefault="00735252" w:rsidP="00735252">
      <w:pPr>
        <w:pStyle w:val="Iauiue"/>
        <w:widowControl/>
        <w:numPr>
          <w:ilvl w:val="0"/>
          <w:numId w:val="39"/>
        </w:numPr>
        <w:tabs>
          <w:tab w:val="clear" w:pos="644"/>
          <w:tab w:val="num" w:pos="284"/>
        </w:tabs>
        <w:ind w:left="284" w:hanging="284"/>
        <w:rPr>
          <w:rFonts w:ascii="Times New Roman" w:hAnsi="Times New Roman"/>
          <w:b/>
          <w:sz w:val="22"/>
          <w:szCs w:val="22"/>
          <w:lang w:val="lv-LV"/>
        </w:rPr>
      </w:pPr>
      <w:r w:rsidRPr="00D719F5">
        <w:rPr>
          <w:rFonts w:ascii="Times New Roman" w:hAnsi="Times New Roman"/>
          <w:sz w:val="22"/>
          <w:szCs w:val="22"/>
          <w:lang w:val="lv-LV"/>
        </w:rPr>
        <w:t>notekūdeņu dziļai otrējai (bioloģiskai) attīrīšanai.</w:t>
      </w:r>
    </w:p>
    <w:p w:rsidR="00735252" w:rsidRPr="00D719F5" w:rsidRDefault="00735252" w:rsidP="00735252">
      <w:pPr>
        <w:spacing w:after="0"/>
        <w:ind w:firstLine="284"/>
        <w:rPr>
          <w:rFonts w:ascii="Times New Roman" w:hAnsi="Times New Roman"/>
          <w:b/>
          <w:sz w:val="22"/>
          <w:szCs w:val="22"/>
        </w:rPr>
      </w:pPr>
      <w:r w:rsidRPr="00D719F5">
        <w:rPr>
          <w:rFonts w:ascii="Times New Roman" w:hAnsi="Times New Roman"/>
          <w:b/>
          <w:color w:val="000000"/>
          <w:sz w:val="22"/>
          <w:szCs w:val="22"/>
        </w:rPr>
        <w:t>Aprīkojums</w:t>
      </w:r>
      <w:r w:rsidRPr="00D719F5">
        <w:rPr>
          <w:rFonts w:ascii="Times New Roman" w:hAnsi="Times New Roman"/>
          <w:b/>
          <w:sz w:val="22"/>
          <w:szCs w:val="22"/>
        </w:rPr>
        <w:t xml:space="preserve"> </w:t>
      </w:r>
    </w:p>
    <w:p w:rsidR="00735252" w:rsidRPr="00D719F5" w:rsidRDefault="00735252" w:rsidP="00735252">
      <w:pPr>
        <w:pStyle w:val="Iauiue"/>
        <w:widowControl/>
        <w:ind w:firstLine="284"/>
        <w:rPr>
          <w:rFonts w:ascii="Times New Roman" w:hAnsi="Times New Roman"/>
          <w:sz w:val="22"/>
          <w:szCs w:val="22"/>
          <w:lang w:val="lv-LV"/>
        </w:rPr>
      </w:pPr>
      <w:r w:rsidRPr="00D719F5">
        <w:rPr>
          <w:rFonts w:ascii="Times New Roman" w:hAnsi="Times New Roman"/>
          <w:sz w:val="22"/>
          <w:szCs w:val="22"/>
          <w:lang w:val="lv-LV"/>
        </w:rPr>
        <w:t>Tilpņu bloks ir taisnstūra tvertne, kas izgatavota no nerūsējošā tērauda AISI 304. Konstruktīvi un funkcionāli tilpņu bloks iedalās divās daļās - pirmējais nostādinātājs un daudzkameru aerotenks ar apkalpošanas šahtām.</w:t>
      </w:r>
    </w:p>
    <w:p w:rsidR="00735252" w:rsidRPr="00D719F5" w:rsidRDefault="00735252" w:rsidP="00735252">
      <w:pPr>
        <w:pStyle w:val="Iauiue"/>
        <w:widowControl/>
        <w:ind w:firstLine="284"/>
        <w:rPr>
          <w:rFonts w:ascii="Times New Roman" w:hAnsi="Times New Roman"/>
          <w:sz w:val="22"/>
          <w:szCs w:val="22"/>
          <w:lang w:val="lv-LV"/>
        </w:rPr>
      </w:pPr>
      <w:r w:rsidRPr="00D719F5">
        <w:rPr>
          <w:rFonts w:ascii="Times New Roman" w:hAnsi="Times New Roman"/>
          <w:sz w:val="22"/>
          <w:szCs w:val="22"/>
          <w:lang w:val="lv-LV"/>
        </w:rPr>
        <w:t>Pirmējais nostādinātājs aprīkots ar:</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pusiegremdējamo starpsienu,</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ūdens savācējtekni,</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sūkni nogulšņu novadīšanai uz stabilizāciju,</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 xml:space="preserve">cauruļveida membrānas tipa aeratoru, </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plānslāņu moduļiem,</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elektromagnētisko vārstu,</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t>ūdens līmeņa radītāju,</w:t>
      </w:r>
    </w:p>
    <w:p w:rsidR="00735252" w:rsidRPr="00D719F5" w:rsidRDefault="00735252" w:rsidP="00735252">
      <w:pPr>
        <w:pStyle w:val="Iauiue"/>
        <w:widowControl/>
        <w:numPr>
          <w:ilvl w:val="0"/>
          <w:numId w:val="40"/>
        </w:numPr>
        <w:tabs>
          <w:tab w:val="clear" w:pos="644"/>
          <w:tab w:val="num" w:pos="284"/>
        </w:tabs>
        <w:ind w:hanging="644"/>
        <w:rPr>
          <w:rFonts w:ascii="Times New Roman" w:hAnsi="Times New Roman"/>
          <w:sz w:val="22"/>
          <w:szCs w:val="22"/>
          <w:lang w:val="lv-LV"/>
        </w:rPr>
      </w:pPr>
      <w:r w:rsidRPr="00D719F5">
        <w:rPr>
          <w:rFonts w:ascii="Times New Roman" w:hAnsi="Times New Roman"/>
          <w:sz w:val="22"/>
          <w:szCs w:val="22"/>
          <w:lang w:val="lv-LV"/>
        </w:rPr>
        <w:lastRenderedPageBreak/>
        <w:t>aprīkojuma stiprinājumiem.</w:t>
      </w: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    Starpsienas dala aerotenku trijās kamerās. </w:t>
      </w:r>
    </w:p>
    <w:p w:rsidR="00735252" w:rsidRPr="00D719F5" w:rsidRDefault="00735252" w:rsidP="00735252">
      <w:pPr>
        <w:pStyle w:val="Iauiue"/>
        <w:widowControl/>
        <w:rPr>
          <w:rFonts w:ascii="Times New Roman" w:hAnsi="Times New Roman"/>
          <w:sz w:val="22"/>
          <w:szCs w:val="22"/>
          <w:lang w:val="lv-LV"/>
        </w:rPr>
      </w:pPr>
      <w:r w:rsidRPr="00D719F5">
        <w:rPr>
          <w:rFonts w:ascii="Times New Roman" w:hAnsi="Times New Roman"/>
          <w:sz w:val="22"/>
          <w:szCs w:val="22"/>
          <w:lang w:val="lv-LV"/>
        </w:rPr>
        <w:t xml:space="preserve">    Pirmā un otrā kameras aprīkotas ar:</w:t>
      </w:r>
    </w:p>
    <w:p w:rsidR="00735252" w:rsidRPr="00D719F5" w:rsidRDefault="00735252" w:rsidP="00735252">
      <w:pPr>
        <w:pStyle w:val="Iauiue"/>
        <w:widowControl/>
        <w:numPr>
          <w:ilvl w:val="0"/>
          <w:numId w:val="41"/>
        </w:numPr>
        <w:tabs>
          <w:tab w:val="clear" w:pos="1440"/>
        </w:tabs>
        <w:ind w:left="284" w:hanging="284"/>
        <w:rPr>
          <w:rFonts w:ascii="Times New Roman" w:hAnsi="Times New Roman"/>
          <w:sz w:val="22"/>
          <w:szCs w:val="22"/>
          <w:lang w:val="lv-LV"/>
        </w:rPr>
      </w:pPr>
      <w:r w:rsidRPr="00D719F5">
        <w:rPr>
          <w:rFonts w:ascii="Times New Roman" w:hAnsi="Times New Roman"/>
          <w:sz w:val="22"/>
          <w:szCs w:val="22"/>
          <w:lang w:val="lv-LV"/>
        </w:rPr>
        <w:t>peldošo plastmasas pildījumu,</w:t>
      </w:r>
    </w:p>
    <w:p w:rsidR="00735252" w:rsidRPr="00D719F5" w:rsidRDefault="00735252" w:rsidP="00735252">
      <w:pPr>
        <w:pStyle w:val="Iauiue"/>
        <w:widowControl/>
        <w:numPr>
          <w:ilvl w:val="0"/>
          <w:numId w:val="41"/>
        </w:numPr>
        <w:tabs>
          <w:tab w:val="clear" w:pos="1440"/>
        </w:tabs>
        <w:ind w:left="284" w:hanging="284"/>
        <w:rPr>
          <w:rFonts w:ascii="Times New Roman" w:hAnsi="Times New Roman"/>
          <w:sz w:val="22"/>
          <w:szCs w:val="22"/>
          <w:lang w:val="lv-LV"/>
        </w:rPr>
      </w:pPr>
      <w:r w:rsidRPr="00D719F5">
        <w:rPr>
          <w:rFonts w:ascii="Times New Roman" w:hAnsi="Times New Roman"/>
          <w:sz w:val="22"/>
          <w:szCs w:val="22"/>
          <w:lang w:val="lv-LV"/>
        </w:rPr>
        <w:t>cauruļveida membrānas tipa aeratoriem,</w:t>
      </w:r>
    </w:p>
    <w:p w:rsidR="00735252" w:rsidRPr="00D719F5" w:rsidRDefault="00735252" w:rsidP="00735252">
      <w:pPr>
        <w:pStyle w:val="Iauiue"/>
        <w:widowControl/>
        <w:numPr>
          <w:ilvl w:val="0"/>
          <w:numId w:val="41"/>
        </w:numPr>
        <w:tabs>
          <w:tab w:val="clear" w:pos="1440"/>
        </w:tabs>
        <w:ind w:left="284" w:hanging="284"/>
        <w:rPr>
          <w:rFonts w:ascii="Times New Roman" w:hAnsi="Times New Roman"/>
          <w:sz w:val="22"/>
          <w:szCs w:val="22"/>
          <w:lang w:val="lv-LV"/>
        </w:rPr>
      </w:pPr>
      <w:r w:rsidRPr="00D719F5">
        <w:rPr>
          <w:rFonts w:ascii="Times New Roman" w:hAnsi="Times New Roman"/>
          <w:sz w:val="22"/>
          <w:szCs w:val="22"/>
          <w:lang w:val="lv-LV"/>
        </w:rPr>
        <w:t>gaisa padeves cauruļvadiem,</w:t>
      </w:r>
    </w:p>
    <w:p w:rsidR="00735252" w:rsidRPr="00D719F5" w:rsidRDefault="00735252" w:rsidP="00735252">
      <w:pPr>
        <w:pStyle w:val="Iauiue"/>
        <w:widowControl/>
        <w:numPr>
          <w:ilvl w:val="0"/>
          <w:numId w:val="41"/>
        </w:numPr>
        <w:tabs>
          <w:tab w:val="clear" w:pos="1440"/>
        </w:tabs>
        <w:ind w:left="284" w:hanging="284"/>
        <w:rPr>
          <w:rFonts w:ascii="Times New Roman" w:hAnsi="Times New Roman"/>
          <w:sz w:val="22"/>
          <w:szCs w:val="22"/>
          <w:lang w:val="lv-LV"/>
        </w:rPr>
      </w:pPr>
      <w:r w:rsidRPr="00D719F5">
        <w:rPr>
          <w:rFonts w:ascii="Times New Roman" w:hAnsi="Times New Roman"/>
          <w:sz w:val="22"/>
          <w:szCs w:val="22"/>
          <w:lang w:val="lv-LV"/>
        </w:rPr>
        <w:t>aprīkojuma stiprinājumiem.</w:t>
      </w:r>
    </w:p>
    <w:p w:rsidR="00735252" w:rsidRPr="00D719F5" w:rsidRDefault="00735252" w:rsidP="00735252">
      <w:pPr>
        <w:pStyle w:val="Iauiue"/>
        <w:widowControl/>
        <w:ind w:left="284"/>
        <w:rPr>
          <w:rFonts w:ascii="Times New Roman" w:hAnsi="Times New Roman"/>
          <w:sz w:val="22"/>
          <w:szCs w:val="22"/>
          <w:lang w:val="lv-LV"/>
        </w:rPr>
      </w:pPr>
      <w:r w:rsidRPr="00D719F5">
        <w:rPr>
          <w:rFonts w:ascii="Times New Roman" w:hAnsi="Times New Roman"/>
          <w:sz w:val="22"/>
          <w:szCs w:val="22"/>
          <w:lang w:val="lv-LV"/>
        </w:rPr>
        <w:t xml:space="preserve">Trešā kamera aprīkota ar: </w:t>
      </w:r>
    </w:p>
    <w:p w:rsidR="00735252" w:rsidRPr="00D719F5" w:rsidRDefault="00735252" w:rsidP="00735252">
      <w:pPr>
        <w:pStyle w:val="Iauiue"/>
        <w:widowControl/>
        <w:numPr>
          <w:ilvl w:val="0"/>
          <w:numId w:val="43"/>
        </w:numPr>
        <w:tabs>
          <w:tab w:val="clear" w:pos="1440"/>
          <w:tab w:val="num" w:pos="284"/>
        </w:tabs>
        <w:ind w:left="284" w:hanging="284"/>
        <w:rPr>
          <w:rFonts w:ascii="Times New Roman" w:hAnsi="Times New Roman"/>
          <w:sz w:val="22"/>
          <w:szCs w:val="22"/>
          <w:lang w:val="lv-LV"/>
        </w:rPr>
      </w:pPr>
      <w:r w:rsidRPr="00D719F5">
        <w:rPr>
          <w:rFonts w:ascii="Times New Roman" w:hAnsi="Times New Roman"/>
          <w:sz w:val="22"/>
          <w:szCs w:val="22"/>
          <w:lang w:val="lv-LV"/>
        </w:rPr>
        <w:t>iegremdējamo kompresoru,</w:t>
      </w:r>
    </w:p>
    <w:p w:rsidR="00735252" w:rsidRPr="00D719F5" w:rsidRDefault="00735252" w:rsidP="00735252">
      <w:pPr>
        <w:pStyle w:val="Iauiue"/>
        <w:widowControl/>
        <w:numPr>
          <w:ilvl w:val="0"/>
          <w:numId w:val="43"/>
        </w:numPr>
        <w:tabs>
          <w:tab w:val="clear" w:pos="1440"/>
          <w:tab w:val="num" w:pos="284"/>
        </w:tabs>
        <w:ind w:left="284" w:hanging="284"/>
        <w:rPr>
          <w:rFonts w:ascii="Times New Roman" w:hAnsi="Times New Roman"/>
          <w:sz w:val="22"/>
          <w:szCs w:val="22"/>
          <w:lang w:val="lv-LV"/>
        </w:rPr>
      </w:pPr>
      <w:r w:rsidRPr="00D719F5">
        <w:rPr>
          <w:rFonts w:ascii="Times New Roman" w:hAnsi="Times New Roman"/>
          <w:sz w:val="22"/>
          <w:szCs w:val="22"/>
          <w:lang w:val="lv-LV"/>
        </w:rPr>
        <w:t>blokveida plastmasas pildījumu,</w:t>
      </w:r>
    </w:p>
    <w:p w:rsidR="00735252" w:rsidRPr="00D719F5" w:rsidRDefault="00735252" w:rsidP="00735252">
      <w:pPr>
        <w:pStyle w:val="Iauiue"/>
        <w:widowControl/>
        <w:numPr>
          <w:ilvl w:val="0"/>
          <w:numId w:val="43"/>
        </w:numPr>
        <w:tabs>
          <w:tab w:val="clear" w:pos="1440"/>
          <w:tab w:val="num" w:pos="284"/>
        </w:tabs>
        <w:ind w:left="284" w:hanging="284"/>
        <w:rPr>
          <w:rFonts w:ascii="Times New Roman" w:hAnsi="Times New Roman"/>
          <w:sz w:val="22"/>
          <w:szCs w:val="22"/>
          <w:lang w:val="lv-LV"/>
        </w:rPr>
      </w:pPr>
      <w:r w:rsidRPr="00D719F5">
        <w:rPr>
          <w:rFonts w:ascii="Times New Roman" w:hAnsi="Times New Roman"/>
          <w:sz w:val="22"/>
          <w:szCs w:val="22"/>
          <w:lang w:val="lv-LV"/>
        </w:rPr>
        <w:t>cauruļveida membrānas tipa aeratoriem,</w:t>
      </w:r>
    </w:p>
    <w:p w:rsidR="00735252" w:rsidRPr="00D719F5" w:rsidRDefault="00735252" w:rsidP="00735252">
      <w:pPr>
        <w:pStyle w:val="Iauiue"/>
        <w:widowControl/>
        <w:numPr>
          <w:ilvl w:val="0"/>
          <w:numId w:val="43"/>
        </w:numPr>
        <w:tabs>
          <w:tab w:val="clear" w:pos="1440"/>
          <w:tab w:val="num" w:pos="284"/>
        </w:tabs>
        <w:ind w:hanging="1440"/>
        <w:rPr>
          <w:rFonts w:ascii="Times New Roman" w:hAnsi="Times New Roman"/>
          <w:sz w:val="22"/>
          <w:szCs w:val="22"/>
          <w:lang w:val="lv-LV"/>
        </w:rPr>
      </w:pPr>
      <w:r w:rsidRPr="00D719F5">
        <w:rPr>
          <w:rFonts w:ascii="Times New Roman" w:hAnsi="Times New Roman"/>
          <w:sz w:val="22"/>
          <w:szCs w:val="22"/>
          <w:lang w:val="lv-LV"/>
        </w:rPr>
        <w:t>gaisa padeves cauruļvadiem,</w:t>
      </w:r>
    </w:p>
    <w:p w:rsidR="00735252" w:rsidRPr="00D719F5" w:rsidRDefault="00735252" w:rsidP="00735252">
      <w:pPr>
        <w:pStyle w:val="Iauiue"/>
        <w:widowControl/>
        <w:numPr>
          <w:ilvl w:val="0"/>
          <w:numId w:val="42"/>
        </w:numPr>
        <w:tabs>
          <w:tab w:val="clear" w:pos="1440"/>
        </w:tabs>
        <w:ind w:left="284" w:hanging="284"/>
        <w:rPr>
          <w:rFonts w:ascii="Times New Roman" w:hAnsi="Times New Roman"/>
          <w:sz w:val="22"/>
          <w:szCs w:val="22"/>
          <w:lang w:val="lv-LV"/>
        </w:rPr>
      </w:pPr>
      <w:r w:rsidRPr="00D719F5">
        <w:rPr>
          <w:rFonts w:ascii="Times New Roman" w:hAnsi="Times New Roman"/>
          <w:sz w:val="22"/>
          <w:szCs w:val="22"/>
          <w:lang w:val="lv-LV"/>
        </w:rPr>
        <w:t xml:space="preserve">aprīkojuma stiprinājumiem. </w:t>
      </w:r>
    </w:p>
    <w:p w:rsidR="00735252" w:rsidRPr="00D719F5" w:rsidRDefault="00735252" w:rsidP="00735252">
      <w:pPr>
        <w:pStyle w:val="Iauiue"/>
        <w:widowControl/>
        <w:ind w:firstLine="284"/>
        <w:rPr>
          <w:rFonts w:ascii="Times New Roman" w:hAnsi="Times New Roman"/>
          <w:bCs/>
          <w:sz w:val="22"/>
          <w:szCs w:val="22"/>
          <w:lang w:val="lv-LV"/>
        </w:rPr>
      </w:pPr>
    </w:p>
    <w:p w:rsidR="00735252" w:rsidRPr="00D719F5" w:rsidRDefault="00735252" w:rsidP="00735252">
      <w:pPr>
        <w:pStyle w:val="Iauiue"/>
        <w:widowControl/>
        <w:ind w:firstLine="284"/>
        <w:rPr>
          <w:rFonts w:ascii="Times New Roman" w:hAnsi="Times New Roman"/>
          <w:bCs/>
          <w:sz w:val="22"/>
          <w:szCs w:val="22"/>
          <w:lang w:val="lv-LV"/>
        </w:rPr>
      </w:pPr>
      <w:r w:rsidRPr="00D719F5">
        <w:rPr>
          <w:rFonts w:ascii="Times New Roman" w:hAnsi="Times New Roman"/>
          <w:bCs/>
          <w:sz w:val="22"/>
          <w:szCs w:val="22"/>
          <w:lang w:val="lv-LV"/>
        </w:rPr>
        <w:t>Tilpņu bloka apkalpošanai paredzēti tiltiņi ar nožogojumu, kas izgatavoti no nerūsējošā tērauda. Tiltiņu klājums ir izgatavots no cinkota tērauda un gofrētas alumīnija loksnes.</w:t>
      </w:r>
    </w:p>
    <w:p w:rsidR="00735252" w:rsidRPr="00D719F5" w:rsidRDefault="00735252" w:rsidP="00735252">
      <w:pPr>
        <w:pStyle w:val="Iauiue"/>
        <w:widowControl/>
        <w:ind w:firstLine="284"/>
        <w:rPr>
          <w:rFonts w:ascii="Times New Roman" w:hAnsi="Times New Roman"/>
          <w:b/>
          <w:i/>
          <w:sz w:val="22"/>
          <w:szCs w:val="22"/>
          <w:u w:val="single"/>
          <w:lang w:val="lv-LV"/>
        </w:rPr>
      </w:pPr>
    </w:p>
    <w:p w:rsidR="00735252" w:rsidRPr="00D719F5" w:rsidRDefault="00735252" w:rsidP="00735252">
      <w:pPr>
        <w:pStyle w:val="Iauiue"/>
        <w:widowControl/>
        <w:rPr>
          <w:rFonts w:ascii="Times New Roman" w:hAnsi="Times New Roman"/>
          <w:b/>
          <w:sz w:val="22"/>
          <w:szCs w:val="22"/>
          <w:u w:val="single"/>
          <w:lang w:val="lv-LV"/>
        </w:rPr>
      </w:pPr>
      <w:r w:rsidRPr="00D719F5">
        <w:rPr>
          <w:rFonts w:ascii="Times New Roman" w:hAnsi="Times New Roman"/>
          <w:b/>
          <w:sz w:val="22"/>
          <w:szCs w:val="22"/>
          <w:u w:val="single"/>
          <w:lang w:val="lv-LV"/>
        </w:rPr>
        <w:t>Bioloģiskās attīrīšanas tehnoloģijas īpašības</w:t>
      </w:r>
    </w:p>
    <w:p w:rsidR="00735252" w:rsidRPr="00D719F5" w:rsidRDefault="00735252" w:rsidP="00735252">
      <w:pPr>
        <w:pStyle w:val="Iauiue"/>
        <w:widowControl/>
        <w:rPr>
          <w:rFonts w:ascii="Times New Roman" w:hAnsi="Times New Roman"/>
          <w:b/>
          <w:sz w:val="22"/>
          <w:szCs w:val="22"/>
          <w:lang w:val="lv-LV"/>
        </w:rPr>
      </w:pPr>
      <w:r w:rsidRPr="00D719F5">
        <w:rPr>
          <w:rFonts w:ascii="Times New Roman" w:hAnsi="Times New Roman"/>
          <w:sz w:val="22"/>
          <w:szCs w:val="22"/>
          <w:lang w:val="lv-LV"/>
        </w:rPr>
        <w:t>Bioloģiskās attīrīšanas tehnoloģijas pamatā ir mikroorganismu-apauguma veidotāju (bioplēves) izmantošana. Mikroorganismi izvietojas un funkcionē, piestiprinoties pie speciāla plastmasas pildījuma, kas izvietots daudzkameru aerotenkā</w:t>
      </w:r>
      <w:r w:rsidRPr="00D719F5">
        <w:rPr>
          <w:rFonts w:ascii="Times New Roman" w:hAnsi="Times New Roman"/>
          <w:color w:val="000000"/>
          <w:sz w:val="22"/>
          <w:szCs w:val="22"/>
          <w:lang w:val="lv-LV"/>
        </w:rPr>
        <w:t>.</w:t>
      </w:r>
    </w:p>
    <w:p w:rsidR="00735252" w:rsidRPr="00D719F5" w:rsidRDefault="00735252" w:rsidP="00735252">
      <w:pPr>
        <w:pStyle w:val="Iauiue"/>
        <w:widowControl/>
        <w:rPr>
          <w:rFonts w:ascii="Times New Roman" w:hAnsi="Times New Roman"/>
          <w:position w:val="4"/>
          <w:sz w:val="22"/>
          <w:szCs w:val="22"/>
          <w:lang w:val="lv-LV"/>
        </w:rPr>
      </w:pPr>
    </w:p>
    <w:p w:rsidR="00735252" w:rsidRPr="00D719F5" w:rsidRDefault="00735252" w:rsidP="00735252">
      <w:pPr>
        <w:pStyle w:val="Iauiue"/>
        <w:widowControl/>
        <w:rPr>
          <w:rFonts w:ascii="Times New Roman" w:hAnsi="Times New Roman"/>
          <w:position w:val="4"/>
          <w:sz w:val="22"/>
          <w:szCs w:val="22"/>
          <w:lang w:val="lv-LV"/>
        </w:rPr>
      </w:pPr>
      <w:r w:rsidRPr="00D719F5">
        <w:rPr>
          <w:rFonts w:ascii="Times New Roman" w:hAnsi="Times New Roman"/>
          <w:position w:val="4"/>
          <w:sz w:val="22"/>
          <w:szCs w:val="22"/>
          <w:lang w:val="lv-LV"/>
        </w:rPr>
        <w:t xml:space="preserve">Notekūdeņu bioloģiskās attīrīšanas procesā neveidojas liekās dūņas, jo notiek pilna organisko vielu mineralizācija, pateicoties efektīvas ekosistēmas attīstībai aerotenkā.  </w:t>
      </w:r>
    </w:p>
    <w:p w:rsidR="00735252" w:rsidRPr="00D719F5" w:rsidRDefault="00735252" w:rsidP="00735252">
      <w:pPr>
        <w:pStyle w:val="Iauiue"/>
        <w:widowControl/>
        <w:rPr>
          <w:rFonts w:ascii="Times New Roman" w:hAnsi="Times New Roman"/>
          <w:sz w:val="22"/>
          <w:szCs w:val="22"/>
          <w:lang w:val="lv-LV"/>
        </w:rPr>
      </w:pPr>
    </w:p>
    <w:p w:rsidR="00735252" w:rsidRPr="00D719F5" w:rsidRDefault="00735252" w:rsidP="00735252">
      <w:pPr>
        <w:pStyle w:val="Iauiue"/>
        <w:widowControl/>
        <w:rPr>
          <w:rFonts w:ascii="Times New Roman" w:hAnsi="Times New Roman"/>
          <w:b/>
          <w:sz w:val="22"/>
          <w:szCs w:val="22"/>
          <w:lang w:val="lv-LV"/>
        </w:rPr>
      </w:pPr>
      <w:r w:rsidRPr="00D719F5">
        <w:rPr>
          <w:rFonts w:ascii="Times New Roman" w:hAnsi="Times New Roman"/>
          <w:b/>
          <w:sz w:val="22"/>
          <w:szCs w:val="22"/>
          <w:lang w:val="lv-LV"/>
        </w:rPr>
        <w:t xml:space="preserve">5. </w:t>
      </w:r>
      <w:r w:rsidRPr="00D719F5">
        <w:rPr>
          <w:rFonts w:ascii="Times New Roman" w:hAnsi="Times New Roman"/>
          <w:b/>
          <w:caps/>
          <w:sz w:val="22"/>
          <w:szCs w:val="22"/>
          <w:lang w:val="lv-LV"/>
        </w:rPr>
        <w:t>attīrīto notekūdeņu dezinfekcijas iekārta</w:t>
      </w:r>
      <w:r w:rsidRPr="00D719F5">
        <w:rPr>
          <w:rFonts w:ascii="Times New Roman" w:hAnsi="Times New Roman"/>
          <w:b/>
          <w:sz w:val="22"/>
          <w:szCs w:val="22"/>
          <w:lang w:val="lv-LV"/>
        </w:rPr>
        <w:t xml:space="preserve"> </w:t>
      </w:r>
    </w:p>
    <w:p w:rsidR="00735252" w:rsidRPr="00D719F5" w:rsidRDefault="00735252" w:rsidP="00735252">
      <w:pPr>
        <w:pStyle w:val="Heading4"/>
        <w:spacing w:before="0"/>
        <w:rPr>
          <w:rFonts w:ascii="Times New Roman" w:hAnsi="Times New Roman"/>
          <w:sz w:val="22"/>
          <w:szCs w:val="22"/>
        </w:rPr>
      </w:pPr>
      <w:r w:rsidRPr="00D719F5">
        <w:rPr>
          <w:rFonts w:ascii="Times New Roman" w:hAnsi="Times New Roman"/>
          <w:sz w:val="22"/>
          <w:szCs w:val="22"/>
        </w:rPr>
        <w:t xml:space="preserve">    Pielietojums</w:t>
      </w:r>
    </w:p>
    <w:p w:rsidR="00735252" w:rsidRPr="00D719F5" w:rsidRDefault="00735252" w:rsidP="00735252">
      <w:pPr>
        <w:pStyle w:val="BodyTextIndent"/>
        <w:spacing w:before="0" w:after="0"/>
        <w:ind w:firstLine="284"/>
        <w:rPr>
          <w:sz w:val="22"/>
          <w:szCs w:val="22"/>
        </w:rPr>
      </w:pPr>
      <w:r w:rsidRPr="00D719F5">
        <w:rPr>
          <w:bCs/>
          <w:sz w:val="22"/>
          <w:szCs w:val="22"/>
        </w:rPr>
        <w:t xml:space="preserve">Aprīkojums paredzēts </w:t>
      </w:r>
      <w:r w:rsidRPr="00D719F5">
        <w:rPr>
          <w:sz w:val="22"/>
          <w:szCs w:val="22"/>
        </w:rPr>
        <w:t>attīrīto notekūdeņu dezinfekcijai pateicoties UV staru iedarbībai. Dezinfekciju nodrošina neiegremdētas UV starojuma lampas ar staru garumu 253,7 nm, kas izraisa mikroorganismu bojāeju.</w:t>
      </w:r>
    </w:p>
    <w:p w:rsidR="00735252" w:rsidRPr="00D719F5" w:rsidRDefault="00735252" w:rsidP="00735252">
      <w:pPr>
        <w:spacing w:after="0"/>
        <w:rPr>
          <w:rFonts w:ascii="Times New Roman" w:hAnsi="Times New Roman"/>
          <w:b/>
          <w:sz w:val="22"/>
          <w:szCs w:val="22"/>
        </w:rPr>
      </w:pPr>
      <w:r w:rsidRPr="00D719F5">
        <w:rPr>
          <w:rFonts w:ascii="Times New Roman" w:hAnsi="Times New Roman"/>
          <w:b/>
          <w:sz w:val="22"/>
          <w:szCs w:val="22"/>
        </w:rPr>
        <w:t xml:space="preserve">    </w:t>
      </w:r>
      <w:r w:rsidRPr="00D719F5">
        <w:rPr>
          <w:rFonts w:ascii="Times New Roman" w:hAnsi="Times New Roman"/>
          <w:b/>
          <w:color w:val="000000"/>
          <w:sz w:val="22"/>
          <w:szCs w:val="22"/>
        </w:rPr>
        <w:t>Aprīkojums</w:t>
      </w:r>
      <w:r w:rsidRPr="00D719F5">
        <w:rPr>
          <w:rFonts w:ascii="Times New Roman" w:hAnsi="Times New Roman"/>
          <w:b/>
          <w:sz w:val="22"/>
          <w:szCs w:val="22"/>
        </w:rPr>
        <w:t xml:space="preserve"> </w:t>
      </w:r>
    </w:p>
    <w:p w:rsidR="00735252" w:rsidRPr="00D719F5" w:rsidRDefault="00735252" w:rsidP="00735252">
      <w:pPr>
        <w:spacing w:after="0"/>
        <w:ind w:firstLine="284"/>
        <w:rPr>
          <w:rFonts w:ascii="Times New Roman" w:hAnsi="Times New Roman"/>
          <w:sz w:val="22"/>
          <w:szCs w:val="22"/>
        </w:rPr>
      </w:pPr>
      <w:r w:rsidRPr="00D719F5">
        <w:rPr>
          <w:rFonts w:ascii="Times New Roman" w:hAnsi="Times New Roman"/>
          <w:sz w:val="22"/>
          <w:szCs w:val="22"/>
        </w:rPr>
        <w:t>Attīrīto notekūdeņu dezinfekcijas iekārta</w:t>
      </w:r>
      <w:r w:rsidRPr="00D719F5">
        <w:rPr>
          <w:rFonts w:ascii="Times New Roman" w:hAnsi="Times New Roman"/>
          <w:b/>
          <w:sz w:val="22"/>
          <w:szCs w:val="22"/>
        </w:rPr>
        <w:t xml:space="preserve"> </w:t>
      </w:r>
      <w:r w:rsidRPr="00D719F5">
        <w:rPr>
          <w:rFonts w:ascii="Times New Roman" w:hAnsi="Times New Roman"/>
          <w:sz w:val="22"/>
          <w:szCs w:val="22"/>
        </w:rPr>
        <w:t>ir izgatavota no nerūsējošā tērauda AISI 304 un sastāv no:</w:t>
      </w:r>
    </w:p>
    <w:p w:rsidR="00735252" w:rsidRPr="00D719F5" w:rsidRDefault="00735252" w:rsidP="00735252">
      <w:pPr>
        <w:numPr>
          <w:ilvl w:val="0"/>
          <w:numId w:val="34"/>
        </w:numPr>
        <w:tabs>
          <w:tab w:val="clear" w:pos="720"/>
          <w:tab w:val="num" w:pos="284"/>
        </w:tabs>
        <w:spacing w:after="0"/>
        <w:ind w:hanging="720"/>
        <w:rPr>
          <w:rFonts w:ascii="Times New Roman" w:hAnsi="Times New Roman"/>
          <w:sz w:val="22"/>
          <w:szCs w:val="22"/>
        </w:rPr>
      </w:pPr>
      <w:r w:rsidRPr="00D719F5">
        <w:rPr>
          <w:rFonts w:ascii="Times New Roman" w:hAnsi="Times New Roman"/>
          <w:sz w:val="22"/>
          <w:szCs w:val="22"/>
        </w:rPr>
        <w:t>spiediena dzēšanas kameras,</w:t>
      </w:r>
    </w:p>
    <w:p w:rsidR="00735252" w:rsidRPr="00D719F5" w:rsidRDefault="00735252" w:rsidP="00735252">
      <w:pPr>
        <w:numPr>
          <w:ilvl w:val="0"/>
          <w:numId w:val="34"/>
        </w:numPr>
        <w:tabs>
          <w:tab w:val="clear" w:pos="720"/>
          <w:tab w:val="num" w:pos="284"/>
        </w:tabs>
        <w:spacing w:after="0"/>
        <w:ind w:hanging="720"/>
        <w:rPr>
          <w:rFonts w:ascii="Times New Roman" w:hAnsi="Times New Roman"/>
          <w:sz w:val="22"/>
          <w:szCs w:val="22"/>
        </w:rPr>
      </w:pPr>
      <w:r w:rsidRPr="00D719F5">
        <w:rPr>
          <w:rFonts w:ascii="Times New Roman" w:hAnsi="Times New Roman"/>
          <w:sz w:val="22"/>
          <w:szCs w:val="22"/>
        </w:rPr>
        <w:t>plūsmas izlīdzināšanas kameras,</w:t>
      </w:r>
    </w:p>
    <w:p w:rsidR="00735252" w:rsidRPr="00D719F5" w:rsidRDefault="00735252" w:rsidP="00735252">
      <w:pPr>
        <w:numPr>
          <w:ilvl w:val="0"/>
          <w:numId w:val="34"/>
        </w:numPr>
        <w:tabs>
          <w:tab w:val="clear" w:pos="720"/>
          <w:tab w:val="num" w:pos="284"/>
        </w:tabs>
        <w:spacing w:after="0"/>
        <w:ind w:hanging="720"/>
        <w:rPr>
          <w:rFonts w:ascii="Times New Roman" w:hAnsi="Times New Roman"/>
          <w:sz w:val="22"/>
          <w:szCs w:val="22"/>
        </w:rPr>
      </w:pPr>
      <w:r w:rsidRPr="00D719F5">
        <w:rPr>
          <w:rFonts w:ascii="Times New Roman" w:hAnsi="Times New Roman"/>
          <w:sz w:val="22"/>
          <w:szCs w:val="22"/>
        </w:rPr>
        <w:t>izlaišanas kameras,</w:t>
      </w:r>
    </w:p>
    <w:p w:rsidR="00735252" w:rsidRPr="00D719F5" w:rsidRDefault="00735252" w:rsidP="00735252">
      <w:pPr>
        <w:numPr>
          <w:ilvl w:val="0"/>
          <w:numId w:val="34"/>
        </w:numPr>
        <w:tabs>
          <w:tab w:val="clear" w:pos="720"/>
          <w:tab w:val="num" w:pos="284"/>
        </w:tabs>
        <w:spacing w:after="0"/>
        <w:ind w:hanging="720"/>
        <w:rPr>
          <w:rFonts w:ascii="Times New Roman" w:hAnsi="Times New Roman"/>
          <w:sz w:val="22"/>
          <w:szCs w:val="22"/>
        </w:rPr>
      </w:pPr>
      <w:r w:rsidRPr="00D719F5">
        <w:rPr>
          <w:rFonts w:ascii="Times New Roman" w:hAnsi="Times New Roman"/>
          <w:sz w:val="22"/>
          <w:szCs w:val="22"/>
        </w:rPr>
        <w:t>droseļu elektrības skapja,</w:t>
      </w:r>
    </w:p>
    <w:p w:rsidR="00735252" w:rsidRPr="00D719F5" w:rsidRDefault="00735252" w:rsidP="00735252">
      <w:pPr>
        <w:numPr>
          <w:ilvl w:val="0"/>
          <w:numId w:val="34"/>
        </w:numPr>
        <w:tabs>
          <w:tab w:val="clear" w:pos="720"/>
          <w:tab w:val="num" w:pos="284"/>
        </w:tabs>
        <w:spacing w:after="0"/>
        <w:ind w:hanging="720"/>
        <w:rPr>
          <w:rFonts w:ascii="Times New Roman" w:hAnsi="Times New Roman"/>
          <w:sz w:val="22"/>
          <w:szCs w:val="22"/>
        </w:rPr>
      </w:pPr>
      <w:r w:rsidRPr="00D719F5">
        <w:rPr>
          <w:rFonts w:ascii="Times New Roman" w:hAnsi="Times New Roman"/>
          <w:sz w:val="22"/>
          <w:szCs w:val="22"/>
        </w:rPr>
        <w:t>aizsargvāka.</w:t>
      </w:r>
    </w:p>
    <w:p w:rsidR="00735252" w:rsidRPr="00D719F5" w:rsidRDefault="00735252" w:rsidP="00735252">
      <w:pPr>
        <w:spacing w:before="60" w:line="360" w:lineRule="auto"/>
        <w:rPr>
          <w:rFonts w:ascii="Arial" w:hAnsi="Arial" w:cs="Arial"/>
          <w:color w:val="FF0000"/>
          <w:sz w:val="24"/>
          <w:szCs w:val="24"/>
        </w:rPr>
      </w:pPr>
    </w:p>
    <w:p w:rsidR="00735252" w:rsidRPr="00D719F5" w:rsidRDefault="00735252" w:rsidP="00735252">
      <w:pPr>
        <w:pStyle w:val="Iauiue"/>
        <w:widowControl/>
        <w:spacing w:line="360" w:lineRule="auto"/>
        <w:rPr>
          <w:rFonts w:ascii="Arial" w:hAnsi="Arial" w:cs="Arial"/>
          <w:lang w:val="lv-LV"/>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735252" w:rsidRPr="00D719F5" w:rsidRDefault="00735252" w:rsidP="000E5C9E">
      <w:pPr>
        <w:spacing w:after="0"/>
        <w:jc w:val="right"/>
        <w:rPr>
          <w:rFonts w:ascii="Times New Roman" w:hAnsi="Times New Roman"/>
          <w:bCs/>
          <w:sz w:val="22"/>
          <w:szCs w:val="22"/>
          <w:lang w:eastAsia="lv-LV" w:bidi="ar-SA"/>
        </w:rPr>
      </w:pPr>
    </w:p>
    <w:p w:rsidR="000E5C9E" w:rsidRPr="00D719F5" w:rsidRDefault="00735252" w:rsidP="000E5C9E">
      <w:pPr>
        <w:spacing w:after="0"/>
        <w:jc w:val="right"/>
        <w:rPr>
          <w:rFonts w:ascii="Times New Roman" w:hAnsi="Times New Roman"/>
          <w:sz w:val="22"/>
          <w:szCs w:val="22"/>
        </w:rPr>
      </w:pPr>
      <w:r w:rsidRPr="00D719F5">
        <w:rPr>
          <w:rFonts w:ascii="Times New Roman" w:hAnsi="Times New Roman"/>
          <w:bCs/>
          <w:sz w:val="22"/>
          <w:szCs w:val="22"/>
          <w:lang w:eastAsia="lv-LV" w:bidi="ar-SA"/>
        </w:rPr>
        <w:t>P</w:t>
      </w:r>
      <w:r w:rsidR="000E5C9E" w:rsidRPr="00D719F5">
        <w:rPr>
          <w:rFonts w:ascii="Times New Roman" w:hAnsi="Times New Roman"/>
          <w:bCs/>
          <w:sz w:val="22"/>
          <w:szCs w:val="22"/>
          <w:lang w:eastAsia="lv-LV" w:bidi="ar-SA"/>
        </w:rPr>
        <w:t>ielikums Nr</w:t>
      </w:r>
      <w:r w:rsidR="000E5C9E" w:rsidRPr="00D719F5">
        <w:rPr>
          <w:rFonts w:ascii="Times New Roman" w:hAnsi="Times New Roman"/>
          <w:sz w:val="22"/>
          <w:szCs w:val="22"/>
        </w:rPr>
        <w:t xml:space="preserve"> .3</w:t>
      </w:r>
    </w:p>
    <w:p w:rsidR="000E5C9E" w:rsidRPr="00D719F5" w:rsidRDefault="000E5C9E" w:rsidP="000E5C9E">
      <w:pPr>
        <w:spacing w:after="0"/>
        <w:jc w:val="right"/>
        <w:rPr>
          <w:rFonts w:ascii="Times New Roman" w:hAnsi="Times New Roman"/>
          <w:sz w:val="18"/>
        </w:rPr>
      </w:pPr>
      <w:r w:rsidRPr="00D719F5">
        <w:rPr>
          <w:rFonts w:ascii="Times New Roman" w:hAnsi="Times New Roman"/>
          <w:sz w:val="18"/>
        </w:rPr>
        <w:t>Veidne Nr.3</w:t>
      </w:r>
    </w:p>
    <w:bookmarkEnd w:id="0"/>
    <w:bookmarkEnd w:id="1"/>
    <w:bookmarkEnd w:id="2"/>
    <w:p w:rsidR="000E5C9E" w:rsidRPr="00D719F5" w:rsidRDefault="000E5C9E" w:rsidP="000E5C9E">
      <w:pPr>
        <w:pStyle w:val="NoSpacing"/>
        <w:jc w:val="center"/>
        <w:rPr>
          <w:rFonts w:ascii="Times New Roman" w:hAnsi="Times New Roman"/>
          <w:i/>
          <w:sz w:val="24"/>
          <w:szCs w:val="24"/>
        </w:rPr>
      </w:pPr>
    </w:p>
    <w:p w:rsidR="000E5C9E" w:rsidRPr="00D719F5" w:rsidRDefault="000E5C9E" w:rsidP="000E5C9E">
      <w:pPr>
        <w:pStyle w:val="NoSpacing"/>
        <w:jc w:val="center"/>
        <w:rPr>
          <w:rFonts w:ascii="Times New Roman" w:hAnsi="Times New Roman"/>
          <w:i/>
          <w:sz w:val="24"/>
          <w:szCs w:val="24"/>
        </w:rPr>
      </w:pPr>
    </w:p>
    <w:p w:rsidR="00D75B5C" w:rsidRPr="00D719F5" w:rsidRDefault="00D75B5C" w:rsidP="00D75B5C">
      <w:pPr>
        <w:pStyle w:val="ListParagraph"/>
        <w:tabs>
          <w:tab w:val="left" w:pos="426"/>
        </w:tabs>
        <w:autoSpaceDE w:val="0"/>
        <w:autoSpaceDN w:val="0"/>
        <w:adjustRightInd w:val="0"/>
        <w:spacing w:after="0"/>
        <w:ind w:left="0"/>
        <w:jc w:val="center"/>
        <w:rPr>
          <w:rFonts w:ascii="Times New Roman" w:hAnsi="Times New Roman"/>
          <w:b/>
          <w:bCs/>
          <w:sz w:val="24"/>
          <w:szCs w:val="24"/>
        </w:rPr>
      </w:pPr>
      <w:r w:rsidRPr="00D719F5">
        <w:rPr>
          <w:rFonts w:ascii="Times New Roman" w:hAnsi="Times New Roman"/>
          <w:b/>
          <w:color w:val="000000"/>
          <w:sz w:val="24"/>
          <w:szCs w:val="24"/>
        </w:rPr>
        <w:t>Atklātajam konkursam</w:t>
      </w:r>
    </w:p>
    <w:p w:rsidR="00D75B5C" w:rsidRPr="00D719F5" w:rsidRDefault="00D75B5C" w:rsidP="00D75B5C">
      <w:pPr>
        <w:pStyle w:val="ListParagraph"/>
        <w:tabs>
          <w:tab w:val="left" w:pos="426"/>
        </w:tabs>
        <w:autoSpaceDE w:val="0"/>
        <w:autoSpaceDN w:val="0"/>
        <w:adjustRightInd w:val="0"/>
        <w:spacing w:after="0"/>
        <w:ind w:left="0"/>
        <w:jc w:val="center"/>
        <w:rPr>
          <w:rFonts w:ascii="Times New Roman" w:hAnsi="Times New Roman"/>
          <w:b/>
          <w:sz w:val="24"/>
          <w:szCs w:val="24"/>
        </w:rPr>
      </w:pPr>
      <w:r w:rsidRPr="00D719F5">
        <w:rPr>
          <w:rFonts w:ascii="Times New Roman" w:hAnsi="Times New Roman"/>
          <w:b/>
          <w:sz w:val="24"/>
          <w:szCs w:val="24"/>
          <w:lang w:eastAsia="lv-LV" w:bidi="ar-SA"/>
        </w:rPr>
        <w:t xml:space="preserve">Jelgavas pils attīrīšanas iekārtu </w:t>
      </w:r>
      <w:r w:rsidRPr="00D719F5">
        <w:rPr>
          <w:rFonts w:ascii="Times New Roman" w:hAnsi="Times New Roman"/>
          <w:b/>
          <w:bCs/>
          <w:sz w:val="24"/>
          <w:szCs w:val="24"/>
        </w:rPr>
        <w:t>pārbūves projekta izstrāde un realizācija.</w:t>
      </w:r>
    </w:p>
    <w:p w:rsidR="00D75B5C" w:rsidRPr="00D719F5" w:rsidRDefault="00D75B5C" w:rsidP="00D75B5C">
      <w:pPr>
        <w:pStyle w:val="NoSpacing"/>
        <w:jc w:val="center"/>
        <w:rPr>
          <w:rFonts w:ascii="Times New Roman" w:hAnsi="Times New Roman"/>
          <w:b/>
          <w:bCs/>
          <w:color w:val="000000"/>
          <w:sz w:val="24"/>
          <w:szCs w:val="24"/>
        </w:rPr>
      </w:pPr>
      <w:r w:rsidRPr="00D719F5">
        <w:rPr>
          <w:rFonts w:ascii="Times New Roman" w:hAnsi="Times New Roman"/>
          <w:b/>
          <w:color w:val="000000"/>
          <w:sz w:val="24"/>
          <w:szCs w:val="24"/>
        </w:rPr>
        <w:t xml:space="preserve">Identifikācijas </w:t>
      </w:r>
      <w:r w:rsidRPr="00D719F5">
        <w:rPr>
          <w:rFonts w:ascii="Times New Roman" w:hAnsi="Times New Roman"/>
          <w:b/>
          <w:bCs/>
          <w:color w:val="000000"/>
          <w:sz w:val="24"/>
          <w:szCs w:val="24"/>
        </w:rPr>
        <w:t xml:space="preserve">Nr. </w:t>
      </w:r>
      <w:r w:rsidRPr="00D719F5">
        <w:rPr>
          <w:rFonts w:ascii="Times New Roman" w:hAnsi="Times New Roman"/>
          <w:b/>
          <w:sz w:val="24"/>
          <w:szCs w:val="24"/>
        </w:rPr>
        <w:t>LLU 2015/26-PB/AK</w:t>
      </w:r>
    </w:p>
    <w:p w:rsidR="000E5C9E" w:rsidRPr="00D719F5" w:rsidRDefault="000E5C9E" w:rsidP="000E5C9E">
      <w:pPr>
        <w:pStyle w:val="NoSpacing"/>
        <w:jc w:val="center"/>
        <w:rPr>
          <w:rFonts w:ascii="Times New Roman" w:hAnsi="Times New Roman"/>
          <w:b/>
          <w:sz w:val="28"/>
          <w:szCs w:val="28"/>
        </w:rPr>
      </w:pPr>
    </w:p>
    <w:p w:rsidR="000E5C9E" w:rsidRPr="00D719F5" w:rsidRDefault="000E5C9E" w:rsidP="000E5C9E">
      <w:pPr>
        <w:pStyle w:val="NoSpacing"/>
        <w:jc w:val="center"/>
        <w:rPr>
          <w:rFonts w:ascii="Times New Roman" w:hAnsi="Times New Roman"/>
          <w:b/>
          <w:sz w:val="28"/>
          <w:szCs w:val="28"/>
        </w:rPr>
      </w:pPr>
      <w:r w:rsidRPr="00D719F5">
        <w:rPr>
          <w:rFonts w:ascii="Times New Roman" w:hAnsi="Times New Roman"/>
          <w:b/>
          <w:sz w:val="28"/>
          <w:szCs w:val="28"/>
        </w:rPr>
        <w:t>Pretendenta piedāvātā kvalificētā personāla saraksts, kas apliecina kvalifikācijas atbilstību nolikuma prasībām</w:t>
      </w: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1701"/>
      </w:tblGrid>
      <w:tr w:rsidR="000E5C9E" w:rsidRPr="00D719F5" w:rsidTr="005E695C">
        <w:trPr>
          <w:trHeight w:val="978"/>
        </w:trPr>
        <w:tc>
          <w:tcPr>
            <w:tcW w:w="3131" w:type="dxa"/>
            <w:noWrap/>
            <w:hideMark/>
          </w:tcPr>
          <w:p w:rsidR="000E5C9E" w:rsidRPr="00D719F5" w:rsidRDefault="000E5C9E" w:rsidP="005E695C">
            <w:pPr>
              <w:spacing w:after="0"/>
              <w:rPr>
                <w:rFonts w:ascii="Times New Roman" w:eastAsia="Times New Roman" w:hAnsi="Times New Roman"/>
                <w:color w:val="000000"/>
                <w:sz w:val="16"/>
                <w:szCs w:val="16"/>
                <w:lang w:eastAsia="lv-LV" w:bidi="ar-SA"/>
              </w:rPr>
            </w:pPr>
          </w:p>
          <w:p w:rsidR="000E5C9E" w:rsidRPr="00D719F5" w:rsidRDefault="000E5C9E" w:rsidP="005E695C">
            <w:pPr>
              <w:spacing w:after="0"/>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r w:rsidRPr="00D719F5">
              <w:rPr>
                <w:rFonts w:ascii="Times New Roman" w:eastAsia="Times New Roman" w:hAnsi="Times New Roman"/>
                <w:color w:val="000000"/>
                <w:sz w:val="16"/>
                <w:szCs w:val="16"/>
                <w:lang w:eastAsia="lv-LV" w:bidi="ar-SA"/>
              </w:rPr>
              <w:t>Projektā paredzētais amats</w:t>
            </w:r>
          </w:p>
        </w:tc>
        <w:tc>
          <w:tcPr>
            <w:tcW w:w="2268" w:type="dxa"/>
            <w:hideMark/>
          </w:tcPr>
          <w:p w:rsidR="000E5C9E" w:rsidRPr="00D719F5" w:rsidRDefault="000E5C9E" w:rsidP="005E695C">
            <w:pPr>
              <w:spacing w:after="0"/>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r w:rsidRPr="00D719F5">
              <w:rPr>
                <w:rFonts w:ascii="Times New Roman" w:eastAsia="Times New Roman" w:hAnsi="Times New Roman"/>
                <w:color w:val="000000"/>
                <w:sz w:val="16"/>
                <w:szCs w:val="16"/>
                <w:lang w:eastAsia="lv-LV" w:bidi="ar-SA"/>
              </w:rPr>
              <w:t>Piedāvātā speciālista vārds, uzvārds</w:t>
            </w:r>
          </w:p>
        </w:tc>
        <w:tc>
          <w:tcPr>
            <w:tcW w:w="1984" w:type="dxa"/>
            <w:hideMark/>
          </w:tcPr>
          <w:p w:rsidR="000E5C9E" w:rsidRPr="00D719F5" w:rsidRDefault="000E5C9E" w:rsidP="005E695C">
            <w:pPr>
              <w:spacing w:after="0"/>
              <w:jc w:val="center"/>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p>
          <w:p w:rsidR="000E5C9E" w:rsidRPr="00D719F5" w:rsidRDefault="000E5C9E" w:rsidP="005E695C">
            <w:pPr>
              <w:spacing w:after="0"/>
              <w:jc w:val="center"/>
              <w:rPr>
                <w:rFonts w:ascii="Times New Roman" w:eastAsia="Times New Roman" w:hAnsi="Times New Roman"/>
                <w:color w:val="000000"/>
                <w:sz w:val="16"/>
                <w:szCs w:val="16"/>
                <w:lang w:eastAsia="lv-LV" w:bidi="ar-SA"/>
              </w:rPr>
            </w:pPr>
            <w:r w:rsidRPr="00D719F5">
              <w:rPr>
                <w:rFonts w:ascii="Times New Roman" w:eastAsia="Times New Roman" w:hAnsi="Times New Roman"/>
                <w:color w:val="000000"/>
                <w:sz w:val="16"/>
                <w:szCs w:val="16"/>
                <w:lang w:eastAsia="lv-LV" w:bidi="ar-SA"/>
              </w:rPr>
              <w:t>Saistība ar pretendentu</w:t>
            </w:r>
          </w:p>
          <w:p w:rsidR="000E5C9E" w:rsidRPr="00D719F5" w:rsidRDefault="000E5C9E" w:rsidP="005E695C">
            <w:pPr>
              <w:spacing w:after="0"/>
              <w:jc w:val="center"/>
              <w:rPr>
                <w:rFonts w:ascii="Times New Roman" w:eastAsia="Times New Roman" w:hAnsi="Times New Roman"/>
                <w:color w:val="000000"/>
                <w:sz w:val="16"/>
                <w:szCs w:val="16"/>
                <w:lang w:eastAsia="lv-LV" w:bidi="ar-SA"/>
              </w:rPr>
            </w:pPr>
          </w:p>
        </w:tc>
        <w:tc>
          <w:tcPr>
            <w:tcW w:w="1701" w:type="dxa"/>
          </w:tcPr>
          <w:p w:rsidR="000E5C9E" w:rsidRPr="00D719F5" w:rsidRDefault="000E5C9E" w:rsidP="005E695C">
            <w:pPr>
              <w:spacing w:after="0"/>
              <w:ind w:left="176" w:hanging="176"/>
              <w:jc w:val="center"/>
              <w:rPr>
                <w:rFonts w:ascii="Times New Roman" w:hAnsi="Times New Roman"/>
                <w:color w:val="000000"/>
                <w:sz w:val="16"/>
                <w:szCs w:val="16"/>
              </w:rPr>
            </w:pPr>
          </w:p>
          <w:p w:rsidR="000E5C9E" w:rsidRPr="00D719F5" w:rsidRDefault="000E5C9E" w:rsidP="005E695C">
            <w:pPr>
              <w:spacing w:after="0"/>
              <w:ind w:left="176" w:hanging="176"/>
              <w:jc w:val="center"/>
              <w:rPr>
                <w:rFonts w:ascii="Times New Roman" w:hAnsi="Times New Roman"/>
                <w:color w:val="000000"/>
                <w:sz w:val="16"/>
                <w:szCs w:val="16"/>
              </w:rPr>
            </w:pPr>
            <w:r w:rsidRPr="00D719F5">
              <w:rPr>
                <w:rFonts w:ascii="Times New Roman" w:hAnsi="Times New Roman"/>
                <w:color w:val="000000"/>
                <w:sz w:val="16"/>
                <w:szCs w:val="16"/>
              </w:rPr>
              <w:t>Kvalifikāciju apliecinoša dokumenta Nr.</w:t>
            </w:r>
          </w:p>
          <w:p w:rsidR="000E5C9E" w:rsidRPr="00D719F5" w:rsidRDefault="000E5C9E" w:rsidP="005E695C">
            <w:pPr>
              <w:spacing w:after="0"/>
              <w:ind w:left="176" w:hanging="176"/>
              <w:jc w:val="center"/>
              <w:rPr>
                <w:rFonts w:ascii="Times New Roman" w:eastAsia="Times New Roman" w:hAnsi="Times New Roman"/>
                <w:color w:val="000000"/>
                <w:sz w:val="22"/>
                <w:szCs w:val="22"/>
                <w:lang w:eastAsia="lv-LV" w:bidi="ar-SA"/>
              </w:rPr>
            </w:pPr>
            <w:r w:rsidRPr="00D719F5">
              <w:rPr>
                <w:rFonts w:ascii="Times New Roman" w:eastAsia="Times New Roman" w:hAnsi="Times New Roman"/>
                <w:color w:val="000000"/>
                <w:sz w:val="16"/>
                <w:szCs w:val="16"/>
                <w:lang w:eastAsia="lv-LV" w:bidi="ar-SA"/>
              </w:rPr>
              <w:t>un izdevējs</w:t>
            </w:r>
          </w:p>
        </w:tc>
      </w:tr>
      <w:tr w:rsidR="000E5C9E" w:rsidRPr="00D719F5" w:rsidTr="005E695C">
        <w:trPr>
          <w:trHeight w:val="1194"/>
        </w:trPr>
        <w:tc>
          <w:tcPr>
            <w:tcW w:w="3131" w:type="dxa"/>
            <w:hideMark/>
          </w:tcPr>
          <w:p w:rsidR="000E5C9E" w:rsidRPr="00D719F5" w:rsidRDefault="000E5C9E" w:rsidP="005E695C">
            <w:pPr>
              <w:rPr>
                <w:rFonts w:ascii="Times New Roman" w:eastAsia="Times New Roman" w:hAnsi="Times New Roman"/>
                <w:color w:val="000000"/>
                <w:sz w:val="16"/>
                <w:szCs w:val="16"/>
                <w:lang w:eastAsia="lv-LV" w:bidi="ar-SA"/>
              </w:rPr>
            </w:pPr>
            <w:r w:rsidRPr="00D719F5">
              <w:rPr>
                <w:rFonts w:ascii="Times New Roman" w:hAnsi="Times New Roman"/>
                <w:color w:val="000000"/>
                <w:szCs w:val="20"/>
              </w:rPr>
              <w:t xml:space="preserve"> </w:t>
            </w:r>
          </w:p>
        </w:tc>
        <w:tc>
          <w:tcPr>
            <w:tcW w:w="2268" w:type="dxa"/>
            <w:noWrap/>
            <w:hideMark/>
          </w:tcPr>
          <w:p w:rsidR="000E5C9E" w:rsidRPr="00D719F5" w:rsidRDefault="000E5C9E" w:rsidP="005E695C">
            <w:pPr>
              <w:spacing w:after="0"/>
              <w:jc w:val="left"/>
              <w:rPr>
                <w:rFonts w:ascii="Times New Roman" w:eastAsia="Times New Roman" w:hAnsi="Times New Roman"/>
                <w:i/>
                <w:iCs/>
                <w:color w:val="000000"/>
                <w:sz w:val="16"/>
                <w:szCs w:val="16"/>
                <w:lang w:eastAsia="lv-LV" w:bidi="ar-SA"/>
              </w:rPr>
            </w:pPr>
            <w:r w:rsidRPr="00D719F5">
              <w:rPr>
                <w:rFonts w:ascii="Times New Roman" w:eastAsia="Times New Roman" w:hAnsi="Times New Roman"/>
                <w:i/>
                <w:iCs/>
                <w:color w:val="000000"/>
                <w:sz w:val="16"/>
                <w:szCs w:val="16"/>
                <w:lang w:eastAsia="lv-LV" w:bidi="ar-SA"/>
              </w:rPr>
              <w:t> </w:t>
            </w:r>
          </w:p>
        </w:tc>
        <w:tc>
          <w:tcPr>
            <w:tcW w:w="1984" w:type="dxa"/>
            <w:noWrap/>
            <w:hideMark/>
          </w:tcPr>
          <w:p w:rsidR="000E5C9E" w:rsidRPr="00D719F5" w:rsidRDefault="000E5C9E" w:rsidP="005E695C">
            <w:pPr>
              <w:spacing w:after="0"/>
              <w:jc w:val="left"/>
              <w:rPr>
                <w:rFonts w:ascii="Times New Roman" w:eastAsia="Times New Roman" w:hAnsi="Times New Roman"/>
                <w:i/>
                <w:iCs/>
                <w:color w:val="000000"/>
                <w:sz w:val="16"/>
                <w:szCs w:val="16"/>
                <w:lang w:eastAsia="lv-LV" w:bidi="ar-SA"/>
              </w:rPr>
            </w:pPr>
          </w:p>
        </w:tc>
        <w:tc>
          <w:tcPr>
            <w:tcW w:w="1701" w:type="dxa"/>
          </w:tcPr>
          <w:p w:rsidR="000E5C9E" w:rsidRPr="00D719F5" w:rsidRDefault="000E5C9E" w:rsidP="005E695C">
            <w:pPr>
              <w:spacing w:after="0"/>
              <w:jc w:val="left"/>
              <w:rPr>
                <w:rFonts w:ascii="Times New Roman" w:eastAsia="Times New Roman" w:hAnsi="Times New Roman"/>
                <w:i/>
                <w:iCs/>
                <w:color w:val="000000"/>
                <w:sz w:val="16"/>
                <w:szCs w:val="16"/>
                <w:lang w:eastAsia="lv-LV" w:bidi="ar-SA"/>
              </w:rPr>
            </w:pPr>
          </w:p>
        </w:tc>
      </w:tr>
      <w:tr w:rsidR="00D75B5C" w:rsidRPr="00D719F5" w:rsidTr="005E695C">
        <w:trPr>
          <w:trHeight w:val="1194"/>
        </w:trPr>
        <w:tc>
          <w:tcPr>
            <w:tcW w:w="3131" w:type="dxa"/>
            <w:hideMark/>
          </w:tcPr>
          <w:p w:rsidR="00D75B5C" w:rsidRPr="00D719F5" w:rsidRDefault="00D75B5C" w:rsidP="005E695C">
            <w:pPr>
              <w:rPr>
                <w:rFonts w:ascii="Times New Roman" w:hAnsi="Times New Roman"/>
                <w:color w:val="000000"/>
                <w:szCs w:val="20"/>
              </w:rPr>
            </w:pPr>
          </w:p>
        </w:tc>
        <w:tc>
          <w:tcPr>
            <w:tcW w:w="2268"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984"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701" w:type="dxa"/>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r>
      <w:tr w:rsidR="00D75B5C" w:rsidRPr="00D719F5" w:rsidTr="005E695C">
        <w:trPr>
          <w:trHeight w:val="1194"/>
        </w:trPr>
        <w:tc>
          <w:tcPr>
            <w:tcW w:w="3131" w:type="dxa"/>
            <w:hideMark/>
          </w:tcPr>
          <w:p w:rsidR="00D75B5C" w:rsidRPr="00D719F5" w:rsidRDefault="00D75B5C" w:rsidP="005E695C">
            <w:pPr>
              <w:rPr>
                <w:rFonts w:ascii="Times New Roman" w:hAnsi="Times New Roman"/>
                <w:color w:val="000000"/>
                <w:szCs w:val="20"/>
              </w:rPr>
            </w:pPr>
          </w:p>
        </w:tc>
        <w:tc>
          <w:tcPr>
            <w:tcW w:w="2268"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984" w:type="dxa"/>
            <w:noWrap/>
            <w:hideMark/>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c>
          <w:tcPr>
            <w:tcW w:w="1701" w:type="dxa"/>
          </w:tcPr>
          <w:p w:rsidR="00D75B5C" w:rsidRPr="00D719F5" w:rsidRDefault="00D75B5C" w:rsidP="005E695C">
            <w:pPr>
              <w:spacing w:after="0"/>
              <w:jc w:val="left"/>
              <w:rPr>
                <w:rFonts w:ascii="Times New Roman" w:eastAsia="Times New Roman" w:hAnsi="Times New Roman"/>
                <w:i/>
                <w:iCs/>
                <w:color w:val="000000"/>
                <w:sz w:val="16"/>
                <w:szCs w:val="16"/>
                <w:lang w:eastAsia="lv-LV" w:bidi="ar-SA"/>
              </w:rPr>
            </w:pPr>
          </w:p>
        </w:tc>
      </w:tr>
    </w:tbl>
    <w:p w:rsidR="000E5C9E" w:rsidRPr="00D719F5" w:rsidRDefault="000E5C9E" w:rsidP="000E5C9E">
      <w:pPr>
        <w:rPr>
          <w:rFonts w:ascii="Times New Roman" w:hAnsi="Times New Roman"/>
          <w:sz w:val="22"/>
          <w:szCs w:val="22"/>
        </w:rPr>
      </w:pPr>
    </w:p>
    <w:p w:rsidR="000E5C9E" w:rsidRPr="00D719F5" w:rsidRDefault="000E5C9E" w:rsidP="000E5C9E">
      <w:pPr>
        <w:rPr>
          <w:rFonts w:ascii="Times New Roman" w:hAnsi="Times New Roman"/>
          <w:sz w:val="22"/>
          <w:szCs w:val="22"/>
        </w:rPr>
      </w:pP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(Amats)                                              (paraksts)                                    (paraksta atšifrējums)</w:t>
      </w: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(zīmogs)</w:t>
      </w:r>
    </w:p>
    <w:p w:rsidR="000E5C9E" w:rsidRPr="00D719F5" w:rsidRDefault="000E5C9E" w:rsidP="000E5C9E">
      <w:pPr>
        <w:spacing w:after="0"/>
        <w:rPr>
          <w:rFonts w:ascii="Times New Roman" w:hAnsi="Times New Roman"/>
          <w:sz w:val="22"/>
          <w:szCs w:val="22"/>
        </w:rPr>
      </w:pPr>
    </w:p>
    <w:p w:rsidR="000E5C9E" w:rsidRPr="00D719F5" w:rsidRDefault="000E5C9E" w:rsidP="000E5C9E">
      <w:pPr>
        <w:spacing w:after="0"/>
        <w:rPr>
          <w:rFonts w:ascii="Times New Roman" w:hAnsi="Times New Roman"/>
          <w:sz w:val="22"/>
          <w:szCs w:val="22"/>
        </w:rPr>
      </w:pPr>
      <w:r w:rsidRPr="00D719F5">
        <w:rPr>
          <w:rFonts w:ascii="Times New Roman" w:hAnsi="Times New Roman"/>
          <w:sz w:val="22"/>
          <w:szCs w:val="22"/>
        </w:rPr>
        <w:t xml:space="preserve">&lt;vieta&gt; &lt;datums&gt;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0E5C9E" w:rsidRPr="00D719F5" w:rsidRDefault="000E5C9E" w:rsidP="000E5C9E">
      <w:pPr>
        <w:spacing w:after="0"/>
        <w:rPr>
          <w:rFonts w:ascii="Times New Roman" w:hAnsi="Times New Roman"/>
          <w:sz w:val="22"/>
          <w:szCs w:val="22"/>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243B02" w:rsidRPr="00D719F5" w:rsidRDefault="00243B02" w:rsidP="00D9039B">
      <w:pPr>
        <w:spacing w:after="0"/>
        <w:rPr>
          <w:rFonts w:ascii="Times New Roman" w:hAnsi="Times New Roman"/>
          <w:sz w:val="24"/>
          <w:szCs w:val="24"/>
        </w:rPr>
      </w:pPr>
    </w:p>
    <w:p w:rsidR="00243B02" w:rsidRPr="00D719F5" w:rsidRDefault="00243B02"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1718E6" w:rsidRPr="00D719F5" w:rsidRDefault="001718E6" w:rsidP="00D9039B">
      <w:pPr>
        <w:spacing w:after="0"/>
        <w:rPr>
          <w:rFonts w:ascii="Times New Roman" w:hAnsi="Times New Roman"/>
          <w:sz w:val="24"/>
          <w:szCs w:val="24"/>
        </w:rPr>
      </w:pPr>
    </w:p>
    <w:p w:rsidR="001718E6" w:rsidRPr="00D719F5" w:rsidRDefault="001718E6" w:rsidP="00D9039B">
      <w:pPr>
        <w:spacing w:after="0"/>
        <w:rPr>
          <w:rFonts w:ascii="Times New Roman" w:hAnsi="Times New Roman"/>
          <w:sz w:val="24"/>
          <w:szCs w:val="24"/>
        </w:rPr>
      </w:pPr>
    </w:p>
    <w:p w:rsidR="000E5C9E" w:rsidRPr="00D719F5" w:rsidRDefault="000E5C9E" w:rsidP="00D9039B">
      <w:pPr>
        <w:spacing w:after="0"/>
        <w:rPr>
          <w:rFonts w:ascii="Times New Roman" w:hAnsi="Times New Roman"/>
          <w:sz w:val="24"/>
          <w:szCs w:val="24"/>
        </w:rPr>
      </w:pPr>
    </w:p>
    <w:p w:rsidR="00904251" w:rsidRPr="00D719F5" w:rsidRDefault="00904251" w:rsidP="00D9039B">
      <w:pPr>
        <w:spacing w:after="0"/>
        <w:rPr>
          <w:rFonts w:ascii="Times New Roman" w:hAnsi="Times New Roman"/>
          <w:sz w:val="24"/>
          <w:szCs w:val="24"/>
        </w:rPr>
      </w:pPr>
    </w:p>
    <w:p w:rsidR="004A287A" w:rsidRPr="00D719F5" w:rsidRDefault="00647CEC" w:rsidP="004A287A">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000E5C9E" w:rsidRPr="00D719F5">
        <w:rPr>
          <w:rFonts w:ascii="Times New Roman" w:hAnsi="Times New Roman"/>
          <w:bCs/>
          <w:sz w:val="22"/>
          <w:szCs w:val="22"/>
          <w:lang w:eastAsia="lv-LV" w:bidi="ar-SA"/>
        </w:rPr>
        <w:t>Pielikums Nr.4</w:t>
      </w:r>
    </w:p>
    <w:p w:rsidR="004A287A" w:rsidRPr="00D719F5" w:rsidRDefault="000E5C9E" w:rsidP="004A287A">
      <w:pPr>
        <w:spacing w:after="0"/>
        <w:jc w:val="right"/>
        <w:rPr>
          <w:rFonts w:ascii="Times New Roman" w:hAnsi="Times New Roman"/>
          <w:sz w:val="18"/>
        </w:rPr>
      </w:pPr>
      <w:r w:rsidRPr="00D719F5">
        <w:rPr>
          <w:rFonts w:ascii="Times New Roman" w:hAnsi="Times New Roman"/>
          <w:sz w:val="18"/>
        </w:rPr>
        <w:t>Veidne Nr.4</w:t>
      </w:r>
    </w:p>
    <w:p w:rsidR="004A287A" w:rsidRPr="00D719F5" w:rsidRDefault="004A287A" w:rsidP="004A287A">
      <w:pPr>
        <w:autoSpaceDE w:val="0"/>
        <w:autoSpaceDN w:val="0"/>
        <w:adjustRightInd w:val="0"/>
        <w:spacing w:after="0"/>
        <w:jc w:val="center"/>
        <w:rPr>
          <w:rFonts w:ascii="Times New Roman" w:hAnsi="Times New Roman"/>
          <w:b/>
          <w:bCs/>
          <w:sz w:val="22"/>
          <w:szCs w:val="22"/>
          <w:lang w:eastAsia="lv-LV" w:bidi="ar-SA"/>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center"/>
        <w:rPr>
          <w:rFonts w:ascii="Times New Roman" w:hAnsi="Times New Roman"/>
          <w:b/>
          <w:sz w:val="24"/>
          <w:szCs w:val="24"/>
        </w:rPr>
      </w:pPr>
      <w:r w:rsidRPr="00D719F5">
        <w:rPr>
          <w:rFonts w:ascii="Times New Roman" w:hAnsi="Times New Roman"/>
          <w:b/>
          <w:sz w:val="24"/>
          <w:szCs w:val="24"/>
        </w:rPr>
        <w:t>CURRICULUM VITAE</w:t>
      </w:r>
    </w:p>
    <w:p w:rsidR="004A287A" w:rsidRPr="00D719F5" w:rsidRDefault="004A287A" w:rsidP="006634A4">
      <w:pPr>
        <w:pStyle w:val="NoSpacing"/>
        <w:rPr>
          <w:rFonts w:ascii="Times New Roman" w:hAnsi="Times New Roman"/>
          <w:b/>
          <w:sz w:val="24"/>
          <w:szCs w:val="24"/>
        </w:rPr>
      </w:pP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Piedāvātā pozīcija augstāk minētā līguma izpildē:</w:t>
      </w:r>
      <w:r w:rsidR="00D25150" w:rsidRPr="00D719F5">
        <w:rPr>
          <w:rFonts w:ascii="Times New Roman" w:hAnsi="Times New Roman"/>
          <w:b/>
          <w:sz w:val="22"/>
          <w:szCs w:val="22"/>
        </w:rPr>
        <w:t xml:space="preserve"> </w:t>
      </w:r>
      <w:r w:rsidR="000E5C9E" w:rsidRPr="00D719F5">
        <w:rPr>
          <w:rFonts w:ascii="Times New Roman" w:hAnsi="Times New Roman"/>
          <w:b/>
          <w:sz w:val="22"/>
          <w:szCs w:val="22"/>
        </w:rPr>
        <w:t>_________________________________________</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1. Uzvārds:</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2. Vārds:</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3. Dzimšanas gads:</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4A287A" w:rsidRPr="00D719F5" w:rsidTr="00422509">
        <w:tc>
          <w:tcPr>
            <w:tcW w:w="4671" w:type="dxa"/>
            <w:vAlign w:val="center"/>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Mācību Iestāde</w:t>
            </w:r>
          </w:p>
        </w:tc>
        <w:tc>
          <w:tcPr>
            <w:tcW w:w="4671" w:type="dxa"/>
          </w:tcPr>
          <w:p w:rsidR="004A287A" w:rsidRPr="00D719F5" w:rsidRDefault="004A287A" w:rsidP="00422509">
            <w:pPr>
              <w:jc w:val="center"/>
              <w:rPr>
                <w:rFonts w:ascii="Times New Roman" w:hAnsi="Times New Roman"/>
                <w:b/>
                <w:sz w:val="22"/>
                <w:szCs w:val="22"/>
              </w:rPr>
            </w:pPr>
          </w:p>
        </w:tc>
      </w:tr>
      <w:tr w:rsidR="004A287A" w:rsidRPr="00D719F5" w:rsidTr="00422509">
        <w:tc>
          <w:tcPr>
            <w:tcW w:w="4671" w:type="dxa"/>
            <w:vAlign w:val="center"/>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Datums:  no / līdz</w:t>
            </w:r>
          </w:p>
        </w:tc>
        <w:tc>
          <w:tcPr>
            <w:tcW w:w="4671" w:type="dxa"/>
          </w:tcPr>
          <w:p w:rsidR="004A287A" w:rsidRPr="00D719F5" w:rsidRDefault="004A287A" w:rsidP="00422509">
            <w:pPr>
              <w:jc w:val="left"/>
              <w:rPr>
                <w:rFonts w:ascii="Times New Roman" w:hAnsi="Times New Roman"/>
                <w:sz w:val="22"/>
                <w:szCs w:val="22"/>
              </w:rPr>
            </w:pPr>
          </w:p>
        </w:tc>
      </w:tr>
      <w:tr w:rsidR="004A287A" w:rsidRPr="00D719F5" w:rsidTr="00422509">
        <w:tc>
          <w:tcPr>
            <w:tcW w:w="4671" w:type="dxa"/>
            <w:vAlign w:val="center"/>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Iegūtais grāds vai diploms</w:t>
            </w:r>
          </w:p>
        </w:tc>
        <w:tc>
          <w:tcPr>
            <w:tcW w:w="4671" w:type="dxa"/>
          </w:tcPr>
          <w:p w:rsidR="004A287A" w:rsidRPr="00D719F5" w:rsidRDefault="004A287A" w:rsidP="00422509">
            <w:pPr>
              <w:jc w:val="left"/>
              <w:rPr>
                <w:rFonts w:ascii="Times New Roman" w:hAnsi="Times New Roman"/>
                <w:sz w:val="22"/>
                <w:szCs w:val="22"/>
              </w:rPr>
            </w:pPr>
          </w:p>
        </w:tc>
      </w:tr>
    </w:tbl>
    <w:p w:rsidR="004A287A" w:rsidRPr="00D719F5" w:rsidRDefault="004A287A" w:rsidP="00A16905">
      <w:pPr>
        <w:numPr>
          <w:ilvl w:val="0"/>
          <w:numId w:val="9"/>
        </w:numPr>
        <w:jc w:val="left"/>
        <w:rPr>
          <w:rFonts w:ascii="Times New Roman" w:hAnsi="Times New Roman"/>
          <w:sz w:val="22"/>
          <w:szCs w:val="22"/>
        </w:rPr>
      </w:pPr>
      <w:r w:rsidRPr="00D719F5">
        <w:rPr>
          <w:rFonts w:ascii="Times New Roman" w:hAnsi="Times New Roman"/>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4A287A" w:rsidRPr="00D719F5" w:rsidTr="00422509">
        <w:tc>
          <w:tcPr>
            <w:tcW w:w="2335"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Valoda</w:t>
            </w:r>
          </w:p>
        </w:tc>
        <w:tc>
          <w:tcPr>
            <w:tcW w:w="2335"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Lasītprasme</w:t>
            </w:r>
          </w:p>
        </w:tc>
        <w:tc>
          <w:tcPr>
            <w:tcW w:w="2336"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Runātprasme</w:t>
            </w:r>
          </w:p>
        </w:tc>
        <w:tc>
          <w:tcPr>
            <w:tcW w:w="2336" w:type="dxa"/>
            <w:vAlign w:val="center"/>
          </w:tcPr>
          <w:p w:rsidR="004A287A" w:rsidRPr="00D719F5" w:rsidRDefault="004A287A" w:rsidP="00422509">
            <w:pPr>
              <w:jc w:val="center"/>
              <w:rPr>
                <w:rFonts w:ascii="Times New Roman" w:hAnsi="Times New Roman"/>
                <w:sz w:val="22"/>
                <w:szCs w:val="22"/>
              </w:rPr>
            </w:pPr>
            <w:r w:rsidRPr="00D719F5">
              <w:rPr>
                <w:rFonts w:ascii="Times New Roman" w:hAnsi="Times New Roman"/>
                <w:sz w:val="22"/>
                <w:szCs w:val="22"/>
              </w:rPr>
              <w:t>Rakstītprasme</w:t>
            </w: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p>
        </w:tc>
        <w:tc>
          <w:tcPr>
            <w:tcW w:w="2335"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p>
        </w:tc>
        <w:tc>
          <w:tcPr>
            <w:tcW w:w="2335"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p>
        </w:tc>
        <w:tc>
          <w:tcPr>
            <w:tcW w:w="2335"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c>
          <w:tcPr>
            <w:tcW w:w="2336" w:type="dxa"/>
          </w:tcPr>
          <w:p w:rsidR="004A287A" w:rsidRPr="00D719F5" w:rsidRDefault="004A287A" w:rsidP="00422509">
            <w:pPr>
              <w:jc w:val="left"/>
              <w:rPr>
                <w:rFonts w:ascii="Times New Roman" w:hAnsi="Times New Roman"/>
                <w:sz w:val="22"/>
                <w:szCs w:val="22"/>
              </w:rPr>
            </w:pPr>
          </w:p>
        </w:tc>
      </w:tr>
    </w:tbl>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6</w:t>
      </w:r>
      <w:r w:rsidR="004A287A" w:rsidRPr="00D719F5">
        <w:rPr>
          <w:rFonts w:ascii="Times New Roman" w:hAnsi="Times New Roman"/>
          <w:sz w:val="22"/>
          <w:szCs w:val="22"/>
        </w:rPr>
        <w:t>. Patreizējais amats</w:t>
      </w:r>
      <w:r w:rsidR="00D25150" w:rsidRPr="00D719F5">
        <w:rPr>
          <w:rFonts w:ascii="Times New Roman" w:hAnsi="Times New Roman"/>
          <w:sz w:val="22"/>
          <w:szCs w:val="22"/>
        </w:rPr>
        <w:t xml:space="preserve"> un darba vieta</w:t>
      </w:r>
      <w:r w:rsidR="004A287A" w:rsidRPr="00D719F5">
        <w:rPr>
          <w:rFonts w:ascii="Times New Roman" w:hAnsi="Times New Roman"/>
          <w:sz w:val="22"/>
          <w:szCs w:val="22"/>
        </w:rPr>
        <w:t>:</w:t>
      </w:r>
    </w:p>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7</w:t>
      </w:r>
      <w:r w:rsidR="004A287A" w:rsidRPr="00D719F5">
        <w:rPr>
          <w:rFonts w:ascii="Times New Roman" w:hAnsi="Times New Roman"/>
          <w:sz w:val="22"/>
          <w:szCs w:val="22"/>
        </w:rPr>
        <w:t xml:space="preserve">. Specializācija (Profesionālā kompetence): </w:t>
      </w:r>
    </w:p>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8</w:t>
      </w:r>
      <w:r w:rsidR="004A287A" w:rsidRPr="00D719F5">
        <w:rPr>
          <w:rFonts w:ascii="Times New Roman" w:hAnsi="Times New Roman"/>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 xml:space="preserve">Komersanta firma </w:t>
            </w:r>
          </w:p>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 xml:space="preserve">(nosaukums): </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Adrese:</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Datums no/līdz</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Amats:</w:t>
            </w:r>
          </w:p>
        </w:tc>
        <w:tc>
          <w:tcPr>
            <w:tcW w:w="2335" w:type="dxa"/>
          </w:tcPr>
          <w:p w:rsidR="004A287A" w:rsidRPr="00D719F5" w:rsidRDefault="004A287A" w:rsidP="00422509">
            <w:pPr>
              <w:jc w:val="left"/>
              <w:rPr>
                <w:rFonts w:ascii="Times New Roman" w:hAnsi="Times New Roman"/>
                <w:sz w:val="22"/>
                <w:szCs w:val="22"/>
              </w:rPr>
            </w:pPr>
          </w:p>
        </w:tc>
      </w:tr>
      <w:tr w:rsidR="004A287A" w:rsidRPr="00D719F5" w:rsidTr="00422509">
        <w:tc>
          <w:tcPr>
            <w:tcW w:w="2335" w:type="dxa"/>
          </w:tcPr>
          <w:p w:rsidR="004A287A" w:rsidRPr="00D719F5" w:rsidRDefault="004A287A" w:rsidP="00422509">
            <w:pPr>
              <w:jc w:val="left"/>
              <w:rPr>
                <w:rFonts w:ascii="Times New Roman" w:hAnsi="Times New Roman"/>
                <w:sz w:val="22"/>
                <w:szCs w:val="22"/>
              </w:rPr>
            </w:pPr>
            <w:r w:rsidRPr="00D719F5">
              <w:rPr>
                <w:rFonts w:ascii="Times New Roman" w:hAnsi="Times New Roman"/>
                <w:sz w:val="22"/>
                <w:szCs w:val="22"/>
              </w:rPr>
              <w:t>Darba apraksts:</w:t>
            </w:r>
          </w:p>
        </w:tc>
        <w:tc>
          <w:tcPr>
            <w:tcW w:w="2335" w:type="dxa"/>
          </w:tcPr>
          <w:p w:rsidR="004A287A" w:rsidRPr="00D719F5" w:rsidRDefault="004A287A" w:rsidP="00422509">
            <w:pPr>
              <w:jc w:val="left"/>
              <w:rPr>
                <w:rFonts w:ascii="Times New Roman" w:hAnsi="Times New Roman"/>
                <w:sz w:val="22"/>
                <w:szCs w:val="22"/>
              </w:rPr>
            </w:pPr>
          </w:p>
        </w:tc>
      </w:tr>
    </w:tbl>
    <w:p w:rsidR="004A287A" w:rsidRPr="00D719F5" w:rsidRDefault="00230CC2" w:rsidP="004A287A">
      <w:pPr>
        <w:jc w:val="left"/>
        <w:rPr>
          <w:rFonts w:ascii="Times New Roman" w:hAnsi="Times New Roman"/>
          <w:sz w:val="22"/>
          <w:szCs w:val="22"/>
        </w:rPr>
      </w:pPr>
      <w:r w:rsidRPr="00D719F5">
        <w:rPr>
          <w:rFonts w:ascii="Times New Roman" w:hAnsi="Times New Roman"/>
          <w:sz w:val="22"/>
          <w:szCs w:val="22"/>
        </w:rPr>
        <w:t>9</w:t>
      </w:r>
      <w:r w:rsidR="004A287A" w:rsidRPr="00D719F5">
        <w:rPr>
          <w:rFonts w:ascii="Times New Roman" w:hAnsi="Times New Roman"/>
          <w:sz w:val="22"/>
          <w:szCs w:val="22"/>
        </w:rPr>
        <w:t xml:space="preserve">. Iepriekšējo piecu gadu laikā veiktie darbi, kuros piedāvātais speciālists darbojās tādā pašā </w:t>
      </w:r>
    </w:p>
    <w:p w:rsidR="004A287A" w:rsidRPr="00D719F5" w:rsidRDefault="004A287A" w:rsidP="004A287A">
      <w:pPr>
        <w:jc w:val="left"/>
        <w:rPr>
          <w:rFonts w:ascii="Times New Roman" w:hAnsi="Times New Roman"/>
          <w:sz w:val="22"/>
          <w:szCs w:val="22"/>
        </w:rPr>
      </w:pPr>
      <w:r w:rsidRPr="00D719F5">
        <w:rPr>
          <w:rFonts w:ascii="Times New Roman" w:hAnsi="Times New Roman"/>
          <w:sz w:val="22"/>
          <w:szCs w:val="22"/>
        </w:rPr>
        <w:t>pozīcijā, kā piedāvātā pozīcija augstākminēto darbu 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160"/>
        <w:gridCol w:w="1964"/>
        <w:gridCol w:w="1952"/>
        <w:gridCol w:w="1934"/>
      </w:tblGrid>
      <w:tr w:rsidR="004A287A" w:rsidRPr="00D719F5" w:rsidTr="00230CC2">
        <w:tc>
          <w:tcPr>
            <w:tcW w:w="1870"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Gads</w:t>
            </w:r>
          </w:p>
        </w:tc>
        <w:tc>
          <w:tcPr>
            <w:tcW w:w="2160"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Projekts/Pasūtītājs</w:t>
            </w:r>
          </w:p>
        </w:tc>
        <w:tc>
          <w:tcPr>
            <w:tcW w:w="1964"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Kopējais</w:t>
            </w:r>
          </w:p>
          <w:p w:rsidR="004A287A" w:rsidRPr="00D719F5" w:rsidRDefault="004A287A" w:rsidP="00422509">
            <w:pPr>
              <w:jc w:val="center"/>
              <w:rPr>
                <w:rFonts w:ascii="Times New Roman" w:hAnsi="Times New Roman"/>
                <w:szCs w:val="20"/>
              </w:rPr>
            </w:pPr>
            <w:r w:rsidRPr="00D719F5">
              <w:rPr>
                <w:rFonts w:ascii="Times New Roman" w:hAnsi="Times New Roman"/>
                <w:szCs w:val="20"/>
              </w:rPr>
              <w:t>būvdarbu</w:t>
            </w:r>
          </w:p>
          <w:p w:rsidR="004A287A" w:rsidRPr="00D719F5" w:rsidRDefault="004A287A" w:rsidP="00422509">
            <w:pPr>
              <w:jc w:val="center"/>
              <w:rPr>
                <w:rFonts w:ascii="Times New Roman" w:hAnsi="Times New Roman"/>
                <w:szCs w:val="20"/>
              </w:rPr>
            </w:pPr>
            <w:r w:rsidRPr="00D719F5">
              <w:rPr>
                <w:rFonts w:ascii="Times New Roman" w:hAnsi="Times New Roman"/>
                <w:szCs w:val="20"/>
              </w:rPr>
              <w:t>apjoms projekta</w:t>
            </w:r>
          </w:p>
          <w:p w:rsidR="004A287A" w:rsidRPr="00D719F5" w:rsidRDefault="004A287A" w:rsidP="00A625BA">
            <w:pPr>
              <w:jc w:val="center"/>
              <w:rPr>
                <w:rFonts w:ascii="Times New Roman" w:hAnsi="Times New Roman"/>
                <w:szCs w:val="20"/>
              </w:rPr>
            </w:pPr>
            <w:r w:rsidRPr="00D719F5">
              <w:rPr>
                <w:rFonts w:ascii="Times New Roman" w:hAnsi="Times New Roman"/>
                <w:szCs w:val="20"/>
              </w:rPr>
              <w:t>ietvaros (</w:t>
            </w:r>
            <w:r w:rsidR="00A625BA" w:rsidRPr="00D719F5">
              <w:rPr>
                <w:rFonts w:ascii="Times New Roman" w:hAnsi="Times New Roman"/>
                <w:szCs w:val="20"/>
              </w:rPr>
              <w:t xml:space="preserve">Euro </w:t>
            </w:r>
            <w:r w:rsidRPr="00D719F5">
              <w:rPr>
                <w:rFonts w:ascii="Times New Roman" w:hAnsi="Times New Roman"/>
                <w:szCs w:val="20"/>
              </w:rPr>
              <w:t>bez PVN)</w:t>
            </w:r>
          </w:p>
        </w:tc>
        <w:tc>
          <w:tcPr>
            <w:tcW w:w="1952"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Būves veids, īss</w:t>
            </w:r>
          </w:p>
          <w:p w:rsidR="004A287A" w:rsidRPr="00D719F5" w:rsidRDefault="004A287A" w:rsidP="00422509">
            <w:pPr>
              <w:jc w:val="center"/>
              <w:rPr>
                <w:rFonts w:ascii="Times New Roman" w:hAnsi="Times New Roman"/>
                <w:szCs w:val="20"/>
              </w:rPr>
            </w:pPr>
            <w:r w:rsidRPr="00D719F5">
              <w:rPr>
                <w:rFonts w:ascii="Times New Roman" w:hAnsi="Times New Roman"/>
                <w:szCs w:val="20"/>
              </w:rPr>
              <w:t>apraksts</w:t>
            </w:r>
          </w:p>
          <w:p w:rsidR="004A287A" w:rsidRPr="00D719F5" w:rsidRDefault="004A287A" w:rsidP="00422509">
            <w:pPr>
              <w:jc w:val="center"/>
              <w:rPr>
                <w:rFonts w:ascii="Times New Roman" w:hAnsi="Times New Roman"/>
                <w:szCs w:val="20"/>
              </w:rPr>
            </w:pPr>
            <w:r w:rsidRPr="00D719F5">
              <w:rPr>
                <w:rFonts w:ascii="Times New Roman" w:hAnsi="Times New Roman"/>
                <w:szCs w:val="20"/>
              </w:rPr>
              <w:t>CC</w:t>
            </w:r>
          </w:p>
          <w:p w:rsidR="004A287A" w:rsidRPr="00D719F5" w:rsidRDefault="004A287A" w:rsidP="00422509">
            <w:pPr>
              <w:jc w:val="center"/>
              <w:rPr>
                <w:rFonts w:ascii="Times New Roman" w:hAnsi="Times New Roman"/>
                <w:sz w:val="16"/>
                <w:szCs w:val="16"/>
              </w:rPr>
            </w:pPr>
            <w:r w:rsidRPr="00D719F5">
              <w:rPr>
                <w:rFonts w:ascii="Times New Roman" w:hAnsi="Times New Roman"/>
                <w:sz w:val="16"/>
                <w:szCs w:val="16"/>
              </w:rPr>
              <w:t>(Creative Commons)</w:t>
            </w:r>
          </w:p>
        </w:tc>
        <w:tc>
          <w:tcPr>
            <w:tcW w:w="1934" w:type="dxa"/>
          </w:tcPr>
          <w:p w:rsidR="004A287A" w:rsidRPr="00D719F5" w:rsidRDefault="004A287A" w:rsidP="00422509">
            <w:pPr>
              <w:jc w:val="center"/>
              <w:rPr>
                <w:rFonts w:ascii="Times New Roman" w:hAnsi="Times New Roman"/>
                <w:szCs w:val="20"/>
              </w:rPr>
            </w:pPr>
            <w:r w:rsidRPr="00D719F5">
              <w:rPr>
                <w:rFonts w:ascii="Times New Roman" w:hAnsi="Times New Roman"/>
                <w:szCs w:val="20"/>
              </w:rPr>
              <w:t>Pozīcija</w:t>
            </w:r>
          </w:p>
          <w:p w:rsidR="004A287A" w:rsidRPr="00D719F5" w:rsidRDefault="004A287A" w:rsidP="00422509">
            <w:pPr>
              <w:jc w:val="center"/>
              <w:rPr>
                <w:rFonts w:ascii="Times New Roman" w:hAnsi="Times New Roman"/>
                <w:szCs w:val="20"/>
              </w:rPr>
            </w:pPr>
          </w:p>
        </w:tc>
      </w:tr>
      <w:tr w:rsidR="004A287A" w:rsidRPr="00D719F5" w:rsidTr="00230CC2">
        <w:tc>
          <w:tcPr>
            <w:tcW w:w="1870" w:type="dxa"/>
          </w:tcPr>
          <w:p w:rsidR="004A287A" w:rsidRPr="00D719F5" w:rsidRDefault="004A287A" w:rsidP="00422509">
            <w:pPr>
              <w:jc w:val="left"/>
              <w:rPr>
                <w:rFonts w:ascii="Times New Roman" w:hAnsi="Times New Roman"/>
                <w:sz w:val="22"/>
                <w:szCs w:val="22"/>
              </w:rPr>
            </w:pPr>
          </w:p>
        </w:tc>
        <w:tc>
          <w:tcPr>
            <w:tcW w:w="2160" w:type="dxa"/>
          </w:tcPr>
          <w:p w:rsidR="004A287A" w:rsidRPr="00D719F5" w:rsidRDefault="004A287A" w:rsidP="00422509">
            <w:pPr>
              <w:jc w:val="left"/>
              <w:rPr>
                <w:rFonts w:ascii="Times New Roman" w:hAnsi="Times New Roman"/>
                <w:sz w:val="22"/>
                <w:szCs w:val="22"/>
              </w:rPr>
            </w:pPr>
          </w:p>
        </w:tc>
        <w:tc>
          <w:tcPr>
            <w:tcW w:w="1964" w:type="dxa"/>
          </w:tcPr>
          <w:p w:rsidR="004A287A" w:rsidRPr="00D719F5" w:rsidRDefault="004A287A" w:rsidP="00422509">
            <w:pPr>
              <w:jc w:val="left"/>
              <w:rPr>
                <w:rFonts w:ascii="Times New Roman" w:hAnsi="Times New Roman"/>
                <w:sz w:val="22"/>
                <w:szCs w:val="22"/>
              </w:rPr>
            </w:pPr>
          </w:p>
        </w:tc>
        <w:tc>
          <w:tcPr>
            <w:tcW w:w="1952" w:type="dxa"/>
          </w:tcPr>
          <w:p w:rsidR="004A287A" w:rsidRPr="00D719F5" w:rsidRDefault="004A287A" w:rsidP="00422509">
            <w:pPr>
              <w:jc w:val="left"/>
              <w:rPr>
                <w:rFonts w:ascii="Times New Roman" w:hAnsi="Times New Roman"/>
                <w:sz w:val="22"/>
                <w:szCs w:val="22"/>
              </w:rPr>
            </w:pPr>
          </w:p>
        </w:tc>
        <w:tc>
          <w:tcPr>
            <w:tcW w:w="1934" w:type="dxa"/>
          </w:tcPr>
          <w:p w:rsidR="004A287A" w:rsidRPr="00D719F5" w:rsidRDefault="004A287A" w:rsidP="00422509">
            <w:pPr>
              <w:jc w:val="left"/>
              <w:rPr>
                <w:rFonts w:ascii="Times New Roman" w:hAnsi="Times New Roman"/>
                <w:sz w:val="22"/>
                <w:szCs w:val="22"/>
              </w:rPr>
            </w:pPr>
          </w:p>
        </w:tc>
      </w:tr>
      <w:tr w:rsidR="004A287A" w:rsidRPr="00D719F5" w:rsidTr="00230CC2">
        <w:tc>
          <w:tcPr>
            <w:tcW w:w="1870" w:type="dxa"/>
          </w:tcPr>
          <w:p w:rsidR="004A287A" w:rsidRPr="00D719F5" w:rsidRDefault="004A287A" w:rsidP="00422509">
            <w:pPr>
              <w:jc w:val="left"/>
              <w:rPr>
                <w:rFonts w:ascii="Times New Roman" w:hAnsi="Times New Roman"/>
                <w:sz w:val="22"/>
                <w:szCs w:val="22"/>
              </w:rPr>
            </w:pPr>
          </w:p>
        </w:tc>
        <w:tc>
          <w:tcPr>
            <w:tcW w:w="2160" w:type="dxa"/>
          </w:tcPr>
          <w:p w:rsidR="004A287A" w:rsidRPr="00D719F5" w:rsidRDefault="004A287A" w:rsidP="00422509">
            <w:pPr>
              <w:jc w:val="left"/>
              <w:rPr>
                <w:rFonts w:ascii="Times New Roman" w:hAnsi="Times New Roman"/>
                <w:sz w:val="22"/>
                <w:szCs w:val="22"/>
              </w:rPr>
            </w:pPr>
          </w:p>
        </w:tc>
        <w:tc>
          <w:tcPr>
            <w:tcW w:w="1964" w:type="dxa"/>
          </w:tcPr>
          <w:p w:rsidR="004A287A" w:rsidRPr="00D719F5" w:rsidRDefault="004A287A" w:rsidP="00422509">
            <w:pPr>
              <w:jc w:val="left"/>
              <w:rPr>
                <w:rFonts w:ascii="Times New Roman" w:hAnsi="Times New Roman"/>
                <w:sz w:val="22"/>
                <w:szCs w:val="22"/>
              </w:rPr>
            </w:pPr>
          </w:p>
        </w:tc>
        <w:tc>
          <w:tcPr>
            <w:tcW w:w="1952" w:type="dxa"/>
          </w:tcPr>
          <w:p w:rsidR="004A287A" w:rsidRPr="00D719F5" w:rsidRDefault="004A287A" w:rsidP="00422509">
            <w:pPr>
              <w:jc w:val="left"/>
              <w:rPr>
                <w:rFonts w:ascii="Times New Roman" w:hAnsi="Times New Roman"/>
                <w:sz w:val="22"/>
                <w:szCs w:val="22"/>
              </w:rPr>
            </w:pPr>
          </w:p>
        </w:tc>
        <w:tc>
          <w:tcPr>
            <w:tcW w:w="1934" w:type="dxa"/>
          </w:tcPr>
          <w:p w:rsidR="004A287A" w:rsidRPr="00D719F5" w:rsidRDefault="004A287A" w:rsidP="00422509">
            <w:pPr>
              <w:jc w:val="left"/>
              <w:rPr>
                <w:rFonts w:ascii="Times New Roman" w:hAnsi="Times New Roman"/>
                <w:sz w:val="22"/>
                <w:szCs w:val="22"/>
              </w:rPr>
            </w:pPr>
          </w:p>
        </w:tc>
      </w:tr>
    </w:tbl>
    <w:p w:rsidR="004A287A" w:rsidRPr="00D719F5" w:rsidRDefault="004A287A" w:rsidP="004A287A">
      <w:pPr>
        <w:jc w:val="left"/>
        <w:rPr>
          <w:rFonts w:ascii="Times New Roman" w:hAnsi="Times New Roman"/>
          <w:sz w:val="22"/>
          <w:szCs w:val="22"/>
        </w:rPr>
      </w:pPr>
    </w:p>
    <w:p w:rsidR="000E5C9E" w:rsidRPr="00D719F5" w:rsidRDefault="00230CC2" w:rsidP="000E5C9E">
      <w:pPr>
        <w:rPr>
          <w:rFonts w:ascii="Times New Roman" w:hAnsi="Times New Roman"/>
          <w:sz w:val="22"/>
          <w:szCs w:val="22"/>
        </w:rPr>
      </w:pPr>
      <w:r w:rsidRPr="00D719F5">
        <w:rPr>
          <w:rFonts w:ascii="Times New Roman" w:hAnsi="Times New Roman"/>
          <w:sz w:val="22"/>
          <w:szCs w:val="22"/>
        </w:rPr>
        <w:t>10</w:t>
      </w:r>
      <w:r w:rsidR="004A287A" w:rsidRPr="00D719F5">
        <w:rPr>
          <w:rFonts w:ascii="Times New Roman" w:hAnsi="Times New Roman"/>
          <w:sz w:val="22"/>
          <w:szCs w:val="22"/>
        </w:rPr>
        <w:t xml:space="preserve">. </w:t>
      </w:r>
      <w:r w:rsidR="000E5C9E" w:rsidRPr="00D719F5">
        <w:rPr>
          <w:rFonts w:ascii="Times New Roman" w:hAnsi="Times New Roman"/>
          <w:sz w:val="22"/>
          <w:szCs w:val="22"/>
        </w:rPr>
        <w:t xml:space="preserve"> Cita saistītā informācija</w:t>
      </w:r>
    </w:p>
    <w:p w:rsidR="000E5C9E" w:rsidRPr="00D719F5" w:rsidRDefault="000E5C9E" w:rsidP="000E5C9E">
      <w:pPr>
        <w:rPr>
          <w:rFonts w:ascii="Times New Roman" w:hAnsi="Times New Roman"/>
          <w:b/>
          <w:sz w:val="22"/>
          <w:szCs w:val="22"/>
        </w:rPr>
      </w:pPr>
      <w:r w:rsidRPr="00D719F5">
        <w:rPr>
          <w:rFonts w:ascii="Times New Roman" w:hAnsi="Times New Roman"/>
          <w:b/>
          <w:sz w:val="22"/>
          <w:szCs w:val="22"/>
        </w:rPr>
        <w:t xml:space="preserve">Es, apakšā parakstījies, apliecinu, ka augstākminētais pareizi atspoguļo  manu pieredzi un </w:t>
      </w:r>
    </w:p>
    <w:p w:rsidR="000E5C9E" w:rsidRPr="00D719F5" w:rsidRDefault="000E5C9E" w:rsidP="000E5C9E">
      <w:pPr>
        <w:rPr>
          <w:rFonts w:ascii="Times New Roman" w:hAnsi="Times New Roman"/>
          <w:b/>
          <w:sz w:val="22"/>
          <w:szCs w:val="22"/>
        </w:rPr>
      </w:pPr>
      <w:r w:rsidRPr="00D719F5">
        <w:rPr>
          <w:rFonts w:ascii="Times New Roman" w:hAnsi="Times New Roman"/>
          <w:b/>
          <w:sz w:val="22"/>
          <w:szCs w:val="22"/>
        </w:rPr>
        <w:t>kvalifikāciju.</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Ar šo es apņemos</w:t>
      </w:r>
    </w:p>
    <w:p w:rsidR="000E5C9E" w:rsidRPr="00D719F5" w:rsidRDefault="000E5C9E" w:rsidP="000E5C9E">
      <w:pPr>
        <w:rPr>
          <w:rFonts w:ascii="Times New Roman" w:hAnsi="Times New Roman"/>
          <w:sz w:val="22"/>
          <w:szCs w:val="22"/>
        </w:rPr>
      </w:pPr>
      <w:r w:rsidRPr="00D719F5">
        <w:rPr>
          <w:rFonts w:ascii="Times New Roman" w:hAnsi="Times New Roman"/>
          <w:b/>
          <w:sz w:val="22"/>
          <w:szCs w:val="22"/>
        </w:rPr>
        <w:t>kā</w:t>
      </w:r>
      <w:r w:rsidRPr="00D719F5">
        <w:rPr>
          <w:rFonts w:ascii="Times New Roman" w:hAnsi="Times New Roman"/>
          <w:sz w:val="22"/>
          <w:szCs w:val="22"/>
        </w:rPr>
        <w:t xml:space="preserve">  _________________________ </w:t>
      </w:r>
      <w:r w:rsidRPr="00D719F5">
        <w:rPr>
          <w:rFonts w:ascii="Times New Roman" w:hAnsi="Times New Roman"/>
          <w:i/>
          <w:sz w:val="22"/>
          <w:szCs w:val="22"/>
        </w:rPr>
        <w:t>&lt;norādīt pozīciju&gt;</w:t>
      </w:r>
      <w:r w:rsidRPr="00D719F5">
        <w:rPr>
          <w:rFonts w:ascii="Times New Roman" w:hAnsi="Times New Roman"/>
          <w:sz w:val="22"/>
          <w:szCs w:val="22"/>
        </w:rPr>
        <w:t xml:space="preserve"> </w:t>
      </w:r>
      <w:r w:rsidRPr="00D719F5">
        <w:rPr>
          <w:rFonts w:ascii="Times New Roman" w:hAnsi="Times New Roman"/>
          <w:b/>
          <w:sz w:val="22"/>
          <w:szCs w:val="22"/>
        </w:rPr>
        <w:t>uz pilnu slodzi  strādāt pie līguma</w:t>
      </w:r>
      <w:r w:rsidRPr="00D719F5">
        <w:rPr>
          <w:rFonts w:ascii="Times New Roman" w:hAnsi="Times New Roman"/>
          <w:sz w:val="22"/>
          <w:szCs w:val="22"/>
        </w:rPr>
        <w:t xml:space="preserve">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„______________________________________________________________________________”</w:t>
      </w:r>
    </w:p>
    <w:p w:rsidR="000E5C9E" w:rsidRPr="00D719F5" w:rsidRDefault="000E5C9E" w:rsidP="000E5C9E">
      <w:pPr>
        <w:rPr>
          <w:rFonts w:ascii="Times New Roman" w:hAnsi="Times New Roman"/>
          <w:sz w:val="22"/>
          <w:szCs w:val="22"/>
        </w:rPr>
      </w:pPr>
      <w:r w:rsidRPr="00D719F5">
        <w:rPr>
          <w:rFonts w:ascii="Times New Roman" w:hAnsi="Times New Roman"/>
          <w:b/>
          <w:sz w:val="22"/>
          <w:szCs w:val="22"/>
        </w:rPr>
        <w:t>izpildes tādā statusā, kāds man ir paredzēts</w:t>
      </w:r>
      <w:r w:rsidRPr="00D719F5">
        <w:rPr>
          <w:rFonts w:ascii="Times New Roman" w:hAnsi="Times New Roman"/>
          <w:sz w:val="22"/>
          <w:szCs w:val="22"/>
        </w:rPr>
        <w:t xml:space="preserve">  </w:t>
      </w:r>
      <w:r w:rsidRPr="00D719F5">
        <w:rPr>
          <w:rFonts w:ascii="Times New Roman" w:hAnsi="Times New Roman"/>
          <w:i/>
          <w:sz w:val="22"/>
          <w:szCs w:val="22"/>
        </w:rPr>
        <w:t>&lt;Pretendenta nosaukums&gt;</w:t>
      </w:r>
      <w:r w:rsidRPr="00D719F5">
        <w:rPr>
          <w:rFonts w:ascii="Times New Roman" w:hAnsi="Times New Roman"/>
          <w:sz w:val="22"/>
          <w:szCs w:val="22"/>
        </w:rPr>
        <w:t xml:space="preserve"> </w:t>
      </w:r>
      <w:r w:rsidRPr="00D719F5">
        <w:rPr>
          <w:rFonts w:ascii="Times New Roman" w:hAnsi="Times New Roman"/>
          <w:b/>
          <w:sz w:val="22"/>
          <w:szCs w:val="22"/>
        </w:rPr>
        <w:t>piedāvājumā</w:t>
      </w:r>
      <w:r w:rsidRPr="00D719F5">
        <w:rPr>
          <w:rFonts w:ascii="Times New Roman" w:hAnsi="Times New Roman"/>
          <w:sz w:val="22"/>
          <w:szCs w:val="22"/>
        </w:rPr>
        <w:t xml:space="preserve">, gadījumā, ja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 xml:space="preserve">šim Pretendentam tiks piešķirtas līguma slēgšanas tiesības.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 xml:space="preserve">Šī apņemšanās nav atsaucama, izņemot, ja iestājas ārkārtas apstākļi, kurus nav iespējams paredzēt </w:t>
      </w:r>
    </w:p>
    <w:p w:rsidR="000E5C9E" w:rsidRPr="00D719F5" w:rsidRDefault="000E5C9E" w:rsidP="000E5C9E">
      <w:pPr>
        <w:rPr>
          <w:rFonts w:ascii="Times New Roman" w:hAnsi="Times New Roman"/>
          <w:sz w:val="22"/>
          <w:szCs w:val="22"/>
        </w:rPr>
      </w:pPr>
      <w:r w:rsidRPr="00D719F5">
        <w:rPr>
          <w:rFonts w:ascii="Times New Roman" w:hAnsi="Times New Roman"/>
          <w:sz w:val="22"/>
          <w:szCs w:val="22"/>
        </w:rPr>
        <w:t>konkursa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0E5C9E" w:rsidRPr="00D719F5" w:rsidTr="005E695C">
        <w:tc>
          <w:tcPr>
            <w:tcW w:w="2335" w:type="dxa"/>
          </w:tcPr>
          <w:p w:rsidR="000E5C9E" w:rsidRPr="00D719F5" w:rsidRDefault="000E5C9E" w:rsidP="005E695C">
            <w:pPr>
              <w:rPr>
                <w:rFonts w:ascii="Times New Roman" w:hAnsi="Times New Roman"/>
                <w:sz w:val="22"/>
                <w:szCs w:val="22"/>
              </w:rPr>
            </w:pPr>
            <w:r w:rsidRPr="00D719F5">
              <w:rPr>
                <w:rFonts w:ascii="Times New Roman" w:hAnsi="Times New Roman"/>
                <w:sz w:val="22"/>
                <w:szCs w:val="22"/>
              </w:rPr>
              <w:t>Vārds, Uzvārds</w:t>
            </w:r>
          </w:p>
        </w:tc>
        <w:tc>
          <w:tcPr>
            <w:tcW w:w="2335" w:type="dxa"/>
          </w:tcPr>
          <w:p w:rsidR="000E5C9E" w:rsidRPr="00D719F5" w:rsidRDefault="000E5C9E" w:rsidP="005E695C">
            <w:pPr>
              <w:rPr>
                <w:rFonts w:ascii="Times New Roman" w:hAnsi="Times New Roman"/>
                <w:sz w:val="22"/>
                <w:szCs w:val="22"/>
              </w:rPr>
            </w:pPr>
          </w:p>
        </w:tc>
      </w:tr>
      <w:tr w:rsidR="000E5C9E" w:rsidRPr="00D719F5" w:rsidTr="005E695C">
        <w:tc>
          <w:tcPr>
            <w:tcW w:w="2335" w:type="dxa"/>
          </w:tcPr>
          <w:p w:rsidR="000E5C9E" w:rsidRPr="00D719F5" w:rsidRDefault="000E5C9E" w:rsidP="005E695C">
            <w:pPr>
              <w:rPr>
                <w:rFonts w:ascii="Times New Roman" w:hAnsi="Times New Roman"/>
                <w:sz w:val="22"/>
                <w:szCs w:val="22"/>
              </w:rPr>
            </w:pPr>
            <w:r w:rsidRPr="00D719F5">
              <w:rPr>
                <w:rFonts w:ascii="Times New Roman" w:hAnsi="Times New Roman"/>
                <w:sz w:val="22"/>
                <w:szCs w:val="22"/>
              </w:rPr>
              <w:t>Paraksts</w:t>
            </w:r>
          </w:p>
        </w:tc>
        <w:tc>
          <w:tcPr>
            <w:tcW w:w="2335" w:type="dxa"/>
          </w:tcPr>
          <w:p w:rsidR="000E5C9E" w:rsidRPr="00D719F5" w:rsidRDefault="000E5C9E" w:rsidP="005E695C">
            <w:pPr>
              <w:rPr>
                <w:rFonts w:ascii="Times New Roman" w:hAnsi="Times New Roman"/>
                <w:sz w:val="22"/>
                <w:szCs w:val="22"/>
              </w:rPr>
            </w:pPr>
          </w:p>
        </w:tc>
      </w:tr>
      <w:tr w:rsidR="000E5C9E" w:rsidRPr="00D719F5" w:rsidTr="005E695C">
        <w:tc>
          <w:tcPr>
            <w:tcW w:w="2335" w:type="dxa"/>
          </w:tcPr>
          <w:p w:rsidR="000E5C9E" w:rsidRPr="00D719F5" w:rsidRDefault="000E5C9E" w:rsidP="005E695C">
            <w:pPr>
              <w:rPr>
                <w:rFonts w:ascii="Times New Roman" w:hAnsi="Times New Roman"/>
                <w:sz w:val="22"/>
                <w:szCs w:val="22"/>
              </w:rPr>
            </w:pPr>
            <w:r w:rsidRPr="00D719F5">
              <w:rPr>
                <w:rFonts w:ascii="Times New Roman" w:hAnsi="Times New Roman"/>
                <w:sz w:val="22"/>
                <w:szCs w:val="22"/>
              </w:rPr>
              <w:t>Datums</w:t>
            </w:r>
          </w:p>
        </w:tc>
        <w:tc>
          <w:tcPr>
            <w:tcW w:w="2335" w:type="dxa"/>
          </w:tcPr>
          <w:p w:rsidR="000E5C9E" w:rsidRPr="00D719F5" w:rsidRDefault="000E5C9E" w:rsidP="005E695C">
            <w:pPr>
              <w:rPr>
                <w:rFonts w:ascii="Times New Roman" w:hAnsi="Times New Roman"/>
                <w:sz w:val="22"/>
                <w:szCs w:val="22"/>
              </w:rPr>
            </w:pPr>
          </w:p>
        </w:tc>
      </w:tr>
    </w:tbl>
    <w:p w:rsidR="00243B02" w:rsidRPr="00D719F5" w:rsidRDefault="00243B02" w:rsidP="006445B5">
      <w:pPr>
        <w:autoSpaceDE w:val="0"/>
        <w:autoSpaceDN w:val="0"/>
        <w:adjustRightInd w:val="0"/>
        <w:spacing w:after="0"/>
        <w:rPr>
          <w:rFonts w:ascii="Times New Roman" w:hAnsi="Times New Roman"/>
          <w:bCs/>
          <w:sz w:val="22"/>
          <w:szCs w:val="22"/>
          <w:lang w:eastAsia="lv-LV" w:bidi="ar-SA"/>
        </w:rPr>
      </w:pPr>
    </w:p>
    <w:p w:rsidR="00243B02" w:rsidRPr="00D719F5" w:rsidRDefault="00243B02" w:rsidP="004A287A">
      <w:pPr>
        <w:autoSpaceDE w:val="0"/>
        <w:autoSpaceDN w:val="0"/>
        <w:adjustRightInd w:val="0"/>
        <w:spacing w:after="0"/>
        <w:jc w:val="right"/>
        <w:rPr>
          <w:rFonts w:ascii="Times New Roman" w:hAnsi="Times New Roman"/>
          <w:bCs/>
          <w:sz w:val="22"/>
          <w:szCs w:val="22"/>
          <w:lang w:eastAsia="lv-LV" w:bidi="ar-SA"/>
        </w:rPr>
      </w:pPr>
    </w:p>
    <w:p w:rsidR="00C45504" w:rsidRPr="00D719F5"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Pr="00D719F5" w:rsidRDefault="00C45504" w:rsidP="004A287A">
      <w:pPr>
        <w:autoSpaceDE w:val="0"/>
        <w:autoSpaceDN w:val="0"/>
        <w:adjustRightInd w:val="0"/>
        <w:spacing w:after="0"/>
        <w:jc w:val="right"/>
        <w:rPr>
          <w:rFonts w:ascii="Times New Roman" w:hAnsi="Times New Roman"/>
          <w:bCs/>
          <w:sz w:val="22"/>
          <w:szCs w:val="22"/>
          <w:lang w:eastAsia="lv-LV" w:bidi="ar-SA"/>
        </w:rPr>
      </w:pPr>
    </w:p>
    <w:p w:rsidR="00C45504" w:rsidRPr="00D719F5" w:rsidRDefault="00C45504"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A625BA" w:rsidRPr="00D719F5" w:rsidRDefault="00A625BA" w:rsidP="004A287A">
      <w:pPr>
        <w:autoSpaceDE w:val="0"/>
        <w:autoSpaceDN w:val="0"/>
        <w:adjustRightInd w:val="0"/>
        <w:spacing w:after="0"/>
        <w:jc w:val="right"/>
        <w:rPr>
          <w:rFonts w:ascii="Times New Roman" w:hAnsi="Times New Roman"/>
          <w:bCs/>
          <w:sz w:val="22"/>
          <w:szCs w:val="22"/>
          <w:lang w:eastAsia="lv-LV" w:bidi="ar-SA"/>
        </w:rPr>
      </w:pPr>
    </w:p>
    <w:p w:rsidR="00243B02" w:rsidRPr="00D719F5" w:rsidRDefault="00243B02" w:rsidP="004A287A">
      <w:pPr>
        <w:autoSpaceDE w:val="0"/>
        <w:autoSpaceDN w:val="0"/>
        <w:adjustRightInd w:val="0"/>
        <w:spacing w:after="0"/>
        <w:jc w:val="right"/>
        <w:rPr>
          <w:rFonts w:ascii="Times New Roman" w:hAnsi="Times New Roman"/>
          <w:bCs/>
          <w:sz w:val="22"/>
          <w:szCs w:val="22"/>
          <w:lang w:eastAsia="lv-LV" w:bidi="ar-SA"/>
        </w:rPr>
      </w:pPr>
    </w:p>
    <w:p w:rsidR="009F6077" w:rsidRPr="00D719F5" w:rsidRDefault="009F6077" w:rsidP="004A287A">
      <w:pPr>
        <w:autoSpaceDE w:val="0"/>
        <w:autoSpaceDN w:val="0"/>
        <w:adjustRightInd w:val="0"/>
        <w:spacing w:after="0"/>
        <w:jc w:val="right"/>
        <w:rPr>
          <w:rFonts w:ascii="Times New Roman" w:hAnsi="Times New Roman"/>
          <w:bCs/>
          <w:sz w:val="22"/>
          <w:szCs w:val="22"/>
          <w:lang w:eastAsia="lv-LV" w:bidi="ar-SA"/>
        </w:rPr>
      </w:pPr>
    </w:p>
    <w:p w:rsidR="009F6077" w:rsidRPr="00D719F5" w:rsidRDefault="009F6077"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C11DED" w:rsidRPr="00D719F5" w:rsidRDefault="00C11DED"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1718E6" w:rsidRPr="00D719F5" w:rsidRDefault="001718E6" w:rsidP="004A287A">
      <w:pPr>
        <w:autoSpaceDE w:val="0"/>
        <w:autoSpaceDN w:val="0"/>
        <w:adjustRightInd w:val="0"/>
        <w:spacing w:after="0"/>
        <w:jc w:val="right"/>
        <w:rPr>
          <w:rFonts w:ascii="Times New Roman" w:hAnsi="Times New Roman"/>
          <w:bCs/>
          <w:sz w:val="22"/>
          <w:szCs w:val="22"/>
          <w:lang w:eastAsia="lv-LV" w:bidi="ar-SA"/>
        </w:rPr>
      </w:pPr>
    </w:p>
    <w:p w:rsidR="00230CC2" w:rsidRPr="00D719F5" w:rsidRDefault="00230CC2" w:rsidP="004A287A">
      <w:pPr>
        <w:autoSpaceDE w:val="0"/>
        <w:autoSpaceDN w:val="0"/>
        <w:adjustRightInd w:val="0"/>
        <w:spacing w:after="0"/>
        <w:jc w:val="right"/>
        <w:rPr>
          <w:rFonts w:ascii="Times New Roman" w:hAnsi="Times New Roman"/>
          <w:bCs/>
          <w:sz w:val="22"/>
          <w:szCs w:val="22"/>
          <w:lang w:eastAsia="lv-LV" w:bidi="ar-SA"/>
        </w:rPr>
      </w:pPr>
    </w:p>
    <w:p w:rsidR="009F6077" w:rsidRPr="00D719F5" w:rsidRDefault="009F6077"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D75B5C" w:rsidRPr="00D719F5" w:rsidRDefault="00D75B5C" w:rsidP="004A287A">
      <w:pPr>
        <w:autoSpaceDE w:val="0"/>
        <w:autoSpaceDN w:val="0"/>
        <w:adjustRightInd w:val="0"/>
        <w:spacing w:after="0"/>
        <w:jc w:val="right"/>
        <w:rPr>
          <w:rFonts w:ascii="Times New Roman" w:hAnsi="Times New Roman"/>
          <w:bCs/>
          <w:sz w:val="22"/>
          <w:szCs w:val="22"/>
          <w:lang w:eastAsia="lv-LV" w:bidi="ar-SA"/>
        </w:rPr>
      </w:pPr>
    </w:p>
    <w:p w:rsidR="004A287A" w:rsidRPr="00D719F5" w:rsidRDefault="000E5C9E" w:rsidP="004A287A">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bCs/>
          <w:sz w:val="22"/>
          <w:szCs w:val="22"/>
          <w:lang w:eastAsia="lv-LV" w:bidi="ar-SA"/>
        </w:rPr>
        <w:t>Pielikums Nr.5</w:t>
      </w:r>
    </w:p>
    <w:p w:rsidR="004A287A" w:rsidRPr="00D719F5" w:rsidRDefault="000E5C9E" w:rsidP="004A287A">
      <w:pPr>
        <w:spacing w:after="0"/>
        <w:jc w:val="right"/>
        <w:rPr>
          <w:rFonts w:ascii="Times New Roman" w:hAnsi="Times New Roman"/>
          <w:sz w:val="18"/>
        </w:rPr>
      </w:pPr>
      <w:r w:rsidRPr="00D719F5">
        <w:rPr>
          <w:rFonts w:ascii="Times New Roman" w:hAnsi="Times New Roman"/>
          <w:sz w:val="18"/>
        </w:rPr>
        <w:t>Veidne Nr.5</w:t>
      </w:r>
    </w:p>
    <w:p w:rsidR="004A287A" w:rsidRPr="00D719F5" w:rsidRDefault="004A287A" w:rsidP="004A287A">
      <w:pPr>
        <w:jc w:val="center"/>
        <w:rPr>
          <w:rFonts w:ascii="Times New Roman" w:hAnsi="Times New Roman"/>
          <w:b/>
          <w:sz w:val="22"/>
          <w:szCs w:val="22"/>
        </w:rPr>
      </w:pPr>
      <w:bookmarkStart w:id="3" w:name="_Toc244503080"/>
      <w:bookmarkStart w:id="4" w:name="_Toc244505632"/>
    </w:p>
    <w:p w:rsidR="004A287A" w:rsidRPr="00D719F5"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D719F5">
        <w:rPr>
          <w:rFonts w:ascii="Times New Roman" w:hAnsi="Times New Roman"/>
          <w:b/>
          <w:bCs/>
          <w:i/>
          <w:iCs/>
          <w:sz w:val="24"/>
          <w:szCs w:val="24"/>
          <w:lang w:eastAsia="lv-LV" w:bidi="ar-SA"/>
        </w:rPr>
        <w:t xml:space="preserve">Apakšuzņēmēja/personu apvienības dalībnieka/personas, uz kura iespējām pretendents balstās, lai apliecinātu savu kvalifikāciju, </w:t>
      </w:r>
    </w:p>
    <w:p w:rsidR="004A287A" w:rsidRPr="00D719F5" w:rsidRDefault="004A287A" w:rsidP="004A287A">
      <w:pPr>
        <w:autoSpaceDE w:val="0"/>
        <w:autoSpaceDN w:val="0"/>
        <w:adjustRightInd w:val="0"/>
        <w:spacing w:after="0"/>
        <w:jc w:val="center"/>
        <w:rPr>
          <w:rFonts w:ascii="Times New Roman" w:hAnsi="Times New Roman"/>
          <w:b/>
          <w:bCs/>
          <w:i/>
          <w:iCs/>
          <w:sz w:val="24"/>
          <w:szCs w:val="24"/>
          <w:lang w:eastAsia="lv-LV" w:bidi="ar-SA"/>
        </w:rPr>
      </w:pPr>
      <w:r w:rsidRPr="00D719F5">
        <w:rPr>
          <w:rFonts w:ascii="Times New Roman" w:hAnsi="Times New Roman"/>
          <w:b/>
          <w:bCs/>
          <w:i/>
          <w:iCs/>
          <w:sz w:val="24"/>
          <w:szCs w:val="24"/>
          <w:lang w:eastAsia="lv-LV" w:bidi="ar-SA"/>
        </w:rPr>
        <w:t>APLIECINĀJUMS</w:t>
      </w:r>
    </w:p>
    <w:p w:rsidR="004A287A" w:rsidRPr="00D719F5"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b/>
          <w:bCs/>
          <w:i/>
          <w:iCs/>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iCs/>
          <w:sz w:val="24"/>
          <w:szCs w:val="24"/>
          <w:lang w:eastAsia="lv-LV" w:bidi="ar-SA"/>
        </w:rPr>
      </w:pPr>
      <w:r w:rsidRPr="00D719F5">
        <w:rPr>
          <w:rFonts w:ascii="Times New Roman" w:hAnsi="Times New Roman"/>
          <w:bCs/>
          <w:iCs/>
          <w:sz w:val="24"/>
          <w:szCs w:val="24"/>
          <w:lang w:eastAsia="lv-LV" w:bidi="ar-SA"/>
        </w:rPr>
        <w:t xml:space="preserve">Apakšuzņēmēja /personu apvienības dalībnieka/personas </w:t>
      </w:r>
      <w:r w:rsidRPr="00D719F5">
        <w:rPr>
          <w:rFonts w:ascii="Times New Roman" w:hAnsi="Times New Roman"/>
          <w:bCs/>
          <w:i/>
          <w:iCs/>
          <w:sz w:val="22"/>
          <w:szCs w:val="22"/>
          <w:lang w:eastAsia="lv-LV" w:bidi="ar-SA"/>
        </w:rPr>
        <w:t>&lt; atstāt vajadzīgo&gt;</w:t>
      </w:r>
      <w:r w:rsidRPr="00D719F5">
        <w:rPr>
          <w:rFonts w:ascii="Times New Roman" w:hAnsi="Times New Roman"/>
          <w:bCs/>
          <w:iCs/>
          <w:sz w:val="24"/>
          <w:szCs w:val="24"/>
          <w:lang w:eastAsia="lv-LV" w:bidi="ar-SA"/>
        </w:rPr>
        <w:t xml:space="preserve"> nosaukums:</w:t>
      </w:r>
      <w:r w:rsidRPr="00D719F5">
        <w:rPr>
          <w:rFonts w:ascii="Times New Roman" w:hAnsi="Times New Roman"/>
          <w:iCs/>
          <w:sz w:val="24"/>
          <w:szCs w:val="24"/>
          <w:lang w:eastAsia="lv-LV" w:bidi="ar-SA"/>
        </w:rPr>
        <w:t>_____________________________________________________.</w:t>
      </w:r>
    </w:p>
    <w:p w:rsidR="004A287A" w:rsidRPr="00D719F5" w:rsidRDefault="004A287A" w:rsidP="004A287A">
      <w:pPr>
        <w:autoSpaceDE w:val="0"/>
        <w:autoSpaceDN w:val="0"/>
        <w:adjustRightInd w:val="0"/>
        <w:spacing w:after="0"/>
        <w:jc w:val="left"/>
        <w:rPr>
          <w:rFonts w:ascii="Times New Roman" w:hAnsi="Times New Roman"/>
          <w:bCs/>
          <w:iCs/>
          <w:sz w:val="24"/>
          <w:szCs w:val="24"/>
          <w:lang w:eastAsia="lv-LV" w:bidi="ar-SA"/>
        </w:rPr>
      </w:pPr>
      <w:r w:rsidRPr="00D719F5">
        <w:rPr>
          <w:rFonts w:ascii="Times New Roman" w:hAnsi="Times New Roman"/>
          <w:sz w:val="24"/>
          <w:szCs w:val="24"/>
          <w:lang w:eastAsia="lv-LV" w:bidi="ar-SA"/>
        </w:rPr>
        <w:t>Apakšuzņēmēja</w:t>
      </w:r>
      <w:r w:rsidRPr="00D719F5">
        <w:rPr>
          <w:rFonts w:ascii="Times New Roman" w:hAnsi="Times New Roman"/>
          <w:bCs/>
          <w:iCs/>
          <w:sz w:val="24"/>
          <w:szCs w:val="24"/>
          <w:lang w:eastAsia="lv-LV" w:bidi="ar-SA"/>
        </w:rPr>
        <w:t>/personu apvienības dalībnieka/personas</w:t>
      </w:r>
      <w:r w:rsidRPr="00D719F5">
        <w:rPr>
          <w:rFonts w:ascii="Times New Roman" w:hAnsi="Times New Roman"/>
          <w:sz w:val="24"/>
          <w:szCs w:val="24"/>
          <w:lang w:eastAsia="lv-LV" w:bidi="ar-SA"/>
        </w:rPr>
        <w:t xml:space="preserve"> </w:t>
      </w:r>
      <w:r w:rsidRPr="00D719F5">
        <w:rPr>
          <w:rFonts w:ascii="Times New Roman" w:hAnsi="Times New Roman"/>
          <w:bCs/>
          <w:i/>
          <w:iCs/>
          <w:sz w:val="22"/>
          <w:szCs w:val="22"/>
          <w:lang w:eastAsia="lv-LV" w:bidi="ar-SA"/>
        </w:rPr>
        <w:t>&lt; atstāt vajadzīgo&gt;</w:t>
      </w:r>
      <w:r w:rsidRPr="00D719F5">
        <w:rPr>
          <w:rFonts w:ascii="Times New Roman" w:hAnsi="Times New Roman"/>
          <w:bCs/>
          <w:iCs/>
          <w:sz w:val="24"/>
          <w:szCs w:val="24"/>
          <w:lang w:eastAsia="lv-LV" w:bidi="ar-SA"/>
        </w:rPr>
        <w:t xml:space="preserve"> </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r w:rsidRPr="00D719F5">
        <w:rPr>
          <w:rFonts w:ascii="Times New Roman" w:hAnsi="Times New Roman"/>
          <w:sz w:val="24"/>
          <w:szCs w:val="24"/>
          <w:lang w:eastAsia="lv-LV" w:bidi="ar-SA"/>
        </w:rPr>
        <w:t>reģistrācijas Nr./personas kods</w:t>
      </w:r>
      <w:r w:rsidRPr="00D719F5">
        <w:rPr>
          <w:rFonts w:ascii="Times New Roman" w:hAnsi="Times New Roman"/>
          <w:bCs/>
          <w:i/>
          <w:iCs/>
          <w:sz w:val="22"/>
          <w:szCs w:val="22"/>
          <w:lang w:eastAsia="lv-LV" w:bidi="ar-SA"/>
        </w:rPr>
        <w:t>&lt; atstāt vajadzīgo&gt;</w:t>
      </w:r>
      <w:r w:rsidRPr="00D719F5">
        <w:rPr>
          <w:rFonts w:ascii="Times New Roman" w:hAnsi="Times New Roman"/>
          <w:sz w:val="24"/>
          <w:szCs w:val="24"/>
          <w:lang w:eastAsia="lv-LV" w:bidi="ar-SA"/>
        </w:rPr>
        <w:t>: ______________________________.</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D719F5" w:rsidRDefault="004A287A" w:rsidP="00D75B5C">
      <w:pPr>
        <w:pStyle w:val="ListParagraph"/>
        <w:tabs>
          <w:tab w:val="left" w:pos="426"/>
        </w:tabs>
        <w:autoSpaceDE w:val="0"/>
        <w:autoSpaceDN w:val="0"/>
        <w:adjustRightInd w:val="0"/>
        <w:spacing w:after="0"/>
        <w:ind w:left="0"/>
        <w:rPr>
          <w:rFonts w:ascii="Times New Roman" w:hAnsi="Times New Roman"/>
          <w:i/>
          <w:sz w:val="22"/>
          <w:szCs w:val="22"/>
        </w:rPr>
      </w:pPr>
      <w:r w:rsidRPr="00D719F5">
        <w:rPr>
          <w:rFonts w:ascii="Times New Roman" w:hAnsi="Times New Roman"/>
          <w:b/>
          <w:sz w:val="24"/>
          <w:szCs w:val="24"/>
          <w:lang w:eastAsia="lv-LV" w:bidi="ar-SA"/>
        </w:rPr>
        <w:t>Esam izskatījuši atklātā konkursa</w:t>
      </w:r>
      <w:r w:rsidR="009F6077" w:rsidRPr="00D719F5">
        <w:rPr>
          <w:rFonts w:ascii="Times New Roman" w:hAnsi="Times New Roman"/>
          <w:b/>
          <w:sz w:val="24"/>
          <w:szCs w:val="24"/>
          <w:lang w:eastAsia="lv-LV" w:bidi="ar-SA"/>
        </w:rPr>
        <w:t xml:space="preserve"> </w:t>
      </w:r>
      <w:r w:rsidR="00D75B5C" w:rsidRPr="00D719F5">
        <w:rPr>
          <w:rFonts w:ascii="Times New Roman" w:hAnsi="Times New Roman"/>
          <w:b/>
          <w:color w:val="000000"/>
          <w:sz w:val="24"/>
          <w:szCs w:val="24"/>
        </w:rPr>
        <w:t>Atklātajam konkursam -</w:t>
      </w:r>
      <w:r w:rsidR="00D75B5C" w:rsidRPr="00D719F5">
        <w:rPr>
          <w:rFonts w:ascii="Times New Roman" w:hAnsi="Times New Roman"/>
          <w:b/>
          <w:sz w:val="24"/>
          <w:szCs w:val="24"/>
          <w:lang w:eastAsia="lv-LV" w:bidi="ar-SA"/>
        </w:rPr>
        <w:t xml:space="preserve">Jelgavas pils attīrīšanas iekārtu </w:t>
      </w:r>
      <w:r w:rsidR="00D75B5C" w:rsidRPr="00D719F5">
        <w:rPr>
          <w:rFonts w:ascii="Times New Roman" w:hAnsi="Times New Roman"/>
          <w:b/>
          <w:bCs/>
          <w:sz w:val="24"/>
          <w:szCs w:val="24"/>
        </w:rPr>
        <w:t xml:space="preserve">pārbūves projekta izstrāde un realizācija, </w:t>
      </w:r>
      <w:r w:rsidR="00D75B5C" w:rsidRPr="00D719F5">
        <w:rPr>
          <w:rFonts w:ascii="Times New Roman" w:hAnsi="Times New Roman"/>
          <w:b/>
          <w:color w:val="000000"/>
          <w:sz w:val="24"/>
          <w:szCs w:val="24"/>
        </w:rPr>
        <w:t xml:space="preserve">Identifikācijas </w:t>
      </w:r>
      <w:r w:rsidR="00D75B5C" w:rsidRPr="00D719F5">
        <w:rPr>
          <w:rFonts w:ascii="Times New Roman" w:hAnsi="Times New Roman"/>
          <w:b/>
          <w:bCs/>
          <w:color w:val="000000"/>
          <w:sz w:val="24"/>
          <w:szCs w:val="24"/>
        </w:rPr>
        <w:t xml:space="preserve">Nr. </w:t>
      </w:r>
      <w:r w:rsidR="00036C5B" w:rsidRPr="00D719F5">
        <w:rPr>
          <w:rFonts w:ascii="Times New Roman" w:hAnsi="Times New Roman"/>
          <w:b/>
          <w:sz w:val="24"/>
          <w:szCs w:val="24"/>
        </w:rPr>
        <w:t>LLU 2015/26-PB/AK</w:t>
      </w:r>
      <w:r w:rsidR="00D75B5C" w:rsidRPr="00D719F5">
        <w:rPr>
          <w:rFonts w:ascii="Times New Roman" w:hAnsi="Times New Roman"/>
          <w:b/>
          <w:sz w:val="24"/>
          <w:szCs w:val="24"/>
        </w:rPr>
        <w:t xml:space="preserve">, </w:t>
      </w:r>
      <w:r w:rsidRPr="00D719F5">
        <w:rPr>
          <w:rFonts w:ascii="Times New Roman" w:hAnsi="Times New Roman"/>
          <w:b/>
          <w:sz w:val="24"/>
          <w:szCs w:val="24"/>
          <w:lang w:eastAsia="lv-LV" w:bidi="ar-SA"/>
        </w:rPr>
        <w:t>nolikumu, tai skaitā iepirkuma līguma projektu,</w:t>
      </w:r>
      <w:r w:rsidRPr="00D719F5">
        <w:rPr>
          <w:rFonts w:ascii="Times New Roman" w:hAnsi="Times New Roman"/>
          <w:sz w:val="24"/>
          <w:szCs w:val="24"/>
          <w:lang w:eastAsia="lv-LV" w:bidi="ar-SA"/>
        </w:rPr>
        <w:t xml:space="preserve"> </w:t>
      </w:r>
      <w:r w:rsidRPr="00D719F5">
        <w:rPr>
          <w:rFonts w:ascii="Times New Roman" w:hAnsi="Times New Roman"/>
          <w:b/>
          <w:sz w:val="24"/>
          <w:szCs w:val="24"/>
          <w:lang w:eastAsia="lv-LV" w:bidi="ar-SA"/>
        </w:rPr>
        <w:t>un piekrītam tā nosacījumiem</w:t>
      </w:r>
      <w:r w:rsidRPr="00D719F5">
        <w:rPr>
          <w:rFonts w:ascii="Times New Roman" w:hAnsi="Times New Roman"/>
          <w:sz w:val="24"/>
          <w:szCs w:val="24"/>
          <w:lang w:eastAsia="lv-LV" w:bidi="ar-SA"/>
        </w:rPr>
        <w:t>.</w:t>
      </w:r>
    </w:p>
    <w:p w:rsidR="004A287A" w:rsidRPr="00D719F5" w:rsidRDefault="004A287A" w:rsidP="004A287A">
      <w:pPr>
        <w:pStyle w:val="ColorfulList-Accent11"/>
        <w:tabs>
          <w:tab w:val="left" w:pos="284"/>
          <w:tab w:val="left" w:pos="567"/>
        </w:tabs>
        <w:spacing w:after="0" w:line="240" w:lineRule="auto"/>
        <w:ind w:left="0"/>
        <w:jc w:val="both"/>
        <w:rPr>
          <w:sz w:val="24"/>
          <w:szCs w:val="24"/>
        </w:rPr>
      </w:pPr>
      <w:r w:rsidRPr="00D719F5">
        <w:rPr>
          <w:sz w:val="24"/>
          <w:szCs w:val="24"/>
          <w:lang w:eastAsia="lv-LV"/>
        </w:rPr>
        <w:t xml:space="preserve">Apliecinu, ka </w:t>
      </w:r>
      <w:r w:rsidRPr="00D719F5">
        <w:rPr>
          <w:sz w:val="24"/>
          <w:szCs w:val="24"/>
        </w:rPr>
        <w:t xml:space="preserve">uz mums neattiecas </w:t>
      </w:r>
      <w:r w:rsidR="00B85BB7" w:rsidRPr="00D719F5">
        <w:rPr>
          <w:sz w:val="24"/>
          <w:szCs w:val="24"/>
        </w:rPr>
        <w:t>Publisko iepirkumu likuma 39.</w:t>
      </w:r>
      <w:r w:rsidR="00B85BB7" w:rsidRPr="00D719F5">
        <w:rPr>
          <w:sz w:val="24"/>
          <w:szCs w:val="24"/>
          <w:vertAlign w:val="superscript"/>
        </w:rPr>
        <w:t>1</w:t>
      </w:r>
      <w:r w:rsidR="00B85BB7" w:rsidRPr="00D719F5">
        <w:rPr>
          <w:sz w:val="24"/>
          <w:szCs w:val="24"/>
        </w:rPr>
        <w:t>panta pirmās daļas 1., 2., 3., 4., 5. un 6., punktos un 39.</w:t>
      </w:r>
      <w:r w:rsidR="00B85BB7" w:rsidRPr="00D719F5">
        <w:rPr>
          <w:sz w:val="24"/>
          <w:szCs w:val="24"/>
          <w:vertAlign w:val="superscript"/>
        </w:rPr>
        <w:t>2</w:t>
      </w:r>
      <w:r w:rsidR="00B85BB7" w:rsidRPr="00D719F5">
        <w:rPr>
          <w:sz w:val="24"/>
          <w:szCs w:val="24"/>
        </w:rPr>
        <w:t>panta otrās daļas minētie pretendentu izslēgšanas noteikumi (</w:t>
      </w:r>
      <w:r w:rsidR="00B85BB7" w:rsidRPr="00D719F5">
        <w:rPr>
          <w:i/>
          <w:sz w:val="24"/>
          <w:szCs w:val="24"/>
        </w:rPr>
        <w:t>ievērojot 39.</w:t>
      </w:r>
      <w:r w:rsidR="00677CC2" w:rsidRPr="00D719F5">
        <w:rPr>
          <w:sz w:val="24"/>
          <w:szCs w:val="24"/>
          <w:vertAlign w:val="superscript"/>
        </w:rPr>
        <w:t xml:space="preserve"> 1</w:t>
      </w:r>
      <w:r w:rsidR="00B85BB7" w:rsidRPr="00D719F5">
        <w:rPr>
          <w:i/>
          <w:sz w:val="24"/>
          <w:szCs w:val="24"/>
        </w:rPr>
        <w:t>panta</w:t>
      </w:r>
      <w:r w:rsidR="00B85BB7" w:rsidRPr="00D719F5">
        <w:rPr>
          <w:i/>
          <w:color w:val="FF0000"/>
          <w:sz w:val="24"/>
          <w:szCs w:val="24"/>
        </w:rPr>
        <w:t xml:space="preserve"> </w:t>
      </w:r>
      <w:r w:rsidR="00B85BB7" w:rsidRPr="00D719F5">
        <w:rPr>
          <w:i/>
          <w:sz w:val="24"/>
          <w:szCs w:val="24"/>
        </w:rPr>
        <w:t>ceturtajā daļā noteiktos termiņus</w:t>
      </w:r>
      <w:r w:rsidR="00B85BB7" w:rsidRPr="00D719F5">
        <w:rPr>
          <w:sz w:val="24"/>
          <w:szCs w:val="24"/>
        </w:rPr>
        <w:t xml:space="preserve">) un ka nav tādu apstākļu, </w:t>
      </w:r>
      <w:r w:rsidRPr="00D719F5">
        <w:rPr>
          <w:sz w:val="24"/>
          <w:szCs w:val="24"/>
        </w:rPr>
        <w:t>kuri pretendentam liegtu piedalīties iepirkuma procedūrā saskaņā ar Publisko iepirkumu likuma prasībām.</w:t>
      </w:r>
      <w:r w:rsidR="00C0528E" w:rsidRPr="00D719F5">
        <w:rPr>
          <w:sz w:val="24"/>
          <w:szCs w:val="24"/>
        </w:rPr>
        <w:t xml:space="preserve"> </w:t>
      </w:r>
    </w:p>
    <w:p w:rsidR="004A287A" w:rsidRPr="00D719F5" w:rsidRDefault="004A287A" w:rsidP="004A287A">
      <w:pPr>
        <w:pStyle w:val="ListParagraph"/>
        <w:tabs>
          <w:tab w:val="left" w:pos="284"/>
        </w:tabs>
        <w:autoSpaceDE w:val="0"/>
        <w:autoSpaceDN w:val="0"/>
        <w:adjustRightInd w:val="0"/>
        <w:spacing w:after="0"/>
        <w:ind w:left="0"/>
        <w:rPr>
          <w:rFonts w:ascii="Times New Roman" w:hAnsi="Times New Roman"/>
          <w:sz w:val="24"/>
          <w:szCs w:val="24"/>
          <w:lang w:eastAsia="lv-LV" w:bidi="ar-SA"/>
        </w:rPr>
      </w:pPr>
      <w:r w:rsidRPr="00D719F5">
        <w:rPr>
          <w:rFonts w:ascii="Times New Roman" w:hAnsi="Times New Roman"/>
          <w:sz w:val="24"/>
          <w:szCs w:val="24"/>
          <w:lang w:eastAsia="lv-LV" w:bidi="ar-SA"/>
        </w:rPr>
        <w:t xml:space="preserve">Apliecinu, </w:t>
      </w:r>
      <w:r w:rsidRPr="00D719F5">
        <w:rPr>
          <w:rFonts w:ascii="Times New Roman" w:hAnsi="Times New Roman"/>
          <w:sz w:val="24"/>
          <w:szCs w:val="24"/>
          <w:lang w:eastAsia="lv-LV"/>
        </w:rPr>
        <w:t>ka</w:t>
      </w:r>
      <w:r w:rsidRPr="00D719F5">
        <w:rPr>
          <w:sz w:val="24"/>
          <w:szCs w:val="24"/>
          <w:lang w:eastAsia="lv-LV"/>
        </w:rPr>
        <w:t xml:space="preserve"> </w:t>
      </w:r>
      <w:r w:rsidRPr="00D719F5">
        <w:rPr>
          <w:rFonts w:ascii="Times New Roman" w:hAnsi="Times New Roman"/>
          <w:sz w:val="24"/>
          <w:szCs w:val="24"/>
          <w:lang w:eastAsia="lv-LV" w:bidi="ar-SA"/>
        </w:rPr>
        <w:t>neesam snieguši nepatiesu informāciju savas kvalifikācijas novērtēšanai.</w:t>
      </w:r>
    </w:p>
    <w:p w:rsidR="004A287A" w:rsidRPr="00D719F5" w:rsidRDefault="004A287A" w:rsidP="004A287A">
      <w:pPr>
        <w:autoSpaceDE w:val="0"/>
        <w:autoSpaceDN w:val="0"/>
        <w:adjustRightInd w:val="0"/>
        <w:spacing w:after="0"/>
        <w:rPr>
          <w:rFonts w:ascii="Times New Roman" w:hAnsi="Times New Roman"/>
          <w:sz w:val="24"/>
          <w:szCs w:val="24"/>
          <w:lang w:eastAsia="lv-LV" w:bidi="ar-SA"/>
        </w:rPr>
      </w:pPr>
    </w:p>
    <w:p w:rsidR="004A287A" w:rsidRPr="00D719F5" w:rsidRDefault="004A287A" w:rsidP="004A287A">
      <w:pPr>
        <w:autoSpaceDE w:val="0"/>
        <w:autoSpaceDN w:val="0"/>
        <w:adjustRightInd w:val="0"/>
        <w:spacing w:after="0"/>
        <w:rPr>
          <w:rFonts w:ascii="Times New Roman" w:hAnsi="Times New Roman"/>
          <w:sz w:val="24"/>
          <w:szCs w:val="24"/>
          <w:lang w:eastAsia="lv-LV" w:bidi="ar-SA"/>
        </w:rPr>
      </w:pPr>
      <w:r w:rsidRPr="00D719F5">
        <w:rPr>
          <w:rFonts w:ascii="Times New Roman" w:hAnsi="Times New Roman"/>
          <w:sz w:val="24"/>
          <w:szCs w:val="24"/>
          <w:lang w:eastAsia="lv-LV" w:bidi="ar-SA"/>
        </w:rPr>
        <w:t xml:space="preserve">Piedāvājam izpildīt un pabeigt </w:t>
      </w:r>
      <w:r w:rsidRPr="00D719F5">
        <w:rPr>
          <w:rFonts w:ascii="Times New Roman" w:hAnsi="Times New Roman"/>
          <w:i/>
          <w:sz w:val="24"/>
          <w:szCs w:val="24"/>
          <w:lang w:eastAsia="lv-LV" w:bidi="ar-SA"/>
        </w:rPr>
        <w:t>&lt;apakšuzņēmējam/</w:t>
      </w:r>
      <w:r w:rsidRPr="00D719F5">
        <w:rPr>
          <w:rFonts w:ascii="Times New Roman" w:hAnsi="Times New Roman"/>
          <w:b/>
          <w:bCs/>
          <w:i/>
          <w:iCs/>
          <w:sz w:val="24"/>
          <w:szCs w:val="24"/>
          <w:lang w:eastAsia="lv-LV" w:bidi="ar-SA"/>
        </w:rPr>
        <w:t xml:space="preserve"> </w:t>
      </w:r>
      <w:r w:rsidRPr="00D719F5">
        <w:rPr>
          <w:rFonts w:ascii="Times New Roman" w:hAnsi="Times New Roman"/>
          <w:bCs/>
          <w:i/>
          <w:iCs/>
          <w:sz w:val="24"/>
          <w:szCs w:val="24"/>
          <w:lang w:eastAsia="lv-LV" w:bidi="ar-SA"/>
        </w:rPr>
        <w:t>personu apvienības dalībniekam/personai, uz kura iespējām pretendents balstās, lai apliecinātu savu kvalifikāciju,</w:t>
      </w:r>
      <w:r w:rsidRPr="00D719F5">
        <w:rPr>
          <w:rFonts w:ascii="Times New Roman" w:hAnsi="Times New Roman"/>
          <w:i/>
          <w:sz w:val="24"/>
          <w:szCs w:val="24"/>
          <w:lang w:eastAsia="lv-LV" w:bidi="ar-SA"/>
        </w:rPr>
        <w:t xml:space="preserve"> nododamo darbu nosaukums</w:t>
      </w:r>
      <w:r w:rsidRPr="00D719F5">
        <w:rPr>
          <w:rFonts w:ascii="Times New Roman" w:hAnsi="Times New Roman"/>
          <w:sz w:val="24"/>
          <w:szCs w:val="24"/>
          <w:lang w:eastAsia="lv-LV" w:bidi="ar-SA"/>
        </w:rPr>
        <w:t>&gt; , kas ir __% &lt;ar cipariem un vārdiem&gt; apjomā no kopējā darbu apjoma saskaņā ar konkursa nolikuma nosacījumiem.</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r w:rsidRPr="00D719F5">
        <w:rPr>
          <w:rFonts w:ascii="Times New Roman" w:hAnsi="Times New Roman"/>
          <w:i/>
          <w:sz w:val="24"/>
          <w:szCs w:val="24"/>
          <w:lang w:eastAsia="lv-LV" w:bidi="ar-SA"/>
        </w:rPr>
        <w:t>Apakšuzņēmēja</w:t>
      </w:r>
      <w:r w:rsidRPr="00D719F5">
        <w:rPr>
          <w:rFonts w:ascii="Times New Roman" w:hAnsi="Times New Roman"/>
          <w:sz w:val="24"/>
          <w:szCs w:val="24"/>
          <w:lang w:eastAsia="lv-LV" w:bidi="ar-SA"/>
        </w:rPr>
        <w:t>/</w:t>
      </w:r>
      <w:r w:rsidRPr="00D719F5">
        <w:rPr>
          <w:rFonts w:ascii="Times New Roman" w:hAnsi="Times New Roman"/>
          <w:bCs/>
          <w:i/>
          <w:iCs/>
          <w:sz w:val="24"/>
          <w:szCs w:val="24"/>
          <w:lang w:eastAsia="lv-LV" w:bidi="ar-SA"/>
        </w:rPr>
        <w:t xml:space="preserve"> personu apvienības dalībnieka/personas, uz kura iespējām pretendents balstās, lai apliecinātu savu kvalifikāciju</w:t>
      </w:r>
      <w:r w:rsidRPr="00D719F5">
        <w:rPr>
          <w:rFonts w:ascii="Times New Roman" w:hAnsi="Times New Roman"/>
          <w:sz w:val="24"/>
          <w:szCs w:val="24"/>
          <w:lang w:eastAsia="lv-LV" w:bidi="ar-SA"/>
        </w:rPr>
        <w:t xml:space="preserve"> amatpersona, kurai ir paraksta tiesības:</w:t>
      </w: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p w:rsidR="004A287A" w:rsidRPr="00D719F5" w:rsidRDefault="004A287A" w:rsidP="004A287A">
      <w:pPr>
        <w:autoSpaceDE w:val="0"/>
        <w:autoSpaceDN w:val="0"/>
        <w:adjustRightInd w:val="0"/>
        <w:spacing w:after="0"/>
        <w:jc w:val="left"/>
        <w:rPr>
          <w:rFonts w:ascii="Times New Roman" w:hAnsi="Times New Roman"/>
          <w:sz w:val="24"/>
          <w:szCs w:val="24"/>
          <w:lang w:eastAsia="lv-LV" w:bidi="ar-SA"/>
        </w:rPr>
      </w:pPr>
    </w:p>
    <w:bookmarkEnd w:id="3"/>
    <w:bookmarkEnd w:id="4"/>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Amats                                             (paraksts)                                    (paraksta atšifrējums)</w:t>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(zīmogs)</w:t>
      </w:r>
    </w:p>
    <w:p w:rsidR="004A287A" w:rsidRPr="00D719F5" w:rsidRDefault="004A287A" w:rsidP="004A287A">
      <w:pPr>
        <w:spacing w:after="0"/>
        <w:rPr>
          <w:rFonts w:ascii="Times New Roman" w:hAnsi="Times New Roman"/>
          <w:sz w:val="24"/>
          <w:szCs w:val="24"/>
        </w:rPr>
      </w:pPr>
    </w:p>
    <w:p w:rsidR="004A287A" w:rsidRPr="00D719F5" w:rsidRDefault="004A287A" w:rsidP="004A287A">
      <w:pPr>
        <w:spacing w:after="0"/>
        <w:rPr>
          <w:rFonts w:ascii="Times New Roman" w:hAnsi="Times New Roman"/>
          <w:sz w:val="22"/>
          <w:szCs w:val="22"/>
        </w:rPr>
      </w:pPr>
    </w:p>
    <w:p w:rsidR="004A287A" w:rsidRPr="00D719F5" w:rsidRDefault="004A287A" w:rsidP="004A287A">
      <w:pPr>
        <w:spacing w:after="0"/>
        <w:rPr>
          <w:rFonts w:ascii="Times New Roman" w:hAnsi="Times New Roman"/>
          <w:sz w:val="22"/>
          <w:szCs w:val="22"/>
        </w:rPr>
      </w:pPr>
      <w:r w:rsidRPr="00D719F5">
        <w:rPr>
          <w:rFonts w:ascii="Times New Roman" w:hAnsi="Times New Roman"/>
          <w:sz w:val="22"/>
          <w:szCs w:val="22"/>
        </w:rPr>
        <w:t xml:space="preserve">&lt;vieta&gt; &lt;datums&gt;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p>
    <w:p w:rsidR="004A287A" w:rsidRPr="00D719F5" w:rsidRDefault="004A287A" w:rsidP="004A287A">
      <w:pPr>
        <w:spacing w:after="0"/>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4A287A" w:rsidRPr="00D719F5" w:rsidRDefault="004A287A" w:rsidP="004A287A">
      <w:pPr>
        <w:jc w:val="right"/>
        <w:rPr>
          <w:rFonts w:ascii="Times New Roman" w:hAnsi="Times New Roman"/>
          <w:sz w:val="22"/>
          <w:szCs w:val="22"/>
        </w:rPr>
      </w:pPr>
    </w:p>
    <w:p w:rsidR="00D83526" w:rsidRPr="00D719F5" w:rsidRDefault="00D83526" w:rsidP="004A287A">
      <w:pPr>
        <w:jc w:val="right"/>
        <w:rPr>
          <w:rFonts w:ascii="Times New Roman" w:hAnsi="Times New Roman"/>
          <w:sz w:val="22"/>
          <w:szCs w:val="22"/>
        </w:rPr>
      </w:pPr>
    </w:p>
    <w:p w:rsidR="00D83526" w:rsidRPr="00D719F5" w:rsidRDefault="00D83526" w:rsidP="004A287A">
      <w:pPr>
        <w:jc w:val="right"/>
        <w:rPr>
          <w:rFonts w:ascii="Times New Roman" w:hAnsi="Times New Roman"/>
          <w:sz w:val="22"/>
          <w:szCs w:val="22"/>
        </w:rPr>
      </w:pPr>
    </w:p>
    <w:p w:rsidR="00170312" w:rsidRPr="00D719F5" w:rsidRDefault="00170312" w:rsidP="004A287A">
      <w:pPr>
        <w:jc w:val="right"/>
        <w:rPr>
          <w:rFonts w:ascii="Times New Roman" w:hAnsi="Times New Roman"/>
          <w:sz w:val="22"/>
          <w:szCs w:val="22"/>
        </w:rPr>
      </w:pPr>
    </w:p>
    <w:p w:rsidR="00170312" w:rsidRPr="00D719F5" w:rsidRDefault="00170312" w:rsidP="004A287A">
      <w:pPr>
        <w:jc w:val="right"/>
        <w:rPr>
          <w:rFonts w:ascii="Times New Roman" w:hAnsi="Times New Roman"/>
          <w:sz w:val="22"/>
          <w:szCs w:val="22"/>
        </w:rPr>
      </w:pPr>
    </w:p>
    <w:p w:rsidR="00170312" w:rsidRPr="00D719F5" w:rsidRDefault="00170312" w:rsidP="004A287A">
      <w:pPr>
        <w:jc w:val="right"/>
        <w:rPr>
          <w:rFonts w:ascii="Times New Roman" w:hAnsi="Times New Roman"/>
          <w:sz w:val="22"/>
          <w:szCs w:val="22"/>
        </w:rPr>
      </w:pPr>
    </w:p>
    <w:p w:rsidR="00170312" w:rsidRPr="00D719F5" w:rsidRDefault="00170312" w:rsidP="004A287A">
      <w:pPr>
        <w:jc w:val="right"/>
        <w:rPr>
          <w:rFonts w:ascii="Times New Roman" w:hAnsi="Times New Roman"/>
          <w:sz w:val="22"/>
          <w:szCs w:val="22"/>
        </w:rPr>
      </w:pPr>
    </w:p>
    <w:p w:rsidR="00E42F4F" w:rsidRPr="00D719F5" w:rsidRDefault="00E42F4F" w:rsidP="004A287A">
      <w:pPr>
        <w:jc w:val="right"/>
        <w:rPr>
          <w:rFonts w:ascii="Times New Roman" w:hAnsi="Times New Roman"/>
          <w:sz w:val="22"/>
          <w:szCs w:val="22"/>
        </w:rPr>
      </w:pPr>
    </w:p>
    <w:p w:rsidR="00E42F4F" w:rsidRPr="00D719F5" w:rsidRDefault="00E42F4F" w:rsidP="004A287A">
      <w:pPr>
        <w:jc w:val="right"/>
        <w:rPr>
          <w:rFonts w:ascii="Times New Roman" w:hAnsi="Times New Roman"/>
          <w:sz w:val="22"/>
          <w:szCs w:val="22"/>
        </w:rPr>
      </w:pPr>
    </w:p>
    <w:p w:rsidR="001718E6" w:rsidRPr="00D719F5" w:rsidRDefault="001718E6" w:rsidP="004A287A">
      <w:pPr>
        <w:jc w:val="right"/>
        <w:rPr>
          <w:rFonts w:ascii="Times New Roman" w:hAnsi="Times New Roman"/>
          <w:sz w:val="22"/>
          <w:szCs w:val="22"/>
        </w:rPr>
      </w:pPr>
    </w:p>
    <w:p w:rsidR="004A287A" w:rsidRPr="00D719F5" w:rsidRDefault="004A287A" w:rsidP="004A287A">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bCs/>
          <w:sz w:val="22"/>
          <w:szCs w:val="22"/>
          <w:lang w:eastAsia="lv-LV" w:bidi="ar-SA"/>
        </w:rPr>
        <w:t>Pielikums Nr.</w:t>
      </w:r>
      <w:r w:rsidR="000E5C9E" w:rsidRPr="00D719F5">
        <w:rPr>
          <w:rFonts w:ascii="Times New Roman" w:hAnsi="Times New Roman"/>
          <w:bCs/>
          <w:sz w:val="22"/>
          <w:szCs w:val="22"/>
          <w:lang w:eastAsia="lv-LV" w:bidi="ar-SA"/>
        </w:rPr>
        <w:t>6</w:t>
      </w:r>
    </w:p>
    <w:p w:rsidR="004A287A" w:rsidRPr="00D719F5" w:rsidRDefault="004A287A" w:rsidP="004A287A">
      <w:pPr>
        <w:spacing w:after="0"/>
        <w:jc w:val="right"/>
        <w:rPr>
          <w:rFonts w:ascii="Times New Roman" w:hAnsi="Times New Roman"/>
          <w:sz w:val="18"/>
        </w:rPr>
      </w:pPr>
      <w:r w:rsidRPr="00D719F5">
        <w:rPr>
          <w:rFonts w:ascii="Times New Roman" w:hAnsi="Times New Roman"/>
          <w:sz w:val="18"/>
        </w:rPr>
        <w:t>Veidne Nr.</w:t>
      </w:r>
      <w:r w:rsidR="000E5C9E" w:rsidRPr="00D719F5">
        <w:rPr>
          <w:rFonts w:ascii="Times New Roman" w:hAnsi="Times New Roman"/>
          <w:sz w:val="18"/>
        </w:rPr>
        <w:t>6</w:t>
      </w:r>
    </w:p>
    <w:p w:rsidR="004A287A" w:rsidRPr="00D719F5" w:rsidRDefault="004A287A" w:rsidP="004A287A">
      <w:pPr>
        <w:pStyle w:val="Heading2"/>
        <w:jc w:val="center"/>
        <w:rPr>
          <w:rFonts w:ascii="Times New Roman" w:hAnsi="Times New Roman"/>
          <w:sz w:val="22"/>
          <w:szCs w:val="22"/>
        </w:rPr>
      </w:pPr>
    </w:p>
    <w:p w:rsidR="004A287A" w:rsidRPr="00D719F5" w:rsidRDefault="004A287A" w:rsidP="004A287A">
      <w:pPr>
        <w:pStyle w:val="Heading2"/>
        <w:jc w:val="center"/>
        <w:rPr>
          <w:rFonts w:ascii="Times New Roman" w:hAnsi="Times New Roman"/>
          <w:sz w:val="22"/>
          <w:szCs w:val="22"/>
        </w:rPr>
      </w:pPr>
    </w:p>
    <w:p w:rsidR="004A287A" w:rsidRPr="00D719F5" w:rsidRDefault="004A287A" w:rsidP="004A287A">
      <w:pPr>
        <w:pStyle w:val="Heading3"/>
        <w:jc w:val="center"/>
        <w:rPr>
          <w:rFonts w:ascii="Times New Roman" w:hAnsi="Times New Roman"/>
          <w:sz w:val="24"/>
          <w:szCs w:val="24"/>
        </w:rPr>
      </w:pPr>
      <w:r w:rsidRPr="00D719F5">
        <w:rPr>
          <w:rFonts w:ascii="Times New Roman" w:hAnsi="Times New Roman"/>
          <w:sz w:val="24"/>
          <w:szCs w:val="24"/>
        </w:rPr>
        <w:t>FINANŠU PIEDĀVĀJUMS</w:t>
      </w:r>
    </w:p>
    <w:p w:rsidR="00020A76" w:rsidRPr="00D719F5" w:rsidRDefault="00020A76" w:rsidP="00020A76">
      <w:pPr>
        <w:pStyle w:val="ListParagraph"/>
        <w:tabs>
          <w:tab w:val="left" w:pos="426"/>
        </w:tabs>
        <w:autoSpaceDE w:val="0"/>
        <w:autoSpaceDN w:val="0"/>
        <w:adjustRightInd w:val="0"/>
        <w:spacing w:after="0"/>
        <w:ind w:left="0"/>
        <w:jc w:val="center"/>
        <w:rPr>
          <w:rFonts w:ascii="Times New Roman" w:hAnsi="Times New Roman"/>
          <w:b/>
          <w:bCs/>
          <w:sz w:val="24"/>
          <w:szCs w:val="24"/>
        </w:rPr>
      </w:pPr>
      <w:r w:rsidRPr="00D719F5">
        <w:rPr>
          <w:rFonts w:ascii="Times New Roman" w:hAnsi="Times New Roman"/>
          <w:b/>
          <w:color w:val="000000"/>
          <w:sz w:val="24"/>
          <w:szCs w:val="24"/>
        </w:rPr>
        <w:t>Atklātajam konkursam</w:t>
      </w:r>
    </w:p>
    <w:p w:rsidR="00020A76" w:rsidRPr="00D719F5" w:rsidRDefault="00020A76" w:rsidP="00020A76">
      <w:pPr>
        <w:pStyle w:val="ListParagraph"/>
        <w:tabs>
          <w:tab w:val="left" w:pos="426"/>
        </w:tabs>
        <w:autoSpaceDE w:val="0"/>
        <w:autoSpaceDN w:val="0"/>
        <w:adjustRightInd w:val="0"/>
        <w:spacing w:after="0"/>
        <w:ind w:left="0"/>
        <w:jc w:val="center"/>
        <w:rPr>
          <w:rFonts w:ascii="Times New Roman" w:hAnsi="Times New Roman"/>
          <w:b/>
          <w:sz w:val="24"/>
          <w:szCs w:val="24"/>
        </w:rPr>
      </w:pPr>
      <w:r w:rsidRPr="00D719F5">
        <w:rPr>
          <w:rFonts w:ascii="Times New Roman" w:hAnsi="Times New Roman"/>
          <w:b/>
          <w:sz w:val="24"/>
          <w:szCs w:val="24"/>
          <w:lang w:eastAsia="lv-LV" w:bidi="ar-SA"/>
        </w:rPr>
        <w:t xml:space="preserve">Jelgavas pils attīrīšanas iekārtu </w:t>
      </w:r>
      <w:r w:rsidRPr="00D719F5">
        <w:rPr>
          <w:rFonts w:ascii="Times New Roman" w:hAnsi="Times New Roman"/>
          <w:b/>
          <w:bCs/>
          <w:sz w:val="24"/>
          <w:szCs w:val="24"/>
        </w:rPr>
        <w:t>pārbūves projekta izstrāde un realizācija.</w:t>
      </w:r>
    </w:p>
    <w:p w:rsidR="00170312" w:rsidRPr="00D719F5" w:rsidRDefault="00020A76" w:rsidP="00020A76">
      <w:pPr>
        <w:jc w:val="center"/>
      </w:pPr>
      <w:r w:rsidRPr="00D719F5">
        <w:rPr>
          <w:rFonts w:ascii="Times New Roman" w:hAnsi="Times New Roman"/>
          <w:b/>
          <w:color w:val="000000"/>
          <w:sz w:val="24"/>
          <w:szCs w:val="24"/>
        </w:rPr>
        <w:t xml:space="preserve">Identifikācijas </w:t>
      </w:r>
      <w:r w:rsidRPr="00D719F5">
        <w:rPr>
          <w:rFonts w:ascii="Times New Roman" w:hAnsi="Times New Roman"/>
          <w:b/>
          <w:bCs/>
          <w:color w:val="000000"/>
          <w:sz w:val="24"/>
          <w:szCs w:val="24"/>
        </w:rPr>
        <w:t xml:space="preserve">Nr. </w:t>
      </w:r>
      <w:r w:rsidRPr="00D719F5">
        <w:rPr>
          <w:rFonts w:ascii="Times New Roman" w:hAnsi="Times New Roman"/>
          <w:b/>
          <w:sz w:val="24"/>
          <w:szCs w:val="24"/>
        </w:rPr>
        <w:t>LLU 2015/26-PB/AK</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6022"/>
      </w:tblGrid>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Pretendents</w:t>
            </w:r>
          </w:p>
        </w:tc>
        <w:tc>
          <w:tcPr>
            <w:tcW w:w="6022" w:type="dxa"/>
          </w:tcPr>
          <w:p w:rsidR="004A287A" w:rsidRPr="00D719F5" w:rsidRDefault="004A287A" w:rsidP="00422509">
            <w:pPr>
              <w:rPr>
                <w:rFonts w:ascii="Times New Roman" w:hAnsi="Times New Roman"/>
                <w:sz w:val="24"/>
                <w:szCs w:val="24"/>
              </w:rPr>
            </w:pPr>
          </w:p>
        </w:tc>
      </w:tr>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Adrese</w:t>
            </w:r>
          </w:p>
        </w:tc>
        <w:tc>
          <w:tcPr>
            <w:tcW w:w="6022" w:type="dxa"/>
          </w:tcPr>
          <w:p w:rsidR="004A287A" w:rsidRPr="00D719F5" w:rsidRDefault="004A287A" w:rsidP="00422509">
            <w:pPr>
              <w:rPr>
                <w:rFonts w:ascii="Times New Roman" w:hAnsi="Times New Roman"/>
                <w:sz w:val="24"/>
                <w:szCs w:val="24"/>
              </w:rPr>
            </w:pPr>
          </w:p>
        </w:tc>
      </w:tr>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Datums</w:t>
            </w:r>
          </w:p>
        </w:tc>
        <w:tc>
          <w:tcPr>
            <w:tcW w:w="6022" w:type="dxa"/>
          </w:tcPr>
          <w:p w:rsidR="004A287A" w:rsidRPr="00D719F5" w:rsidRDefault="004A287A" w:rsidP="00422509">
            <w:pPr>
              <w:rPr>
                <w:rFonts w:ascii="Times New Roman" w:hAnsi="Times New Roman"/>
                <w:sz w:val="24"/>
                <w:szCs w:val="24"/>
              </w:rPr>
            </w:pPr>
          </w:p>
        </w:tc>
      </w:tr>
      <w:tr w:rsidR="004A287A" w:rsidRPr="00D719F5" w:rsidTr="00422509">
        <w:tc>
          <w:tcPr>
            <w:tcW w:w="2335" w:type="dxa"/>
          </w:tcPr>
          <w:p w:rsidR="004A287A" w:rsidRPr="00D719F5" w:rsidRDefault="004A287A" w:rsidP="00422509">
            <w:pPr>
              <w:rPr>
                <w:rFonts w:ascii="Times New Roman" w:hAnsi="Times New Roman"/>
                <w:sz w:val="24"/>
                <w:szCs w:val="24"/>
              </w:rPr>
            </w:pPr>
            <w:r w:rsidRPr="00D719F5">
              <w:rPr>
                <w:rFonts w:ascii="Times New Roman" w:hAnsi="Times New Roman"/>
                <w:sz w:val="24"/>
                <w:szCs w:val="24"/>
              </w:rPr>
              <w:t>Pretendenta kontaktpersona (vārds, uzvārds, amats, telefons, e- pasts)</w:t>
            </w:r>
          </w:p>
        </w:tc>
        <w:tc>
          <w:tcPr>
            <w:tcW w:w="6022" w:type="dxa"/>
          </w:tcPr>
          <w:p w:rsidR="004A287A" w:rsidRPr="00D719F5" w:rsidRDefault="004A287A" w:rsidP="00422509">
            <w:pPr>
              <w:rPr>
                <w:rFonts w:ascii="Times New Roman" w:hAnsi="Times New Roman"/>
                <w:sz w:val="24"/>
                <w:szCs w:val="24"/>
              </w:rPr>
            </w:pPr>
          </w:p>
        </w:tc>
      </w:tr>
    </w:tbl>
    <w:p w:rsidR="00B81BFA" w:rsidRPr="00D719F5" w:rsidRDefault="000E5C9E" w:rsidP="000E5C9E">
      <w:pPr>
        <w:pStyle w:val="BodyTextIndent"/>
      </w:pPr>
      <w:r w:rsidRPr="00D719F5">
        <w:t xml:space="preserve">Saskaņā ar atklātā konkursa nolikumu, mēs apstiprinām, ka piekrītam konkursa noteikumiem, un piedāvājam veikt </w:t>
      </w:r>
    </w:p>
    <w:tbl>
      <w:tblPr>
        <w:tblW w:w="95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632"/>
        <w:gridCol w:w="1559"/>
        <w:gridCol w:w="1418"/>
      </w:tblGrid>
      <w:tr w:rsidR="00B81BFA" w:rsidRPr="00D719F5" w:rsidTr="00B81BFA">
        <w:tc>
          <w:tcPr>
            <w:tcW w:w="900" w:type="dxa"/>
            <w:vMerge w:val="restart"/>
            <w:tcBorders>
              <w:top w:val="single" w:sz="12" w:space="0" w:color="auto"/>
              <w:left w:val="single" w:sz="12" w:space="0" w:color="auto"/>
            </w:tcBorders>
          </w:tcPr>
          <w:p w:rsidR="00B81BFA" w:rsidRPr="00D719F5" w:rsidRDefault="00B81BFA" w:rsidP="002E45EA">
            <w:pPr>
              <w:rPr>
                <w:rFonts w:ascii="Times New Roman" w:hAnsi="Times New Roman"/>
                <w:b/>
                <w:sz w:val="24"/>
                <w:szCs w:val="24"/>
              </w:rPr>
            </w:pPr>
            <w:r w:rsidRPr="00D719F5">
              <w:rPr>
                <w:rFonts w:ascii="Times New Roman" w:hAnsi="Times New Roman"/>
                <w:b/>
                <w:sz w:val="24"/>
                <w:szCs w:val="24"/>
              </w:rPr>
              <w:t>Nr. p.k.</w:t>
            </w:r>
          </w:p>
        </w:tc>
        <w:tc>
          <w:tcPr>
            <w:tcW w:w="5632" w:type="dxa"/>
            <w:vMerge w:val="restart"/>
            <w:tcBorders>
              <w:top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Darba nosaukums</w:t>
            </w:r>
          </w:p>
        </w:tc>
        <w:tc>
          <w:tcPr>
            <w:tcW w:w="2977" w:type="dxa"/>
            <w:gridSpan w:val="2"/>
            <w:tcBorders>
              <w:top w:val="single" w:sz="12" w:space="0" w:color="auto"/>
              <w:right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Piedāvātā līgumcena, EUR</w:t>
            </w:r>
          </w:p>
        </w:tc>
      </w:tr>
      <w:tr w:rsidR="00B81BFA" w:rsidRPr="00D719F5" w:rsidTr="00B81BFA">
        <w:tc>
          <w:tcPr>
            <w:tcW w:w="900" w:type="dxa"/>
            <w:vMerge/>
            <w:tcBorders>
              <w:left w:val="single" w:sz="12" w:space="0" w:color="auto"/>
              <w:bottom w:val="single" w:sz="12" w:space="0" w:color="auto"/>
            </w:tcBorders>
          </w:tcPr>
          <w:p w:rsidR="00B81BFA" w:rsidRPr="00D719F5" w:rsidRDefault="00B81BFA" w:rsidP="002E45EA">
            <w:pPr>
              <w:rPr>
                <w:rFonts w:ascii="Times New Roman" w:hAnsi="Times New Roman"/>
                <w:b/>
                <w:sz w:val="24"/>
                <w:szCs w:val="24"/>
              </w:rPr>
            </w:pPr>
          </w:p>
        </w:tc>
        <w:tc>
          <w:tcPr>
            <w:tcW w:w="5632" w:type="dxa"/>
            <w:vMerge/>
            <w:tcBorders>
              <w:bottom w:val="single" w:sz="12" w:space="0" w:color="auto"/>
            </w:tcBorders>
          </w:tcPr>
          <w:p w:rsidR="00B81BFA" w:rsidRPr="00D719F5" w:rsidRDefault="00B81BFA" w:rsidP="002E45EA">
            <w:pPr>
              <w:rPr>
                <w:rFonts w:ascii="Times New Roman" w:hAnsi="Times New Roman"/>
                <w:b/>
                <w:sz w:val="24"/>
                <w:szCs w:val="24"/>
              </w:rPr>
            </w:pPr>
          </w:p>
        </w:tc>
        <w:tc>
          <w:tcPr>
            <w:tcW w:w="1559" w:type="dxa"/>
            <w:tcBorders>
              <w:bottom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bez PVN</w:t>
            </w:r>
          </w:p>
        </w:tc>
        <w:tc>
          <w:tcPr>
            <w:tcW w:w="1418" w:type="dxa"/>
            <w:tcBorders>
              <w:bottom w:val="single" w:sz="12" w:space="0" w:color="auto"/>
              <w:right w:val="single" w:sz="12" w:space="0" w:color="auto"/>
            </w:tcBorders>
          </w:tcPr>
          <w:p w:rsidR="00B81BFA" w:rsidRPr="00D719F5" w:rsidRDefault="00B81BFA" w:rsidP="002E45EA">
            <w:pPr>
              <w:jc w:val="center"/>
              <w:rPr>
                <w:rFonts w:ascii="Times New Roman" w:hAnsi="Times New Roman"/>
                <w:b/>
                <w:sz w:val="24"/>
                <w:szCs w:val="24"/>
              </w:rPr>
            </w:pPr>
            <w:r w:rsidRPr="00D719F5">
              <w:rPr>
                <w:rFonts w:ascii="Times New Roman" w:hAnsi="Times New Roman"/>
                <w:b/>
                <w:sz w:val="24"/>
                <w:szCs w:val="24"/>
              </w:rPr>
              <w:t>ar PVN</w:t>
            </w:r>
          </w:p>
        </w:tc>
      </w:tr>
      <w:tr w:rsidR="00B81BFA" w:rsidRPr="00D719F5" w:rsidTr="00B81BFA">
        <w:tc>
          <w:tcPr>
            <w:tcW w:w="900" w:type="dxa"/>
          </w:tcPr>
          <w:p w:rsidR="00B81BFA" w:rsidRPr="00D719F5" w:rsidRDefault="00B81BFA" w:rsidP="002E45EA">
            <w:pPr>
              <w:rPr>
                <w:rFonts w:ascii="Times New Roman" w:hAnsi="Times New Roman"/>
                <w:sz w:val="24"/>
                <w:szCs w:val="24"/>
              </w:rPr>
            </w:pPr>
            <w:r w:rsidRPr="00D719F5">
              <w:rPr>
                <w:rFonts w:ascii="Times New Roman" w:hAnsi="Times New Roman"/>
                <w:sz w:val="24"/>
                <w:szCs w:val="24"/>
              </w:rPr>
              <w:t>1</w:t>
            </w:r>
          </w:p>
        </w:tc>
        <w:tc>
          <w:tcPr>
            <w:tcW w:w="5632" w:type="dxa"/>
          </w:tcPr>
          <w:p w:rsidR="00B81BFA" w:rsidRPr="00D719F5" w:rsidRDefault="00B81BFA" w:rsidP="002E45EA">
            <w:pPr>
              <w:rPr>
                <w:rFonts w:ascii="Times New Roman" w:hAnsi="Times New Roman"/>
                <w:sz w:val="24"/>
                <w:szCs w:val="24"/>
              </w:rPr>
            </w:pPr>
            <w:r w:rsidRPr="00D719F5">
              <w:rPr>
                <w:rFonts w:ascii="Times New Roman" w:hAnsi="Times New Roman"/>
                <w:sz w:val="24"/>
                <w:szCs w:val="24"/>
              </w:rPr>
              <w:t>Projekta izstrāde atbilstoši tehniskajai specif</w:t>
            </w:r>
            <w:r w:rsidR="0004710C" w:rsidRPr="00D719F5">
              <w:rPr>
                <w:rFonts w:ascii="Times New Roman" w:hAnsi="Times New Roman"/>
                <w:sz w:val="24"/>
                <w:szCs w:val="24"/>
              </w:rPr>
              <w:t>ikācijai</w:t>
            </w:r>
            <w:r w:rsidRPr="00D719F5">
              <w:rPr>
                <w:rFonts w:ascii="Times New Roman" w:hAnsi="Times New Roman"/>
                <w:sz w:val="24"/>
                <w:szCs w:val="24"/>
              </w:rPr>
              <w:t>, likumdošanā un citos normatīvajos aktos noteikto saskaņojumu un būvvaldes atzīmes būvatļaujā par projektēšanas nosacījumu izpildi saņemšana</w:t>
            </w:r>
          </w:p>
        </w:tc>
        <w:tc>
          <w:tcPr>
            <w:tcW w:w="1559" w:type="dxa"/>
          </w:tcPr>
          <w:p w:rsidR="00B81BFA" w:rsidRPr="00D719F5" w:rsidRDefault="00B81BFA" w:rsidP="002E45EA">
            <w:pPr>
              <w:rPr>
                <w:rFonts w:ascii="Times New Roman" w:hAnsi="Times New Roman"/>
                <w:color w:val="FF0000"/>
                <w:sz w:val="24"/>
                <w:szCs w:val="24"/>
              </w:rPr>
            </w:pPr>
          </w:p>
        </w:tc>
        <w:tc>
          <w:tcPr>
            <w:tcW w:w="1418" w:type="dxa"/>
          </w:tcPr>
          <w:p w:rsidR="00B81BFA" w:rsidRPr="00D719F5" w:rsidRDefault="00B81BFA" w:rsidP="002E45EA">
            <w:pPr>
              <w:rPr>
                <w:rFonts w:ascii="Times New Roman" w:hAnsi="Times New Roman"/>
                <w:color w:val="FF0000"/>
                <w:sz w:val="24"/>
                <w:szCs w:val="24"/>
              </w:rPr>
            </w:pPr>
          </w:p>
        </w:tc>
      </w:tr>
      <w:tr w:rsidR="00B81BFA" w:rsidRPr="00D719F5" w:rsidTr="00B81BFA">
        <w:tc>
          <w:tcPr>
            <w:tcW w:w="900" w:type="dxa"/>
          </w:tcPr>
          <w:p w:rsidR="00B81BFA" w:rsidRPr="00D719F5" w:rsidRDefault="00E42F4F" w:rsidP="002E45EA">
            <w:pPr>
              <w:rPr>
                <w:rFonts w:ascii="Times New Roman" w:hAnsi="Times New Roman"/>
                <w:sz w:val="24"/>
                <w:szCs w:val="24"/>
              </w:rPr>
            </w:pPr>
            <w:r w:rsidRPr="00D719F5">
              <w:rPr>
                <w:rFonts w:ascii="Times New Roman" w:hAnsi="Times New Roman"/>
                <w:sz w:val="24"/>
                <w:szCs w:val="24"/>
              </w:rPr>
              <w:t>2</w:t>
            </w:r>
          </w:p>
        </w:tc>
        <w:tc>
          <w:tcPr>
            <w:tcW w:w="5632" w:type="dxa"/>
          </w:tcPr>
          <w:p w:rsidR="00B81BFA" w:rsidRPr="00D719F5" w:rsidRDefault="00B81BFA" w:rsidP="002E45EA">
            <w:pPr>
              <w:rPr>
                <w:rFonts w:ascii="Times New Roman" w:hAnsi="Times New Roman"/>
                <w:sz w:val="24"/>
                <w:szCs w:val="24"/>
              </w:rPr>
            </w:pPr>
            <w:r w:rsidRPr="00D719F5">
              <w:rPr>
                <w:rFonts w:ascii="Times New Roman" w:hAnsi="Times New Roman"/>
                <w:sz w:val="24"/>
                <w:szCs w:val="24"/>
              </w:rPr>
              <w:t xml:space="preserve">Būvdarbi saskaņā ar konkursa </w:t>
            </w:r>
            <w:smartTag w:uri="schemas-tilde-lv/tildestengine" w:element="veidnes">
              <w:smartTagPr>
                <w:attr w:name="baseform" w:val="nolikum|s"/>
                <w:attr w:name="id" w:val="-1"/>
                <w:attr w:name="text" w:val="nolikuma"/>
              </w:smartTagPr>
              <w:r w:rsidRPr="00D719F5">
                <w:rPr>
                  <w:rFonts w:ascii="Times New Roman" w:hAnsi="Times New Roman"/>
                  <w:sz w:val="24"/>
                  <w:szCs w:val="24"/>
                </w:rPr>
                <w:t>nolikuma</w:t>
              </w:r>
            </w:smartTag>
            <w:r w:rsidRPr="00D719F5">
              <w:rPr>
                <w:rFonts w:ascii="Times New Roman" w:hAnsi="Times New Roman"/>
                <w:sz w:val="24"/>
                <w:szCs w:val="24"/>
              </w:rPr>
              <w:t xml:space="preserve"> un līguma projekta nosacījumiem par kopējo summu</w:t>
            </w:r>
          </w:p>
        </w:tc>
        <w:tc>
          <w:tcPr>
            <w:tcW w:w="1559" w:type="dxa"/>
          </w:tcPr>
          <w:p w:rsidR="00B81BFA" w:rsidRPr="00D719F5" w:rsidRDefault="00B81BFA" w:rsidP="002E45EA">
            <w:pPr>
              <w:rPr>
                <w:rFonts w:ascii="Times New Roman" w:hAnsi="Times New Roman"/>
                <w:color w:val="FF0000"/>
                <w:sz w:val="24"/>
                <w:szCs w:val="24"/>
              </w:rPr>
            </w:pPr>
          </w:p>
        </w:tc>
        <w:tc>
          <w:tcPr>
            <w:tcW w:w="1418" w:type="dxa"/>
          </w:tcPr>
          <w:p w:rsidR="00B81BFA" w:rsidRPr="00D719F5" w:rsidRDefault="00B81BFA" w:rsidP="002E45EA">
            <w:pPr>
              <w:rPr>
                <w:rFonts w:ascii="Times New Roman" w:hAnsi="Times New Roman"/>
                <w:color w:val="FF0000"/>
                <w:sz w:val="24"/>
                <w:szCs w:val="24"/>
              </w:rPr>
            </w:pPr>
          </w:p>
        </w:tc>
      </w:tr>
      <w:tr w:rsidR="00B81BFA" w:rsidRPr="00D719F5" w:rsidTr="00B81BFA">
        <w:tc>
          <w:tcPr>
            <w:tcW w:w="900" w:type="dxa"/>
          </w:tcPr>
          <w:p w:rsidR="00B81BFA" w:rsidRPr="00D719F5" w:rsidRDefault="00B81BFA" w:rsidP="002E45EA">
            <w:pPr>
              <w:rPr>
                <w:rFonts w:ascii="Times New Roman" w:hAnsi="Times New Roman"/>
                <w:sz w:val="24"/>
                <w:szCs w:val="24"/>
              </w:rPr>
            </w:pPr>
          </w:p>
        </w:tc>
        <w:tc>
          <w:tcPr>
            <w:tcW w:w="5632" w:type="dxa"/>
          </w:tcPr>
          <w:p w:rsidR="00B81BFA" w:rsidRPr="00D719F5" w:rsidRDefault="00B81BFA" w:rsidP="002E45EA">
            <w:pPr>
              <w:jc w:val="right"/>
              <w:rPr>
                <w:rFonts w:ascii="Times New Roman" w:hAnsi="Times New Roman"/>
                <w:b/>
                <w:sz w:val="24"/>
                <w:szCs w:val="24"/>
              </w:rPr>
            </w:pPr>
            <w:r w:rsidRPr="00D719F5">
              <w:rPr>
                <w:rFonts w:ascii="Times New Roman" w:hAnsi="Times New Roman"/>
                <w:b/>
                <w:sz w:val="24"/>
                <w:szCs w:val="24"/>
              </w:rPr>
              <w:t xml:space="preserve">Kopā </w:t>
            </w:r>
          </w:p>
        </w:tc>
        <w:tc>
          <w:tcPr>
            <w:tcW w:w="1559" w:type="dxa"/>
          </w:tcPr>
          <w:p w:rsidR="00B81BFA" w:rsidRPr="00D719F5" w:rsidRDefault="00B81BFA" w:rsidP="002E45EA">
            <w:pPr>
              <w:rPr>
                <w:rFonts w:ascii="Times New Roman" w:hAnsi="Times New Roman"/>
                <w:b/>
                <w:sz w:val="24"/>
                <w:szCs w:val="24"/>
              </w:rPr>
            </w:pPr>
          </w:p>
        </w:tc>
        <w:tc>
          <w:tcPr>
            <w:tcW w:w="1418" w:type="dxa"/>
          </w:tcPr>
          <w:p w:rsidR="00B81BFA" w:rsidRPr="00D719F5" w:rsidRDefault="00B81BFA" w:rsidP="002E45EA">
            <w:pPr>
              <w:rPr>
                <w:rFonts w:ascii="Times New Roman" w:hAnsi="Times New Roman"/>
                <w:color w:val="FF0000"/>
                <w:sz w:val="24"/>
                <w:szCs w:val="24"/>
              </w:rPr>
            </w:pPr>
          </w:p>
        </w:tc>
      </w:tr>
    </w:tbl>
    <w:p w:rsidR="00B81BFA" w:rsidRPr="00D719F5" w:rsidRDefault="00B81BFA" w:rsidP="004A287A">
      <w:pPr>
        <w:rPr>
          <w:rFonts w:ascii="Times New Roman" w:hAnsi="Times New Roman"/>
          <w:sz w:val="24"/>
          <w:szCs w:val="24"/>
        </w:rPr>
      </w:pPr>
    </w:p>
    <w:p w:rsidR="004A287A" w:rsidRPr="00D719F5" w:rsidRDefault="004A287A" w:rsidP="004A287A">
      <w:pPr>
        <w:rPr>
          <w:rFonts w:ascii="Times New Roman" w:hAnsi="Times New Roman"/>
          <w:sz w:val="24"/>
          <w:szCs w:val="24"/>
        </w:rPr>
      </w:pPr>
      <w:r w:rsidRPr="00D719F5">
        <w:rPr>
          <w:rFonts w:ascii="Times New Roman" w:hAnsi="Times New Roman"/>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4A287A" w:rsidRPr="00D719F5" w:rsidRDefault="004A287A" w:rsidP="004A287A">
      <w:pPr>
        <w:rPr>
          <w:rFonts w:ascii="Times New Roman" w:hAnsi="Times New Roman"/>
          <w:b/>
          <w:sz w:val="24"/>
          <w:szCs w:val="24"/>
        </w:rPr>
      </w:pPr>
      <w:r w:rsidRPr="00D719F5">
        <w:rPr>
          <w:rFonts w:ascii="Times New Roman" w:hAnsi="Times New Roman"/>
          <w:b/>
          <w:sz w:val="24"/>
          <w:szCs w:val="24"/>
        </w:rPr>
        <w:t>Darbu izpildes termiņš ir___________(vārdiem) nedēļas.</w:t>
      </w:r>
    </w:p>
    <w:p w:rsidR="00AA62F9" w:rsidRPr="00D719F5" w:rsidRDefault="004A287A" w:rsidP="00C11DED">
      <w:pPr>
        <w:pStyle w:val="ColorfulList-Accent11"/>
        <w:tabs>
          <w:tab w:val="left" w:pos="284"/>
          <w:tab w:val="left" w:pos="567"/>
        </w:tabs>
        <w:spacing w:after="0" w:line="240" w:lineRule="auto"/>
        <w:ind w:left="0"/>
        <w:jc w:val="both"/>
        <w:rPr>
          <w:i/>
          <w:iCs/>
          <w:color w:val="FF0000"/>
          <w:sz w:val="18"/>
        </w:rPr>
      </w:pPr>
      <w:r w:rsidRPr="00D719F5">
        <w:rPr>
          <w:b/>
          <w:sz w:val="24"/>
          <w:szCs w:val="24"/>
        </w:rPr>
        <w:t>Būvdarbu garantijas laiks____________no pieņemšanas</w:t>
      </w:r>
      <w:r w:rsidR="00A625BA" w:rsidRPr="00D719F5">
        <w:rPr>
          <w:b/>
          <w:sz w:val="24"/>
          <w:szCs w:val="24"/>
        </w:rPr>
        <w:t xml:space="preserve"> </w:t>
      </w:r>
      <w:r w:rsidRPr="00D719F5">
        <w:rPr>
          <w:b/>
          <w:sz w:val="24"/>
          <w:szCs w:val="24"/>
        </w:rPr>
        <w:t>- nodošanas akta parakstīšanas brīža.</w:t>
      </w:r>
      <w:r w:rsidR="00AA62F9" w:rsidRPr="00D719F5">
        <w:rPr>
          <w:b/>
          <w:i/>
        </w:rPr>
        <w:t xml:space="preserve"> </w:t>
      </w:r>
      <w:r w:rsidR="008D65E3" w:rsidRPr="00D719F5">
        <w:rPr>
          <w:b/>
          <w:i/>
          <w:sz w:val="20"/>
          <w:szCs w:val="20"/>
        </w:rPr>
        <w:t>(</w:t>
      </w:r>
      <w:r w:rsidR="00AA62F9" w:rsidRPr="00D719F5">
        <w:rPr>
          <w:b/>
          <w:i/>
          <w:sz w:val="20"/>
          <w:szCs w:val="20"/>
        </w:rPr>
        <w:t xml:space="preserve">atbilstoši </w:t>
      </w:r>
      <w:r w:rsidR="00DC67ED" w:rsidRPr="00D719F5">
        <w:rPr>
          <w:sz w:val="20"/>
          <w:szCs w:val="20"/>
          <w:shd w:val="clear" w:color="auto" w:fill="FFFFFF"/>
        </w:rPr>
        <w:t>2014.gada 2.septembr</w:t>
      </w:r>
      <w:r w:rsidR="00DC67ED" w:rsidRPr="00D719F5">
        <w:rPr>
          <w:szCs w:val="20"/>
          <w:shd w:val="clear" w:color="auto" w:fill="FFFFFF"/>
        </w:rPr>
        <w:t>a</w:t>
      </w:r>
      <w:r w:rsidR="00DC67ED" w:rsidRPr="00D719F5">
        <w:rPr>
          <w:rStyle w:val="apple-converted-space"/>
          <w:rFonts w:ascii="Arial" w:hAnsi="Arial" w:cs="Arial"/>
          <w:sz w:val="20"/>
          <w:szCs w:val="20"/>
          <w:shd w:val="clear" w:color="auto" w:fill="FFFFFF"/>
        </w:rPr>
        <w:t> </w:t>
      </w:r>
      <w:r w:rsidR="00DC67ED" w:rsidRPr="00D719F5">
        <w:rPr>
          <w:b/>
          <w:bCs/>
          <w:i/>
          <w:sz w:val="20"/>
          <w:szCs w:val="20"/>
        </w:rPr>
        <w:t xml:space="preserve"> </w:t>
      </w:r>
      <w:r w:rsidR="00DC67ED" w:rsidRPr="00D719F5">
        <w:rPr>
          <w:b/>
          <w:bCs/>
          <w:i/>
          <w:szCs w:val="20"/>
        </w:rPr>
        <w:t>Ministru kabineta noteikumu</w:t>
      </w:r>
      <w:r w:rsidR="00AA62F9" w:rsidRPr="00D719F5">
        <w:rPr>
          <w:b/>
          <w:bCs/>
          <w:i/>
          <w:sz w:val="20"/>
          <w:szCs w:val="20"/>
        </w:rPr>
        <w:t xml:space="preserve"> Nr.</w:t>
      </w:r>
      <w:r w:rsidR="00DC67ED" w:rsidRPr="00D719F5">
        <w:rPr>
          <w:b/>
          <w:bCs/>
          <w:i/>
          <w:szCs w:val="20"/>
        </w:rPr>
        <w:t>529</w:t>
      </w:r>
      <w:r w:rsidR="00AA62F9" w:rsidRPr="00D719F5">
        <w:rPr>
          <w:b/>
          <w:bCs/>
          <w:i/>
          <w:sz w:val="20"/>
          <w:szCs w:val="20"/>
        </w:rPr>
        <w:t xml:space="preserve"> „</w:t>
      </w:r>
      <w:r w:rsidR="00DD09B7" w:rsidRPr="00D719F5">
        <w:rPr>
          <w:b/>
          <w:bCs/>
          <w:i/>
          <w:szCs w:val="20"/>
        </w:rPr>
        <w:t>Ē</w:t>
      </w:r>
      <w:r w:rsidR="00DC67ED" w:rsidRPr="00D719F5">
        <w:rPr>
          <w:b/>
          <w:bCs/>
          <w:i/>
          <w:szCs w:val="20"/>
        </w:rPr>
        <w:t>ku</w:t>
      </w:r>
      <w:r w:rsidR="00AA62F9" w:rsidRPr="00D719F5">
        <w:rPr>
          <w:b/>
          <w:i/>
          <w:sz w:val="20"/>
          <w:szCs w:val="20"/>
        </w:rPr>
        <w:t xml:space="preserve"> būvnoteikumi</w:t>
      </w:r>
      <w:r w:rsidR="00DC67ED" w:rsidRPr="00D719F5">
        <w:rPr>
          <w:rFonts w:ascii="Georgia" w:eastAsia="Times New Roman" w:hAnsi="Georgia"/>
          <w:szCs w:val="20"/>
        </w:rPr>
        <w:t>”</w:t>
      </w:r>
      <w:r w:rsidR="00DC67ED" w:rsidRPr="00D719F5">
        <w:rPr>
          <w:rFonts w:eastAsia="Times New Roman"/>
          <w:b/>
          <w:i/>
          <w:szCs w:val="20"/>
        </w:rPr>
        <w:t xml:space="preserve"> 176</w:t>
      </w:r>
      <w:r w:rsidR="00AA62F9" w:rsidRPr="00D719F5">
        <w:rPr>
          <w:rFonts w:eastAsia="Times New Roman"/>
          <w:b/>
          <w:i/>
          <w:sz w:val="20"/>
          <w:szCs w:val="20"/>
        </w:rPr>
        <w:t xml:space="preserve">. </w:t>
      </w:r>
      <w:r w:rsidR="001718E6" w:rsidRPr="00D719F5">
        <w:rPr>
          <w:rFonts w:eastAsia="Times New Roman"/>
          <w:b/>
          <w:i/>
          <w:sz w:val="20"/>
          <w:szCs w:val="20"/>
        </w:rPr>
        <w:t>p</w:t>
      </w:r>
      <w:r w:rsidR="00AA62F9" w:rsidRPr="00D719F5">
        <w:rPr>
          <w:rFonts w:eastAsia="Times New Roman"/>
          <w:b/>
          <w:i/>
          <w:sz w:val="20"/>
          <w:szCs w:val="20"/>
        </w:rPr>
        <w:t>ant</w:t>
      </w:r>
      <w:r w:rsidR="008D65E3" w:rsidRPr="00D719F5">
        <w:rPr>
          <w:rFonts w:eastAsia="Times New Roman"/>
          <w:b/>
          <w:i/>
          <w:sz w:val="20"/>
          <w:szCs w:val="20"/>
        </w:rPr>
        <w:t>am</w:t>
      </w:r>
    </w:p>
    <w:p w:rsidR="004A287A" w:rsidRPr="00D719F5" w:rsidRDefault="00DC67ED" w:rsidP="00DC67ED">
      <w:pPr>
        <w:tabs>
          <w:tab w:val="left" w:pos="7615"/>
        </w:tabs>
        <w:rPr>
          <w:rFonts w:ascii="Times New Roman" w:hAnsi="Times New Roman"/>
          <w:b/>
          <w:sz w:val="24"/>
          <w:szCs w:val="24"/>
        </w:rPr>
      </w:pPr>
      <w:r w:rsidRPr="00D719F5">
        <w:rPr>
          <w:rFonts w:ascii="Times New Roman" w:hAnsi="Times New Roman"/>
          <w:b/>
          <w:sz w:val="24"/>
          <w:szCs w:val="24"/>
        </w:rPr>
        <w:tab/>
      </w:r>
    </w:p>
    <w:p w:rsidR="004A287A" w:rsidRPr="00D719F5" w:rsidRDefault="004A287A" w:rsidP="004A287A">
      <w:pPr>
        <w:rPr>
          <w:rFonts w:ascii="Times New Roman" w:hAnsi="Times New Roman"/>
          <w:sz w:val="24"/>
          <w:szCs w:val="24"/>
        </w:rPr>
      </w:pPr>
      <w:r w:rsidRPr="00D719F5">
        <w:rPr>
          <w:rFonts w:ascii="Times New Roman" w:hAnsi="Times New Roman"/>
          <w:sz w:val="24"/>
          <w:szCs w:val="24"/>
        </w:rPr>
        <w:t>Ar šo apstiprinu piedāvājumā sniegto ziņu patiesumu un precizitāti.</w:t>
      </w:r>
      <w:r w:rsidRPr="00D719F5">
        <w:rPr>
          <w:rFonts w:ascii="Times New Roman" w:hAnsi="Times New Roman"/>
          <w:sz w:val="24"/>
          <w:szCs w:val="24"/>
        </w:rPr>
        <w:tab/>
      </w:r>
    </w:p>
    <w:p w:rsidR="004A287A" w:rsidRPr="00D719F5" w:rsidRDefault="004A287A" w:rsidP="004A287A">
      <w:pPr>
        <w:pBdr>
          <w:bottom w:val="single" w:sz="12" w:space="1" w:color="auto"/>
        </w:pBdr>
        <w:rPr>
          <w:rFonts w:ascii="Times New Roman" w:hAnsi="Times New Roman"/>
          <w:sz w:val="24"/>
          <w:szCs w:val="24"/>
        </w:rPr>
      </w:pP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Amats)                                              (paraksts)                                    (paraksta atšifrējums)</w:t>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r w:rsidRPr="00D719F5">
        <w:rPr>
          <w:rFonts w:ascii="Times New Roman" w:hAnsi="Times New Roman"/>
          <w:sz w:val="24"/>
          <w:szCs w:val="24"/>
        </w:rPr>
        <w:tab/>
      </w:r>
    </w:p>
    <w:p w:rsidR="004A287A" w:rsidRPr="00D719F5" w:rsidRDefault="004A287A" w:rsidP="004A287A">
      <w:pPr>
        <w:spacing w:after="0"/>
        <w:rPr>
          <w:rFonts w:ascii="Times New Roman" w:hAnsi="Times New Roman"/>
          <w:sz w:val="24"/>
          <w:szCs w:val="24"/>
        </w:rPr>
      </w:pPr>
      <w:r w:rsidRPr="00D719F5">
        <w:rPr>
          <w:rFonts w:ascii="Times New Roman" w:hAnsi="Times New Roman"/>
          <w:sz w:val="24"/>
          <w:szCs w:val="24"/>
        </w:rPr>
        <w:lastRenderedPageBreak/>
        <w:t>(zīmogs)</w:t>
      </w:r>
    </w:p>
    <w:p w:rsidR="004A287A" w:rsidRPr="00D719F5" w:rsidRDefault="004A287A" w:rsidP="004A287A">
      <w:pPr>
        <w:spacing w:after="0"/>
        <w:rPr>
          <w:rFonts w:ascii="Times New Roman" w:hAnsi="Times New Roman"/>
          <w:sz w:val="24"/>
          <w:szCs w:val="24"/>
        </w:rPr>
      </w:pPr>
    </w:p>
    <w:p w:rsidR="004A287A" w:rsidRPr="00D719F5" w:rsidRDefault="004A287A" w:rsidP="004A287A">
      <w:pPr>
        <w:rPr>
          <w:rFonts w:ascii="Times New Roman" w:hAnsi="Times New Roman"/>
          <w:sz w:val="24"/>
          <w:szCs w:val="24"/>
        </w:rPr>
      </w:pPr>
      <w:r w:rsidRPr="00D719F5">
        <w:rPr>
          <w:rFonts w:ascii="Times New Roman" w:hAnsi="Times New Roman"/>
          <w:sz w:val="24"/>
          <w:szCs w:val="24"/>
        </w:rPr>
        <w:t xml:space="preserve">&lt;vieta&gt; &lt;datums&gt;           </w:t>
      </w:r>
    </w:p>
    <w:p w:rsidR="001718E6" w:rsidRPr="00D719F5" w:rsidRDefault="001718E6" w:rsidP="004A287A">
      <w:pPr>
        <w:rPr>
          <w:rFonts w:ascii="Times New Roman" w:hAnsi="Times New Roman"/>
          <w:sz w:val="24"/>
          <w:szCs w:val="24"/>
        </w:rPr>
      </w:pPr>
    </w:p>
    <w:p w:rsidR="00326C63" w:rsidRPr="00D719F5" w:rsidRDefault="00326C63" w:rsidP="004A287A">
      <w:pPr>
        <w:rPr>
          <w:rFonts w:ascii="Times New Roman" w:hAnsi="Times New Roman"/>
          <w:sz w:val="24"/>
          <w:szCs w:val="24"/>
        </w:rPr>
      </w:pPr>
    </w:p>
    <w:p w:rsidR="0020073C" w:rsidRPr="00D719F5" w:rsidRDefault="004348DF" w:rsidP="0020073C">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bCs/>
          <w:sz w:val="22"/>
          <w:szCs w:val="22"/>
          <w:lang w:eastAsia="lv-LV" w:bidi="ar-SA"/>
        </w:rPr>
        <w:t>P</w:t>
      </w:r>
      <w:r w:rsidR="0020073C" w:rsidRPr="00D719F5">
        <w:rPr>
          <w:rFonts w:ascii="Times New Roman" w:hAnsi="Times New Roman"/>
          <w:bCs/>
          <w:sz w:val="22"/>
          <w:szCs w:val="22"/>
          <w:lang w:eastAsia="lv-LV" w:bidi="ar-SA"/>
        </w:rPr>
        <w:t>ielikums Nr.7</w:t>
      </w:r>
    </w:p>
    <w:p w:rsidR="003E4645" w:rsidRPr="00D719F5" w:rsidRDefault="003E4645" w:rsidP="003E4645">
      <w:pPr>
        <w:jc w:val="center"/>
        <w:rPr>
          <w:rFonts w:ascii="Times New Roman" w:hAnsi="Times New Roman"/>
          <w:b/>
          <w:sz w:val="24"/>
          <w:szCs w:val="24"/>
        </w:rPr>
      </w:pPr>
    </w:p>
    <w:p w:rsidR="00020A76" w:rsidRPr="00D719F5" w:rsidRDefault="00020A76" w:rsidP="00020A76">
      <w:pPr>
        <w:pStyle w:val="ListParagraph"/>
        <w:tabs>
          <w:tab w:val="left" w:pos="426"/>
        </w:tabs>
        <w:autoSpaceDE w:val="0"/>
        <w:autoSpaceDN w:val="0"/>
        <w:adjustRightInd w:val="0"/>
        <w:spacing w:after="0"/>
        <w:ind w:left="0"/>
        <w:jc w:val="center"/>
        <w:rPr>
          <w:rFonts w:ascii="Times New Roman" w:hAnsi="Times New Roman"/>
          <w:b/>
          <w:bCs/>
          <w:sz w:val="24"/>
          <w:szCs w:val="24"/>
        </w:rPr>
      </w:pPr>
      <w:r w:rsidRPr="00D719F5">
        <w:rPr>
          <w:rFonts w:ascii="Times New Roman" w:hAnsi="Times New Roman"/>
          <w:b/>
          <w:color w:val="000000"/>
          <w:sz w:val="24"/>
          <w:szCs w:val="24"/>
        </w:rPr>
        <w:t>Atklātajam konkursam</w:t>
      </w:r>
    </w:p>
    <w:p w:rsidR="00020A76" w:rsidRPr="00D719F5" w:rsidRDefault="00020A76" w:rsidP="00020A76">
      <w:pPr>
        <w:pStyle w:val="ListParagraph"/>
        <w:tabs>
          <w:tab w:val="left" w:pos="426"/>
        </w:tabs>
        <w:autoSpaceDE w:val="0"/>
        <w:autoSpaceDN w:val="0"/>
        <w:adjustRightInd w:val="0"/>
        <w:spacing w:after="0"/>
        <w:ind w:left="0"/>
        <w:jc w:val="center"/>
        <w:rPr>
          <w:rFonts w:ascii="Times New Roman" w:hAnsi="Times New Roman"/>
          <w:b/>
          <w:sz w:val="24"/>
          <w:szCs w:val="24"/>
        </w:rPr>
      </w:pPr>
      <w:r w:rsidRPr="00D719F5">
        <w:rPr>
          <w:rFonts w:ascii="Times New Roman" w:hAnsi="Times New Roman"/>
          <w:b/>
          <w:sz w:val="24"/>
          <w:szCs w:val="24"/>
          <w:lang w:eastAsia="lv-LV" w:bidi="ar-SA"/>
        </w:rPr>
        <w:t xml:space="preserve">Jelgavas pils attīrīšanas iekārtu </w:t>
      </w:r>
      <w:r w:rsidRPr="00D719F5">
        <w:rPr>
          <w:rFonts w:ascii="Times New Roman" w:hAnsi="Times New Roman"/>
          <w:b/>
          <w:bCs/>
          <w:sz w:val="24"/>
          <w:szCs w:val="24"/>
        </w:rPr>
        <w:t>pārbūves projekta izstrāde un realizācija.</w:t>
      </w:r>
    </w:p>
    <w:p w:rsidR="00387FE1" w:rsidRDefault="00020A76" w:rsidP="00387FE1">
      <w:pPr>
        <w:jc w:val="center"/>
        <w:rPr>
          <w:rFonts w:ascii="Times New Roman" w:hAnsi="Times New Roman"/>
          <w:b/>
          <w:sz w:val="24"/>
          <w:szCs w:val="24"/>
        </w:rPr>
      </w:pPr>
      <w:r w:rsidRPr="00D719F5">
        <w:rPr>
          <w:rFonts w:ascii="Times New Roman" w:hAnsi="Times New Roman"/>
          <w:b/>
          <w:color w:val="000000"/>
          <w:sz w:val="24"/>
          <w:szCs w:val="24"/>
        </w:rPr>
        <w:t xml:space="preserve">Identifikācijas </w:t>
      </w:r>
      <w:r w:rsidRPr="00D719F5">
        <w:rPr>
          <w:rFonts w:ascii="Times New Roman" w:hAnsi="Times New Roman"/>
          <w:b/>
          <w:bCs/>
          <w:color w:val="000000"/>
          <w:sz w:val="24"/>
          <w:szCs w:val="24"/>
        </w:rPr>
        <w:t xml:space="preserve">Nr. </w:t>
      </w:r>
      <w:r w:rsidR="00036C5B" w:rsidRPr="00D719F5">
        <w:rPr>
          <w:rFonts w:ascii="Times New Roman" w:hAnsi="Times New Roman"/>
          <w:b/>
          <w:sz w:val="24"/>
          <w:szCs w:val="24"/>
        </w:rPr>
        <w:t>LLU 2015/26-PB/AK</w:t>
      </w:r>
    </w:p>
    <w:tbl>
      <w:tblPr>
        <w:tblW w:w="6080" w:type="dxa"/>
        <w:tblInd w:w="97" w:type="dxa"/>
        <w:tblLook w:val="04A0"/>
      </w:tblPr>
      <w:tblGrid>
        <w:gridCol w:w="800"/>
        <w:gridCol w:w="3560"/>
        <w:gridCol w:w="850"/>
        <w:gridCol w:w="1072"/>
      </w:tblGrid>
      <w:tr w:rsidR="00387FE1" w:rsidRPr="00387FE1" w:rsidTr="00387FE1">
        <w:trPr>
          <w:trHeight w:val="405"/>
        </w:trPr>
        <w:tc>
          <w:tcPr>
            <w:tcW w:w="80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3560" w:type="dxa"/>
            <w:tcBorders>
              <w:top w:val="nil"/>
              <w:left w:val="nil"/>
              <w:bottom w:val="nil"/>
              <w:right w:val="nil"/>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b/>
                <w:bCs/>
                <w:sz w:val="32"/>
                <w:szCs w:val="32"/>
                <w:lang w:eastAsia="lv-LV" w:bidi="ar-SA"/>
              </w:rPr>
            </w:pPr>
            <w:r w:rsidRPr="00387FE1">
              <w:rPr>
                <w:rFonts w:ascii="Times New Roman" w:eastAsia="Times New Roman" w:hAnsi="Times New Roman"/>
                <w:b/>
                <w:bCs/>
                <w:sz w:val="32"/>
                <w:szCs w:val="32"/>
                <w:lang w:eastAsia="lv-LV" w:bidi="ar-SA"/>
              </w:rPr>
              <w:t>Darbu apjomi</w:t>
            </w:r>
          </w:p>
        </w:tc>
        <w:tc>
          <w:tcPr>
            <w:tcW w:w="78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94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r>
      <w:tr w:rsidR="00387FE1" w:rsidRPr="00387FE1" w:rsidTr="00387FE1">
        <w:trPr>
          <w:trHeight w:val="255"/>
        </w:trPr>
        <w:tc>
          <w:tcPr>
            <w:tcW w:w="80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356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78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94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r>
      <w:tr w:rsidR="00387FE1" w:rsidRPr="00387FE1" w:rsidTr="00387FE1">
        <w:trPr>
          <w:trHeight w:val="255"/>
        </w:trPr>
        <w:tc>
          <w:tcPr>
            <w:tcW w:w="80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356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78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c>
          <w:tcPr>
            <w:tcW w:w="940" w:type="dxa"/>
            <w:tcBorders>
              <w:top w:val="nil"/>
              <w:left w:val="nil"/>
              <w:bottom w:val="nil"/>
              <w:right w:val="nil"/>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
        </w:tc>
      </w:tr>
      <w:tr w:rsidR="00387FE1" w:rsidRPr="00387FE1" w:rsidTr="00387FE1">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p.</w:t>
            </w:r>
          </w:p>
        </w:tc>
        <w:tc>
          <w:tcPr>
            <w:tcW w:w="3560" w:type="dxa"/>
            <w:tcBorders>
              <w:top w:val="single" w:sz="4" w:space="0" w:color="auto"/>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Darba nosaukums</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Vienība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Daudzums</w:t>
            </w:r>
          </w:p>
        </w:tc>
      </w:tr>
      <w:tr w:rsidR="00387FE1" w:rsidRPr="00387FE1" w:rsidTr="00387FE1">
        <w:trPr>
          <w:trHeight w:val="30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w:t>
            </w:r>
          </w:p>
        </w:tc>
        <w:tc>
          <w:tcPr>
            <w:tcW w:w="356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3</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4</w:t>
            </w:r>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5</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 </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b/>
                <w:bCs/>
                <w:i/>
                <w:iCs/>
                <w:color w:val="000000"/>
                <w:sz w:val="24"/>
                <w:szCs w:val="24"/>
                <w:lang w:eastAsia="lv-LV" w:bidi="ar-SA"/>
              </w:rPr>
            </w:pPr>
            <w:r w:rsidRPr="00387FE1">
              <w:rPr>
                <w:rFonts w:ascii="Times New Roman" w:eastAsia="Times New Roman" w:hAnsi="Times New Roman"/>
                <w:b/>
                <w:bCs/>
                <w:i/>
                <w:iCs/>
                <w:color w:val="000000"/>
                <w:sz w:val="24"/>
                <w:szCs w:val="24"/>
                <w:lang w:eastAsia="lv-LV" w:bidi="ar-SA"/>
              </w:rPr>
              <w:t>Demontāžas, būvniecības darbi</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 </w:t>
            </w:r>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 </w:t>
            </w:r>
          </w:p>
        </w:tc>
      </w:tr>
      <w:tr w:rsidR="00387FE1" w:rsidRPr="00387FE1" w:rsidTr="00387FE1">
        <w:trPr>
          <w:trHeight w:val="6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 xml:space="preserve">Esošo iekārtu demontāža, </w:t>
            </w:r>
            <w:proofErr w:type="spellStart"/>
            <w:r w:rsidRPr="00387FE1">
              <w:rPr>
                <w:rFonts w:ascii="Times New Roman" w:eastAsia="Times New Roman" w:hAnsi="Times New Roman"/>
                <w:color w:val="000000"/>
                <w:sz w:val="24"/>
                <w:szCs w:val="24"/>
                <w:lang w:eastAsia="lv-LV" w:bidi="ar-SA"/>
              </w:rPr>
              <w:t>uztvērējbedru</w:t>
            </w:r>
            <w:proofErr w:type="spellEnd"/>
            <w:r w:rsidRPr="00387FE1">
              <w:rPr>
                <w:rFonts w:ascii="Times New Roman" w:eastAsia="Times New Roman" w:hAnsi="Times New Roman"/>
                <w:color w:val="000000"/>
                <w:sz w:val="24"/>
                <w:szCs w:val="24"/>
                <w:lang w:eastAsia="lv-LV" w:bidi="ar-SA"/>
              </w:rPr>
              <w:t xml:space="preserve"> aizbēršana</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m3</w:t>
            </w:r>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144</w:t>
            </w:r>
          </w:p>
        </w:tc>
      </w:tr>
      <w:tr w:rsidR="00387FE1" w:rsidRPr="00387FE1" w:rsidTr="00387FE1">
        <w:trPr>
          <w:trHeight w:val="94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2</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 xml:space="preserve">Jauno iekārtu pamatu betonēšana, </w:t>
            </w:r>
            <w:proofErr w:type="spellStart"/>
            <w:r w:rsidRPr="00387FE1">
              <w:rPr>
                <w:rFonts w:ascii="Times New Roman" w:eastAsia="Times New Roman" w:hAnsi="Times New Roman"/>
                <w:color w:val="000000"/>
                <w:sz w:val="24"/>
                <w:szCs w:val="24"/>
                <w:lang w:eastAsia="lv-LV" w:bidi="ar-SA"/>
              </w:rPr>
              <w:t>armēšana</w:t>
            </w:r>
            <w:proofErr w:type="spellEnd"/>
            <w:r w:rsidRPr="00387FE1">
              <w:rPr>
                <w:rFonts w:ascii="Times New Roman" w:eastAsia="Times New Roman" w:hAnsi="Times New Roman"/>
                <w:color w:val="000000"/>
                <w:sz w:val="24"/>
                <w:szCs w:val="24"/>
                <w:lang w:eastAsia="lv-LV" w:bidi="ar-SA"/>
              </w:rPr>
              <w:t xml:space="preserve"> ar veidņu montāžu, demontāža</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m3</w:t>
            </w:r>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15</w:t>
            </w:r>
          </w:p>
        </w:tc>
      </w:tr>
      <w:tr w:rsidR="00387FE1" w:rsidRPr="00387FE1" w:rsidTr="00387FE1">
        <w:trPr>
          <w:trHeight w:val="6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3</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Teritorijas labiekārtošana pēc iekārtu montāžas</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m2</w:t>
            </w:r>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45</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 </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b/>
                <w:bCs/>
                <w:i/>
                <w:iCs/>
                <w:color w:val="000000"/>
                <w:sz w:val="24"/>
                <w:szCs w:val="24"/>
                <w:lang w:eastAsia="lv-LV" w:bidi="ar-SA"/>
              </w:rPr>
            </w:pPr>
            <w:r w:rsidRPr="00387FE1">
              <w:rPr>
                <w:rFonts w:ascii="Times New Roman" w:eastAsia="Times New Roman" w:hAnsi="Times New Roman"/>
                <w:b/>
                <w:bCs/>
                <w:i/>
                <w:iCs/>
                <w:color w:val="000000"/>
                <w:sz w:val="24"/>
                <w:szCs w:val="24"/>
                <w:lang w:eastAsia="lv-LV" w:bidi="ar-SA"/>
              </w:rPr>
              <w:t>Iekārtu montāžas darbi</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 </w:t>
            </w:r>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 </w:t>
            </w:r>
          </w:p>
        </w:tc>
      </w:tr>
      <w:tr w:rsidR="00387FE1" w:rsidRPr="00387FE1" w:rsidTr="00387FE1">
        <w:trPr>
          <w:trHeight w:val="72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4</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i/>
                <w:iCs/>
                <w:color w:val="000000"/>
                <w:sz w:val="24"/>
                <w:szCs w:val="24"/>
                <w:lang w:eastAsia="lv-LV" w:bidi="ar-SA"/>
              </w:rPr>
            </w:pPr>
            <w:r w:rsidRPr="00387FE1">
              <w:rPr>
                <w:rFonts w:ascii="Times New Roman" w:eastAsia="Times New Roman" w:hAnsi="Times New Roman"/>
                <w:i/>
                <w:iCs/>
                <w:color w:val="000000"/>
                <w:sz w:val="24"/>
                <w:szCs w:val="24"/>
                <w:lang w:eastAsia="lv-LV" w:bidi="ar-SA"/>
              </w:rPr>
              <w:t>Mehāniskais attīrīšanas bloks (</w:t>
            </w:r>
            <w:proofErr w:type="spellStart"/>
            <w:r w:rsidRPr="00387FE1">
              <w:rPr>
                <w:rFonts w:ascii="Times New Roman" w:eastAsia="Times New Roman" w:hAnsi="Times New Roman"/>
                <w:i/>
                <w:iCs/>
                <w:color w:val="000000"/>
                <w:sz w:val="24"/>
                <w:szCs w:val="24"/>
                <w:lang w:eastAsia="lv-LV" w:bidi="ar-SA"/>
              </w:rPr>
              <w:t>Q</w:t>
            </w:r>
            <w:r w:rsidRPr="00387FE1">
              <w:rPr>
                <w:rFonts w:ascii="Times New Roman" w:eastAsia="Times New Roman" w:hAnsi="Times New Roman"/>
                <w:color w:val="000000"/>
                <w:sz w:val="24"/>
                <w:szCs w:val="24"/>
                <w:vertAlign w:val="subscript"/>
                <w:lang w:eastAsia="lv-LV" w:bidi="ar-SA"/>
              </w:rPr>
              <w:t>maks</w:t>
            </w:r>
            <w:proofErr w:type="spellEnd"/>
            <w:r w:rsidRPr="00387FE1">
              <w:rPr>
                <w:rFonts w:ascii="Times New Roman" w:eastAsia="Times New Roman" w:hAnsi="Times New Roman"/>
                <w:color w:val="000000"/>
                <w:sz w:val="24"/>
                <w:szCs w:val="24"/>
                <w:vertAlign w:val="subscript"/>
                <w:lang w:eastAsia="lv-LV" w:bidi="ar-SA"/>
              </w:rPr>
              <w:t>.</w:t>
            </w:r>
            <w:r w:rsidRPr="00387FE1">
              <w:rPr>
                <w:rFonts w:ascii="Times New Roman" w:eastAsia="Times New Roman" w:hAnsi="Times New Roman"/>
                <w:color w:val="000000"/>
                <w:sz w:val="24"/>
                <w:szCs w:val="24"/>
                <w:lang w:eastAsia="lv-LV" w:bidi="ar-SA"/>
              </w:rPr>
              <w:t>*</w:t>
            </w:r>
            <w:proofErr w:type="gramStart"/>
            <w:r w:rsidRPr="00387FE1">
              <w:rPr>
                <w:rFonts w:ascii="Times New Roman" w:eastAsia="Times New Roman" w:hAnsi="Times New Roman"/>
                <w:color w:val="000000"/>
                <w:sz w:val="24"/>
                <w:szCs w:val="24"/>
                <w:lang w:eastAsia="lv-LV" w:bidi="ar-SA"/>
              </w:rPr>
              <w:t xml:space="preserve">  </w:t>
            </w:r>
            <w:proofErr w:type="gramEnd"/>
            <w:r w:rsidRPr="00387FE1">
              <w:rPr>
                <w:rFonts w:ascii="Times New Roman" w:eastAsia="Times New Roman" w:hAnsi="Times New Roman"/>
                <w:color w:val="000000"/>
                <w:sz w:val="24"/>
                <w:szCs w:val="24"/>
                <w:lang w:eastAsia="lv-LV" w:bidi="ar-SA"/>
              </w:rPr>
              <w:t>līdz 50 m</w:t>
            </w:r>
            <w:r w:rsidRPr="00387FE1">
              <w:rPr>
                <w:rFonts w:ascii="Times New Roman" w:eastAsia="Times New Roman" w:hAnsi="Times New Roman"/>
                <w:color w:val="000000"/>
                <w:sz w:val="24"/>
                <w:szCs w:val="24"/>
                <w:vertAlign w:val="superscript"/>
                <w:lang w:eastAsia="lv-LV" w:bidi="ar-SA"/>
              </w:rPr>
              <w:t>3</w:t>
            </w:r>
            <w:r w:rsidRPr="00387FE1">
              <w:rPr>
                <w:rFonts w:ascii="Times New Roman" w:eastAsia="Times New Roman" w:hAnsi="Times New Roman"/>
                <w:color w:val="000000"/>
                <w:sz w:val="24"/>
                <w:szCs w:val="24"/>
                <w:lang w:eastAsia="lv-LV" w:bidi="ar-SA"/>
              </w:rPr>
              <w:t>/s.)</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6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5</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Notekūdeņu izlīdzinātājs (</w:t>
            </w:r>
            <w:r w:rsidRPr="00387FE1">
              <w:rPr>
                <w:rFonts w:ascii="Times New Roman" w:eastAsia="Times New Roman" w:hAnsi="Times New Roman"/>
                <w:i/>
                <w:iCs/>
                <w:color w:val="000000"/>
                <w:sz w:val="24"/>
                <w:szCs w:val="24"/>
                <w:lang w:eastAsia="lv-LV" w:bidi="ar-SA"/>
              </w:rPr>
              <w:t xml:space="preserve">v </w:t>
            </w:r>
            <w:r w:rsidRPr="00387FE1">
              <w:rPr>
                <w:rFonts w:ascii="Times New Roman" w:eastAsia="Times New Roman" w:hAnsi="Times New Roman"/>
                <w:color w:val="000000"/>
                <w:sz w:val="24"/>
                <w:szCs w:val="24"/>
                <w:lang w:eastAsia="lv-LV" w:bidi="ar-SA"/>
              </w:rPr>
              <w:t>= 64 m</w:t>
            </w:r>
            <w:r w:rsidRPr="00387FE1">
              <w:rPr>
                <w:rFonts w:ascii="Times New Roman" w:eastAsia="Times New Roman" w:hAnsi="Times New Roman"/>
                <w:color w:val="000000"/>
                <w:sz w:val="24"/>
                <w:szCs w:val="24"/>
                <w:vertAlign w:val="superscript"/>
                <w:lang w:eastAsia="lv-LV" w:bidi="ar-SA"/>
              </w:rPr>
              <w:t xml:space="preserve">3 </w:t>
            </w:r>
            <w:r w:rsidRPr="00387FE1">
              <w:rPr>
                <w:rFonts w:ascii="Times New Roman" w:eastAsia="Times New Roman" w:hAnsi="Times New Roman"/>
                <w:color w:val="000000"/>
                <w:sz w:val="24"/>
                <w:szCs w:val="24"/>
                <w:lang w:eastAsia="lv-LV" w:bidi="ar-SA"/>
              </w:rPr>
              <w:t>)</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69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6</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Nogulšņu stabilizators (</w:t>
            </w:r>
            <w:r w:rsidRPr="00387FE1">
              <w:rPr>
                <w:rFonts w:ascii="Times New Roman" w:eastAsia="Times New Roman" w:hAnsi="Times New Roman"/>
                <w:i/>
                <w:iCs/>
                <w:color w:val="000000"/>
                <w:sz w:val="24"/>
                <w:szCs w:val="24"/>
                <w:lang w:eastAsia="lv-LV" w:bidi="ar-SA"/>
              </w:rPr>
              <w:t xml:space="preserve">v </w:t>
            </w:r>
            <w:r w:rsidRPr="00387FE1">
              <w:rPr>
                <w:rFonts w:ascii="Times New Roman" w:eastAsia="Times New Roman" w:hAnsi="Times New Roman"/>
                <w:color w:val="000000"/>
                <w:sz w:val="24"/>
                <w:szCs w:val="24"/>
                <w:lang w:eastAsia="lv-LV" w:bidi="ar-SA"/>
              </w:rPr>
              <w:t>= 19,12m</w:t>
            </w:r>
            <w:r w:rsidRPr="00387FE1">
              <w:rPr>
                <w:rFonts w:ascii="Times New Roman" w:eastAsia="Times New Roman" w:hAnsi="Times New Roman"/>
                <w:color w:val="000000"/>
                <w:sz w:val="24"/>
                <w:szCs w:val="24"/>
                <w:vertAlign w:val="superscript"/>
                <w:lang w:eastAsia="lv-LV" w:bidi="ar-SA"/>
              </w:rPr>
              <w:t>3</w:t>
            </w:r>
            <w:r w:rsidRPr="00387FE1">
              <w:rPr>
                <w:rFonts w:ascii="Times New Roman" w:eastAsia="Times New Roman" w:hAnsi="Times New Roman"/>
                <w:color w:val="000000"/>
                <w:sz w:val="24"/>
                <w:szCs w:val="24"/>
                <w:lang w:eastAsia="lv-LV" w:bidi="ar-SA"/>
              </w:rPr>
              <w:t>)</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7</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Tilpņu bloks ( Q = 180 m3/</w:t>
            </w:r>
            <w:proofErr w:type="spellStart"/>
            <w:r w:rsidRPr="00387FE1">
              <w:rPr>
                <w:rFonts w:ascii="Times New Roman" w:eastAsia="Times New Roman" w:hAnsi="Times New Roman"/>
                <w:color w:val="000000"/>
                <w:sz w:val="24"/>
                <w:szCs w:val="24"/>
                <w:lang w:eastAsia="lv-LV" w:bidi="ar-SA"/>
              </w:rPr>
              <w:t>dnn</w:t>
            </w:r>
            <w:proofErr w:type="spellEnd"/>
            <w:r w:rsidRPr="00387FE1">
              <w:rPr>
                <w:rFonts w:ascii="Times New Roman" w:eastAsia="Times New Roman" w:hAnsi="Times New Roman"/>
                <w:color w:val="000000"/>
                <w:sz w:val="24"/>
                <w:szCs w:val="24"/>
                <w:lang w:eastAsia="lv-LV" w:bidi="ar-SA"/>
              </w:rPr>
              <w:t>)</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6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8</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 xml:space="preserve">Attīrīto notekūdeņu dezinfekcijas iekārta </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6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9</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Nogulšņu atūdeņošanas aprīkojums (Q = 24 kg/</w:t>
            </w:r>
            <w:proofErr w:type="spellStart"/>
            <w:r w:rsidRPr="00387FE1">
              <w:rPr>
                <w:rFonts w:ascii="Times New Roman" w:eastAsia="Times New Roman" w:hAnsi="Times New Roman"/>
                <w:color w:val="000000"/>
                <w:sz w:val="24"/>
                <w:szCs w:val="24"/>
                <w:lang w:eastAsia="lv-LV" w:bidi="ar-SA"/>
              </w:rPr>
              <w:t>dnn</w:t>
            </w:r>
            <w:proofErr w:type="spellEnd"/>
            <w:r w:rsidRPr="00387FE1">
              <w:rPr>
                <w:rFonts w:ascii="Times New Roman" w:eastAsia="Times New Roman" w:hAnsi="Times New Roman"/>
                <w:color w:val="000000"/>
                <w:sz w:val="24"/>
                <w:szCs w:val="24"/>
                <w:lang w:eastAsia="lv-LV" w:bidi="ar-SA"/>
              </w:rPr>
              <w:t>)</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37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10</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Tehniskais konteiners (F = 4,6 m</w:t>
            </w:r>
            <w:r w:rsidRPr="00387FE1">
              <w:rPr>
                <w:rFonts w:ascii="Times New Roman" w:eastAsia="Times New Roman" w:hAnsi="Times New Roman"/>
                <w:color w:val="000000"/>
                <w:sz w:val="24"/>
                <w:szCs w:val="24"/>
                <w:vertAlign w:val="superscript"/>
                <w:lang w:eastAsia="lv-LV" w:bidi="ar-SA"/>
              </w:rPr>
              <w:t>2</w:t>
            </w:r>
            <w:r w:rsidRPr="00387FE1">
              <w:rPr>
                <w:rFonts w:ascii="Times New Roman" w:eastAsia="Times New Roman" w:hAnsi="Times New Roman"/>
                <w:color w:val="000000"/>
                <w:sz w:val="24"/>
                <w:szCs w:val="24"/>
                <w:lang w:eastAsia="lv-LV" w:bidi="ar-SA"/>
              </w:rPr>
              <w:t>)</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11</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 xml:space="preserve">Monitoringa panelis </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12</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 xml:space="preserve">Ekspreša analīžu veikšanas ierīce </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6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13</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Automātiskais paraugu ņēmējs (diennakts)</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630"/>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14</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Automātiskais paraugu ņēmējs (stundas)</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15</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 xml:space="preserve">Sūkņi iekārtu apkalpošanai </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kpl</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r w:rsidR="00387FE1" w:rsidRPr="00387FE1" w:rsidTr="00387FE1">
        <w:trPr>
          <w:trHeight w:val="31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 w:val="22"/>
                <w:szCs w:val="22"/>
                <w:lang w:eastAsia="lv-LV" w:bidi="ar-SA"/>
              </w:rPr>
            </w:pPr>
            <w:r w:rsidRPr="00387FE1">
              <w:rPr>
                <w:rFonts w:ascii="Times New Roman" w:eastAsia="Times New Roman" w:hAnsi="Times New Roman"/>
                <w:sz w:val="22"/>
                <w:szCs w:val="22"/>
                <w:lang w:eastAsia="lv-LV" w:bidi="ar-SA"/>
              </w:rPr>
              <w:t>16</w:t>
            </w:r>
          </w:p>
        </w:tc>
        <w:tc>
          <w:tcPr>
            <w:tcW w:w="3560" w:type="dxa"/>
            <w:tcBorders>
              <w:top w:val="nil"/>
              <w:left w:val="nil"/>
              <w:bottom w:val="single" w:sz="4" w:space="0" w:color="auto"/>
              <w:right w:val="single" w:sz="4" w:space="0" w:color="auto"/>
            </w:tcBorders>
            <w:shd w:val="clear" w:color="auto" w:fill="auto"/>
            <w:vAlign w:val="center"/>
            <w:hideMark/>
          </w:tcPr>
          <w:p w:rsidR="00387FE1" w:rsidRPr="00387FE1" w:rsidRDefault="00387FE1" w:rsidP="00387FE1">
            <w:pPr>
              <w:spacing w:after="0"/>
              <w:rPr>
                <w:rFonts w:ascii="Times New Roman" w:eastAsia="Times New Roman" w:hAnsi="Times New Roman"/>
                <w:color w:val="000000"/>
                <w:sz w:val="24"/>
                <w:szCs w:val="24"/>
                <w:lang w:eastAsia="lv-LV" w:bidi="ar-SA"/>
              </w:rPr>
            </w:pPr>
            <w:r w:rsidRPr="00387FE1">
              <w:rPr>
                <w:rFonts w:ascii="Times New Roman" w:eastAsia="Times New Roman" w:hAnsi="Times New Roman"/>
                <w:color w:val="000000"/>
                <w:sz w:val="24"/>
                <w:szCs w:val="24"/>
                <w:lang w:eastAsia="lv-LV" w:bidi="ar-SA"/>
              </w:rPr>
              <w:t>Iekārtu pārbaude, regulēšana</w:t>
            </w:r>
          </w:p>
        </w:tc>
        <w:tc>
          <w:tcPr>
            <w:tcW w:w="78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left"/>
              <w:rPr>
                <w:rFonts w:ascii="Times New Roman" w:eastAsia="Times New Roman" w:hAnsi="Times New Roman"/>
                <w:szCs w:val="20"/>
                <w:lang w:eastAsia="lv-LV" w:bidi="ar-SA"/>
              </w:rPr>
            </w:pPr>
            <w:proofErr w:type="spellStart"/>
            <w:r w:rsidRPr="00387FE1">
              <w:rPr>
                <w:rFonts w:ascii="Times New Roman" w:eastAsia="Times New Roman" w:hAnsi="Times New Roman"/>
                <w:szCs w:val="20"/>
                <w:lang w:eastAsia="lv-LV" w:bidi="ar-SA"/>
              </w:rPr>
              <w:t>obj</w:t>
            </w:r>
            <w:proofErr w:type="spellEnd"/>
          </w:p>
        </w:tc>
        <w:tc>
          <w:tcPr>
            <w:tcW w:w="940" w:type="dxa"/>
            <w:tcBorders>
              <w:top w:val="nil"/>
              <w:left w:val="nil"/>
              <w:bottom w:val="single" w:sz="4" w:space="0" w:color="auto"/>
              <w:right w:val="single" w:sz="4" w:space="0" w:color="auto"/>
            </w:tcBorders>
            <w:shd w:val="clear" w:color="auto" w:fill="auto"/>
            <w:noWrap/>
            <w:vAlign w:val="bottom"/>
            <w:hideMark/>
          </w:tcPr>
          <w:p w:rsidR="00387FE1" w:rsidRPr="00387FE1" w:rsidRDefault="00387FE1" w:rsidP="00387FE1">
            <w:pPr>
              <w:spacing w:after="0"/>
              <w:jc w:val="center"/>
              <w:rPr>
                <w:rFonts w:ascii="Times New Roman" w:eastAsia="Times New Roman" w:hAnsi="Times New Roman"/>
                <w:szCs w:val="20"/>
                <w:lang w:eastAsia="lv-LV" w:bidi="ar-SA"/>
              </w:rPr>
            </w:pPr>
            <w:r w:rsidRPr="00387FE1">
              <w:rPr>
                <w:rFonts w:ascii="Times New Roman" w:eastAsia="Times New Roman" w:hAnsi="Times New Roman"/>
                <w:szCs w:val="20"/>
                <w:lang w:eastAsia="lv-LV" w:bidi="ar-SA"/>
              </w:rPr>
              <w:t>1</w:t>
            </w:r>
          </w:p>
        </w:tc>
      </w:tr>
    </w:tbl>
    <w:p w:rsidR="00C11DED" w:rsidRPr="00D719F5" w:rsidRDefault="00C11DED" w:rsidP="000310A4">
      <w:pPr>
        <w:rPr>
          <w:rFonts w:ascii="Times New Roman" w:hAnsi="Times New Roman"/>
          <w:b/>
          <w:szCs w:val="20"/>
        </w:rPr>
      </w:pPr>
    </w:p>
    <w:p w:rsidR="00326C63" w:rsidRPr="00D719F5" w:rsidRDefault="00326C63" w:rsidP="000310A4">
      <w:pPr>
        <w:rPr>
          <w:rFonts w:ascii="Times New Roman" w:hAnsi="Times New Roman"/>
          <w:b/>
          <w:szCs w:val="20"/>
        </w:rPr>
      </w:pPr>
    </w:p>
    <w:p w:rsidR="006C5064" w:rsidRPr="00D719F5" w:rsidRDefault="004A287A" w:rsidP="00D83526">
      <w:pPr>
        <w:autoSpaceDE w:val="0"/>
        <w:autoSpaceDN w:val="0"/>
        <w:adjustRightInd w:val="0"/>
        <w:spacing w:after="0"/>
        <w:jc w:val="right"/>
        <w:rPr>
          <w:rFonts w:ascii="Times New Roman" w:hAnsi="Times New Roman"/>
          <w:bCs/>
          <w:sz w:val="22"/>
          <w:szCs w:val="22"/>
          <w:lang w:eastAsia="lv-LV" w:bidi="ar-SA"/>
        </w:rPr>
      </w:pPr>
      <w:r w:rsidRPr="00D719F5">
        <w:rPr>
          <w:rFonts w:ascii="Times New Roman" w:hAnsi="Times New Roman"/>
          <w:sz w:val="22"/>
          <w:szCs w:val="22"/>
        </w:rPr>
        <w:lastRenderedPageBreak/>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00647CEC" w:rsidRPr="00D719F5">
        <w:rPr>
          <w:rFonts w:ascii="Times New Roman" w:hAnsi="Times New Roman"/>
          <w:sz w:val="24"/>
          <w:szCs w:val="24"/>
        </w:rPr>
        <w:tab/>
      </w:r>
      <w:r w:rsidR="006C5064" w:rsidRPr="00D719F5">
        <w:rPr>
          <w:rFonts w:ascii="Times New Roman" w:hAnsi="Times New Roman"/>
          <w:bCs/>
          <w:sz w:val="22"/>
          <w:szCs w:val="22"/>
          <w:lang w:eastAsia="lv-LV" w:bidi="ar-SA"/>
        </w:rPr>
        <w:t>Pielikums Nr.</w:t>
      </w:r>
      <w:r w:rsidR="00793D54" w:rsidRPr="00D719F5">
        <w:rPr>
          <w:rFonts w:ascii="Times New Roman" w:hAnsi="Times New Roman"/>
          <w:bCs/>
          <w:sz w:val="22"/>
          <w:szCs w:val="22"/>
          <w:lang w:eastAsia="lv-LV" w:bidi="ar-SA"/>
        </w:rPr>
        <w:t>8</w:t>
      </w:r>
    </w:p>
    <w:p w:rsidR="006C5064" w:rsidRPr="00D719F5" w:rsidRDefault="006C5064" w:rsidP="006C5064">
      <w:pPr>
        <w:spacing w:after="0"/>
        <w:jc w:val="right"/>
        <w:rPr>
          <w:rFonts w:ascii="Times New Roman" w:hAnsi="Times New Roman"/>
          <w:sz w:val="18"/>
        </w:rPr>
      </w:pPr>
      <w:r w:rsidRPr="00D719F5">
        <w:rPr>
          <w:rFonts w:ascii="Times New Roman" w:hAnsi="Times New Roman"/>
          <w:sz w:val="18"/>
        </w:rPr>
        <w:t>Veidne N</w:t>
      </w:r>
      <w:r w:rsidR="00D25150" w:rsidRPr="00D719F5">
        <w:rPr>
          <w:rFonts w:ascii="Times New Roman" w:hAnsi="Times New Roman"/>
          <w:sz w:val="18"/>
        </w:rPr>
        <w:t>r.</w:t>
      </w:r>
      <w:r w:rsidR="00793D54" w:rsidRPr="00D719F5">
        <w:rPr>
          <w:rFonts w:ascii="Times New Roman" w:hAnsi="Times New Roman"/>
          <w:sz w:val="18"/>
        </w:rPr>
        <w:t>8</w:t>
      </w:r>
    </w:p>
    <w:p w:rsidR="00312B3B" w:rsidRPr="00D719F5" w:rsidRDefault="00312B3B" w:rsidP="00312B3B">
      <w:pPr>
        <w:pStyle w:val="Style1"/>
        <w:widowControl/>
        <w:spacing w:before="14" w:line="250" w:lineRule="exact"/>
        <w:jc w:val="center"/>
        <w:rPr>
          <w:rStyle w:val="FontStyle12"/>
          <w:lang w:val="lv-LV"/>
        </w:rPr>
      </w:pPr>
      <w:r w:rsidRPr="00D719F5">
        <w:rPr>
          <w:rStyle w:val="FontStyle12"/>
          <w:lang w:val="lv-LV"/>
        </w:rPr>
        <w:t>_____________________________________________________</w:t>
      </w:r>
    </w:p>
    <w:p w:rsidR="00312B3B" w:rsidRPr="00D719F5" w:rsidRDefault="00312B3B" w:rsidP="00312B3B">
      <w:pPr>
        <w:pStyle w:val="Style1"/>
        <w:widowControl/>
        <w:spacing w:before="14" w:line="250" w:lineRule="exact"/>
        <w:jc w:val="center"/>
        <w:rPr>
          <w:rStyle w:val="FontStyle12"/>
          <w:b w:val="0"/>
          <w:lang w:val="lv-LV"/>
        </w:rPr>
      </w:pPr>
      <w:r w:rsidRPr="00D719F5">
        <w:rPr>
          <w:rStyle w:val="FontStyle12"/>
          <w:b w:val="0"/>
          <w:lang w:val="lv-LV"/>
        </w:rPr>
        <w:t>(</w:t>
      </w:r>
      <w:r w:rsidR="00D9039B" w:rsidRPr="00D719F5">
        <w:rPr>
          <w:rStyle w:val="FontStyle12"/>
          <w:b w:val="0"/>
          <w:lang w:val="lv-LV"/>
        </w:rPr>
        <w:t>pretendenta</w:t>
      </w:r>
      <w:r w:rsidRPr="00D719F5">
        <w:rPr>
          <w:rStyle w:val="FontStyle12"/>
          <w:b w:val="0"/>
          <w:lang w:val="lv-LV"/>
        </w:rPr>
        <w:t xml:space="preserve"> nosaukums)</w:t>
      </w:r>
    </w:p>
    <w:p w:rsidR="00312B3B" w:rsidRPr="00D719F5" w:rsidRDefault="00312B3B" w:rsidP="00312B3B">
      <w:pPr>
        <w:pStyle w:val="Style8"/>
        <w:widowControl/>
        <w:spacing w:before="218"/>
        <w:ind w:left="5330"/>
        <w:jc w:val="center"/>
        <w:rPr>
          <w:sz w:val="20"/>
          <w:szCs w:val="20"/>
          <w:lang w:val="lv-LV"/>
        </w:rPr>
      </w:pPr>
    </w:p>
    <w:p w:rsidR="00C15C71" w:rsidRPr="00D719F5" w:rsidRDefault="00312B3B" w:rsidP="00312B3B">
      <w:pPr>
        <w:pStyle w:val="Style8"/>
        <w:widowControl/>
        <w:spacing w:before="218"/>
        <w:ind w:left="5330" w:hanging="4010"/>
        <w:jc w:val="center"/>
        <w:rPr>
          <w:rStyle w:val="FontStyle13"/>
          <w:b/>
          <w:i w:val="0"/>
          <w:sz w:val="28"/>
          <w:szCs w:val="28"/>
          <w:lang w:val="lv-LV"/>
        </w:rPr>
      </w:pPr>
      <w:r w:rsidRPr="00D719F5">
        <w:rPr>
          <w:rStyle w:val="FontStyle13"/>
          <w:b/>
          <w:i w:val="0"/>
          <w:sz w:val="28"/>
          <w:szCs w:val="28"/>
          <w:lang w:val="lv-LV"/>
        </w:rPr>
        <w:t>Objekta apsekošanas lapa</w:t>
      </w:r>
      <w:r w:rsidR="00C15C71" w:rsidRPr="00D719F5">
        <w:rPr>
          <w:rStyle w:val="FontStyle13"/>
          <w:b/>
          <w:i w:val="0"/>
          <w:sz w:val="28"/>
          <w:szCs w:val="28"/>
          <w:lang w:val="lv-LV"/>
        </w:rPr>
        <w:t xml:space="preserve"> </w:t>
      </w:r>
    </w:p>
    <w:p w:rsidR="00020A76" w:rsidRPr="00D719F5" w:rsidRDefault="00020A76" w:rsidP="00020A76">
      <w:pPr>
        <w:pStyle w:val="ListParagraph"/>
        <w:tabs>
          <w:tab w:val="left" w:pos="426"/>
        </w:tabs>
        <w:autoSpaceDE w:val="0"/>
        <w:autoSpaceDN w:val="0"/>
        <w:adjustRightInd w:val="0"/>
        <w:spacing w:after="0"/>
        <w:ind w:left="0"/>
        <w:jc w:val="center"/>
        <w:rPr>
          <w:rFonts w:ascii="Times New Roman" w:hAnsi="Times New Roman"/>
          <w:b/>
          <w:bCs/>
          <w:sz w:val="24"/>
          <w:szCs w:val="24"/>
        </w:rPr>
      </w:pPr>
      <w:r w:rsidRPr="00D719F5">
        <w:rPr>
          <w:rFonts w:ascii="Times New Roman" w:hAnsi="Times New Roman"/>
          <w:b/>
          <w:color w:val="000000"/>
          <w:sz w:val="24"/>
          <w:szCs w:val="24"/>
        </w:rPr>
        <w:t>Atklātajam konkursam</w:t>
      </w:r>
    </w:p>
    <w:p w:rsidR="00020A76" w:rsidRPr="00D719F5" w:rsidRDefault="00020A76" w:rsidP="00020A76">
      <w:pPr>
        <w:pStyle w:val="ListParagraph"/>
        <w:tabs>
          <w:tab w:val="left" w:pos="426"/>
        </w:tabs>
        <w:autoSpaceDE w:val="0"/>
        <w:autoSpaceDN w:val="0"/>
        <w:adjustRightInd w:val="0"/>
        <w:spacing w:after="0"/>
        <w:ind w:left="0"/>
        <w:jc w:val="center"/>
        <w:rPr>
          <w:rFonts w:ascii="Times New Roman" w:hAnsi="Times New Roman"/>
          <w:b/>
          <w:sz w:val="24"/>
          <w:szCs w:val="24"/>
        </w:rPr>
      </w:pPr>
      <w:r w:rsidRPr="00D719F5">
        <w:rPr>
          <w:rFonts w:ascii="Times New Roman" w:hAnsi="Times New Roman"/>
          <w:b/>
          <w:sz w:val="24"/>
          <w:szCs w:val="24"/>
          <w:lang w:eastAsia="lv-LV" w:bidi="ar-SA"/>
        </w:rPr>
        <w:t xml:space="preserve">Jelgavas pils attīrīšanas iekārtu </w:t>
      </w:r>
      <w:r w:rsidRPr="00D719F5">
        <w:rPr>
          <w:rFonts w:ascii="Times New Roman" w:hAnsi="Times New Roman"/>
          <w:b/>
          <w:bCs/>
          <w:sz w:val="24"/>
          <w:szCs w:val="24"/>
        </w:rPr>
        <w:t>pārbūves projekta izstrāde un realizācija.</w:t>
      </w:r>
    </w:p>
    <w:p w:rsidR="00F40C40" w:rsidRPr="00D719F5" w:rsidRDefault="00020A76" w:rsidP="00020A76">
      <w:pPr>
        <w:spacing w:after="0"/>
        <w:jc w:val="center"/>
        <w:rPr>
          <w:rFonts w:ascii="Times New Roman" w:hAnsi="Times New Roman"/>
          <w:b/>
          <w:sz w:val="24"/>
          <w:szCs w:val="24"/>
        </w:rPr>
      </w:pPr>
      <w:r w:rsidRPr="00D719F5">
        <w:rPr>
          <w:rFonts w:ascii="Times New Roman" w:hAnsi="Times New Roman"/>
          <w:b/>
          <w:color w:val="000000"/>
          <w:sz w:val="24"/>
          <w:szCs w:val="24"/>
        </w:rPr>
        <w:t xml:space="preserve">Identifikācijas </w:t>
      </w:r>
      <w:r w:rsidRPr="00D719F5">
        <w:rPr>
          <w:rFonts w:ascii="Times New Roman" w:hAnsi="Times New Roman"/>
          <w:b/>
          <w:bCs/>
          <w:color w:val="000000"/>
          <w:sz w:val="24"/>
          <w:szCs w:val="24"/>
        </w:rPr>
        <w:t xml:space="preserve">Nr. </w:t>
      </w:r>
      <w:r w:rsidR="00036C5B" w:rsidRPr="00D719F5">
        <w:rPr>
          <w:rFonts w:ascii="Times New Roman" w:hAnsi="Times New Roman"/>
          <w:b/>
          <w:sz w:val="24"/>
          <w:szCs w:val="24"/>
        </w:rPr>
        <w:t>LLU 2015/26-PB/AK</w:t>
      </w:r>
    </w:p>
    <w:p w:rsidR="00020A76" w:rsidRPr="00D719F5" w:rsidRDefault="00020A76" w:rsidP="00020A76">
      <w:pPr>
        <w:spacing w:after="0"/>
        <w:jc w:val="center"/>
        <w:rPr>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0"/>
        <w:gridCol w:w="1701"/>
        <w:gridCol w:w="2268"/>
        <w:gridCol w:w="2126"/>
      </w:tblGrid>
      <w:tr w:rsidR="00312B3B" w:rsidRPr="00D719F5" w:rsidTr="0020073C">
        <w:tc>
          <w:tcPr>
            <w:tcW w:w="3970" w:type="dxa"/>
          </w:tcPr>
          <w:p w:rsidR="00312B3B" w:rsidRPr="00D719F5" w:rsidRDefault="00312B3B" w:rsidP="00BA1E3A">
            <w:pPr>
              <w:pStyle w:val="Style8"/>
              <w:widowControl/>
              <w:spacing w:before="218"/>
              <w:jc w:val="center"/>
              <w:rPr>
                <w:lang w:val="lv-LV"/>
              </w:rPr>
            </w:pPr>
            <w:r w:rsidRPr="00D719F5">
              <w:rPr>
                <w:lang w:val="lv-LV"/>
              </w:rPr>
              <w:t xml:space="preserve">Objekta </w:t>
            </w:r>
            <w:r w:rsidR="00F40C40" w:rsidRPr="00D719F5">
              <w:rPr>
                <w:lang w:val="lv-LV"/>
              </w:rPr>
              <w:t xml:space="preserve">atrašanās vietas </w:t>
            </w:r>
            <w:r w:rsidRPr="00D719F5">
              <w:rPr>
                <w:lang w:val="lv-LV"/>
              </w:rPr>
              <w:t>nosaukums</w:t>
            </w:r>
          </w:p>
        </w:tc>
        <w:tc>
          <w:tcPr>
            <w:tcW w:w="1701" w:type="dxa"/>
          </w:tcPr>
          <w:p w:rsidR="00312B3B" w:rsidRPr="00D719F5" w:rsidRDefault="00312B3B" w:rsidP="00BA1E3A">
            <w:pPr>
              <w:pStyle w:val="Style8"/>
              <w:widowControl/>
              <w:spacing w:before="218"/>
              <w:jc w:val="center"/>
              <w:rPr>
                <w:lang w:val="lv-LV"/>
              </w:rPr>
            </w:pPr>
            <w:r w:rsidRPr="00D719F5">
              <w:rPr>
                <w:lang w:val="lv-LV"/>
              </w:rPr>
              <w:t>Objekts apsekots (datums)</w:t>
            </w:r>
          </w:p>
        </w:tc>
        <w:tc>
          <w:tcPr>
            <w:tcW w:w="2268" w:type="dxa"/>
          </w:tcPr>
          <w:p w:rsidR="00312B3B" w:rsidRPr="00D719F5" w:rsidRDefault="00312B3B" w:rsidP="00BA1E3A">
            <w:pPr>
              <w:pStyle w:val="Style8"/>
              <w:widowControl/>
              <w:spacing w:before="218"/>
              <w:jc w:val="center"/>
              <w:rPr>
                <w:lang w:val="lv-LV"/>
              </w:rPr>
            </w:pPr>
            <w:r w:rsidRPr="00D719F5">
              <w:rPr>
                <w:lang w:val="lv-LV"/>
              </w:rPr>
              <w:t>Pasūtītāja kontaktpersona (vārds, uzvārds, paraksts)</w:t>
            </w:r>
          </w:p>
        </w:tc>
        <w:tc>
          <w:tcPr>
            <w:tcW w:w="2126" w:type="dxa"/>
          </w:tcPr>
          <w:p w:rsidR="00312B3B" w:rsidRPr="00D719F5" w:rsidRDefault="00312B3B" w:rsidP="00BA1E3A">
            <w:pPr>
              <w:pStyle w:val="Style8"/>
              <w:widowControl/>
              <w:spacing w:before="218"/>
              <w:jc w:val="center"/>
              <w:rPr>
                <w:lang w:val="lv-LV"/>
              </w:rPr>
            </w:pPr>
            <w:r w:rsidRPr="00D719F5">
              <w:rPr>
                <w:lang w:val="lv-LV"/>
              </w:rPr>
              <w:t>Pretendenta pārstāvis (vārds, uzvārds, paraksts)</w:t>
            </w:r>
          </w:p>
        </w:tc>
      </w:tr>
      <w:tr w:rsidR="00312B3B" w:rsidRPr="00D719F5" w:rsidTr="0020073C">
        <w:trPr>
          <w:trHeight w:val="1467"/>
        </w:trPr>
        <w:tc>
          <w:tcPr>
            <w:tcW w:w="3970" w:type="dxa"/>
          </w:tcPr>
          <w:p w:rsidR="00312B3B" w:rsidRPr="00D719F5" w:rsidRDefault="00312B3B" w:rsidP="00E65622">
            <w:pPr>
              <w:pStyle w:val="Style8"/>
              <w:widowControl/>
              <w:spacing w:before="218"/>
              <w:ind w:left="720"/>
              <w:jc w:val="left"/>
              <w:rPr>
                <w:lang w:val="lv-LV"/>
              </w:rPr>
            </w:pPr>
          </w:p>
        </w:tc>
        <w:tc>
          <w:tcPr>
            <w:tcW w:w="1701" w:type="dxa"/>
          </w:tcPr>
          <w:p w:rsidR="00312B3B" w:rsidRPr="00D719F5" w:rsidRDefault="00312B3B" w:rsidP="00BA1E3A">
            <w:pPr>
              <w:pStyle w:val="Style8"/>
              <w:widowControl/>
              <w:spacing w:before="218"/>
              <w:jc w:val="left"/>
              <w:rPr>
                <w:lang w:val="lv-LV"/>
              </w:rPr>
            </w:pPr>
          </w:p>
        </w:tc>
        <w:tc>
          <w:tcPr>
            <w:tcW w:w="2268" w:type="dxa"/>
          </w:tcPr>
          <w:p w:rsidR="00312B3B" w:rsidRPr="00D719F5" w:rsidRDefault="00312B3B" w:rsidP="00BA1E3A">
            <w:pPr>
              <w:pStyle w:val="Style8"/>
              <w:widowControl/>
              <w:spacing w:before="218"/>
              <w:jc w:val="left"/>
              <w:rPr>
                <w:lang w:val="lv-LV"/>
              </w:rPr>
            </w:pPr>
          </w:p>
        </w:tc>
        <w:tc>
          <w:tcPr>
            <w:tcW w:w="2126" w:type="dxa"/>
          </w:tcPr>
          <w:p w:rsidR="00312B3B" w:rsidRPr="00D719F5" w:rsidRDefault="00312B3B" w:rsidP="00BA1E3A">
            <w:pPr>
              <w:pStyle w:val="Style8"/>
              <w:widowControl/>
              <w:spacing w:before="218"/>
              <w:jc w:val="left"/>
              <w:rPr>
                <w:lang w:val="lv-LV"/>
              </w:rPr>
            </w:pPr>
          </w:p>
        </w:tc>
      </w:tr>
    </w:tbl>
    <w:p w:rsidR="00312B3B" w:rsidRPr="00D719F5" w:rsidRDefault="003364B0" w:rsidP="003364B0">
      <w:pPr>
        <w:pStyle w:val="Style8"/>
        <w:widowControl/>
        <w:spacing w:before="218"/>
        <w:ind w:left="5330" w:hanging="5330"/>
        <w:rPr>
          <w:sz w:val="20"/>
          <w:szCs w:val="20"/>
          <w:lang w:val="lv-LV"/>
        </w:rPr>
      </w:pPr>
      <w:r w:rsidRPr="00D719F5">
        <w:rPr>
          <w:sz w:val="20"/>
          <w:szCs w:val="20"/>
          <w:lang w:val="lv-LV"/>
        </w:rPr>
        <w:t xml:space="preserve">*Dokuments pievienojams Pretendenta atlases dokumentiem </w:t>
      </w:r>
    </w:p>
    <w:p w:rsidR="00312B3B" w:rsidRPr="00D719F5" w:rsidRDefault="00312B3B" w:rsidP="00312B3B">
      <w:pPr>
        <w:spacing w:after="298" w:line="1" w:lineRule="exact"/>
        <w:jc w:val="center"/>
        <w:rPr>
          <w:rFonts w:ascii="Times New Roman" w:hAnsi="Times New Roman"/>
          <w:sz w:val="2"/>
          <w:szCs w:val="2"/>
        </w:rPr>
      </w:pPr>
    </w:p>
    <w:p w:rsidR="00312B3B" w:rsidRPr="00D719F5" w:rsidRDefault="00312B3B" w:rsidP="00312B3B">
      <w:pPr>
        <w:rPr>
          <w:rFonts w:ascii="Times New Roman" w:hAnsi="Times New Roman"/>
          <w:color w:val="7030A0"/>
        </w:rPr>
      </w:pPr>
      <w:r w:rsidRPr="00D719F5">
        <w:rPr>
          <w:rFonts w:ascii="Times New Roman" w:hAnsi="Times New Roman"/>
        </w:rPr>
        <w:br w:type="page"/>
      </w:r>
    </w:p>
    <w:p w:rsidR="0097674E" w:rsidRPr="00D719F5" w:rsidRDefault="0097674E" w:rsidP="0097674E">
      <w:pPr>
        <w:autoSpaceDE w:val="0"/>
        <w:autoSpaceDN w:val="0"/>
        <w:adjustRightInd w:val="0"/>
        <w:spacing w:after="0"/>
        <w:jc w:val="right"/>
        <w:rPr>
          <w:rFonts w:ascii="Times New Roman" w:hAnsi="Times New Roman"/>
          <w:bCs/>
          <w:sz w:val="24"/>
          <w:szCs w:val="24"/>
          <w:lang w:eastAsia="lv-LV" w:bidi="ar-SA"/>
        </w:rPr>
      </w:pPr>
      <w:r w:rsidRPr="00D719F5">
        <w:rPr>
          <w:rFonts w:ascii="Times New Roman" w:hAnsi="Times New Roman"/>
          <w:bCs/>
          <w:sz w:val="24"/>
          <w:szCs w:val="24"/>
          <w:lang w:eastAsia="lv-LV" w:bidi="ar-SA"/>
        </w:rPr>
        <w:lastRenderedPageBreak/>
        <w:t>Pielikums. Nr.</w:t>
      </w:r>
      <w:r w:rsidR="00793D54" w:rsidRPr="00D719F5">
        <w:rPr>
          <w:rFonts w:ascii="Times New Roman" w:hAnsi="Times New Roman"/>
          <w:bCs/>
          <w:sz w:val="24"/>
          <w:szCs w:val="24"/>
          <w:lang w:eastAsia="lv-LV" w:bidi="ar-SA"/>
        </w:rPr>
        <w:t>9</w:t>
      </w:r>
    </w:p>
    <w:p w:rsidR="0097674E" w:rsidRPr="00D719F5" w:rsidRDefault="0097674E" w:rsidP="0097674E">
      <w:pPr>
        <w:spacing w:after="0"/>
        <w:jc w:val="right"/>
        <w:rPr>
          <w:rFonts w:ascii="Times New Roman" w:hAnsi="Times New Roman"/>
          <w:sz w:val="18"/>
        </w:rPr>
      </w:pPr>
      <w:r w:rsidRPr="00D719F5">
        <w:rPr>
          <w:rFonts w:ascii="Times New Roman" w:hAnsi="Times New Roman"/>
          <w:sz w:val="18"/>
        </w:rPr>
        <w:t>Veidne Nr.</w:t>
      </w:r>
      <w:r w:rsidR="00793D54" w:rsidRPr="00D719F5">
        <w:rPr>
          <w:rFonts w:ascii="Times New Roman" w:hAnsi="Times New Roman"/>
          <w:sz w:val="18"/>
        </w:rPr>
        <w:t>9</w:t>
      </w:r>
    </w:p>
    <w:p w:rsidR="0097674E" w:rsidRPr="00D719F5" w:rsidRDefault="0097674E" w:rsidP="0097674E">
      <w:pPr>
        <w:rPr>
          <w:rFonts w:ascii="Times New Roman" w:hAnsi="Times New Roman"/>
          <w:color w:val="7030A0"/>
        </w:rPr>
      </w:pPr>
    </w:p>
    <w:p w:rsidR="004A0E44" w:rsidRPr="00D719F5" w:rsidRDefault="00D25150" w:rsidP="004A0E44">
      <w:pPr>
        <w:jc w:val="center"/>
        <w:rPr>
          <w:rFonts w:ascii="Times New Roman" w:hAnsi="Times New Roman"/>
          <w:b/>
          <w:sz w:val="22"/>
          <w:szCs w:val="22"/>
        </w:rPr>
      </w:pPr>
      <w:bookmarkStart w:id="5" w:name="OLE_LINK2"/>
      <w:bookmarkStart w:id="6" w:name="OLE_LINK3"/>
      <w:r w:rsidRPr="00D719F5">
        <w:rPr>
          <w:rFonts w:ascii="Times New Roman" w:hAnsi="Times New Roman"/>
          <w:b/>
          <w:sz w:val="22"/>
          <w:szCs w:val="22"/>
        </w:rPr>
        <w:t xml:space="preserve"> LĪGUMA</w:t>
      </w:r>
      <w:r w:rsidR="004A0E44" w:rsidRPr="00D719F5">
        <w:rPr>
          <w:rFonts w:ascii="Times New Roman" w:hAnsi="Times New Roman"/>
          <w:b/>
          <w:sz w:val="22"/>
          <w:szCs w:val="22"/>
        </w:rPr>
        <w:t xml:space="preserve"> </w:t>
      </w:r>
      <w:r w:rsidRPr="00D719F5">
        <w:rPr>
          <w:rFonts w:ascii="Times New Roman" w:hAnsi="Times New Roman"/>
          <w:b/>
          <w:sz w:val="22"/>
          <w:szCs w:val="22"/>
        </w:rPr>
        <w:t>projekts</w:t>
      </w:r>
    </w:p>
    <w:p w:rsidR="002D133C" w:rsidRPr="00D719F5" w:rsidRDefault="002D133C" w:rsidP="002D133C">
      <w:pPr>
        <w:jc w:val="center"/>
        <w:rPr>
          <w:rFonts w:ascii="Times New Roman" w:hAnsi="Times New Roman"/>
          <w:b/>
          <w:sz w:val="22"/>
          <w:szCs w:val="22"/>
        </w:rPr>
      </w:pPr>
      <w:r w:rsidRPr="00D719F5">
        <w:rPr>
          <w:rFonts w:ascii="Times New Roman" w:hAnsi="Times New Roman"/>
          <w:b/>
          <w:sz w:val="22"/>
          <w:szCs w:val="22"/>
        </w:rPr>
        <w:t>Par _________________________________________</w:t>
      </w:r>
    </w:p>
    <w:p w:rsidR="004A0E44" w:rsidRPr="00D719F5" w:rsidRDefault="004A0E44" w:rsidP="004A0E44">
      <w:pPr>
        <w:rPr>
          <w:rFonts w:ascii="Times New Roman" w:hAnsi="Times New Roman"/>
          <w:sz w:val="22"/>
          <w:szCs w:val="22"/>
        </w:rPr>
      </w:pPr>
      <w:r w:rsidRPr="00D719F5">
        <w:rPr>
          <w:rFonts w:ascii="Times New Roman" w:hAnsi="Times New Roman"/>
          <w:sz w:val="22"/>
          <w:szCs w:val="22"/>
        </w:rPr>
        <w:t xml:space="preserve">Jelgavā </w:t>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r>
      <w:r w:rsidRPr="00D719F5">
        <w:rPr>
          <w:rFonts w:ascii="Times New Roman" w:hAnsi="Times New Roman"/>
          <w:sz w:val="22"/>
          <w:szCs w:val="22"/>
        </w:rPr>
        <w:tab/>
        <w:t xml:space="preserve">          </w:t>
      </w:r>
      <w:r w:rsidR="00CC7A9B" w:rsidRPr="00D719F5">
        <w:rPr>
          <w:rFonts w:ascii="Times New Roman" w:hAnsi="Times New Roman"/>
          <w:sz w:val="22"/>
          <w:szCs w:val="22"/>
        </w:rPr>
        <w:t xml:space="preserve">                                                  </w:t>
      </w:r>
      <w:r w:rsidRPr="00D719F5">
        <w:rPr>
          <w:rFonts w:ascii="Times New Roman" w:hAnsi="Times New Roman"/>
          <w:sz w:val="22"/>
          <w:szCs w:val="22"/>
        </w:rPr>
        <w:t xml:space="preserve"> ______.gada  _________      </w:t>
      </w:r>
    </w:p>
    <w:p w:rsidR="004A0E44" w:rsidRPr="00D719F5" w:rsidRDefault="004A0E44" w:rsidP="004A287A">
      <w:pPr>
        <w:pStyle w:val="NoSpacing"/>
        <w:rPr>
          <w:rFonts w:ascii="Times New Roman" w:hAnsi="Times New Roman"/>
          <w:sz w:val="22"/>
          <w:szCs w:val="22"/>
        </w:rPr>
      </w:pPr>
      <w:r w:rsidRPr="00D719F5">
        <w:rPr>
          <w:rFonts w:ascii="Times New Roman" w:hAnsi="Times New Roman"/>
          <w:color w:val="000000"/>
          <w:sz w:val="22"/>
          <w:szCs w:val="22"/>
        </w:rPr>
        <w:tab/>
        <w:t xml:space="preserve">Latvijas Lauksaimniecības universitāte ( reģ.Nr.90000041898) tās direktora ANDREJA GARANČA personā, </w:t>
      </w:r>
      <w:r w:rsidRPr="00D719F5">
        <w:rPr>
          <w:rFonts w:ascii="Times New Roman" w:hAnsi="Times New Roman"/>
          <w:bCs/>
          <w:sz w:val="22"/>
          <w:szCs w:val="22"/>
        </w:rPr>
        <w:t xml:space="preserve">kurš rīkojas uz 20___. gada ___. _______. pilnvaras pamata Nr. ________, </w:t>
      </w:r>
      <w:r w:rsidRPr="00D719F5">
        <w:rPr>
          <w:rFonts w:ascii="Times New Roman" w:hAnsi="Times New Roman"/>
          <w:color w:val="000000"/>
          <w:sz w:val="22"/>
          <w:szCs w:val="22"/>
        </w:rPr>
        <w:t xml:space="preserve">tālāk saukts </w:t>
      </w:r>
      <w:r w:rsidRPr="00D719F5">
        <w:rPr>
          <w:rFonts w:ascii="Times New Roman" w:hAnsi="Times New Roman"/>
          <w:b/>
          <w:i/>
          <w:iCs/>
          <w:color w:val="000000"/>
          <w:sz w:val="22"/>
          <w:szCs w:val="22"/>
        </w:rPr>
        <w:t>PASŪTĪTĀJS</w:t>
      </w:r>
      <w:r w:rsidRPr="00D719F5">
        <w:rPr>
          <w:rFonts w:ascii="Times New Roman" w:hAnsi="Times New Roman"/>
          <w:color w:val="000000"/>
          <w:sz w:val="22"/>
          <w:szCs w:val="22"/>
        </w:rPr>
        <w:t>, no vienas puses un _________________________________personā, kas rīkojas saskaņā ar ____________, turpmāk šajā Līgumā saukts</w:t>
      </w:r>
      <w:r w:rsidRPr="00D719F5">
        <w:rPr>
          <w:rFonts w:ascii="Times New Roman" w:hAnsi="Times New Roman"/>
          <w:i/>
          <w:color w:val="000000"/>
          <w:sz w:val="22"/>
          <w:szCs w:val="22"/>
        </w:rPr>
        <w:t xml:space="preserve"> </w:t>
      </w:r>
      <w:r w:rsidRPr="00D719F5">
        <w:rPr>
          <w:rFonts w:ascii="Times New Roman" w:hAnsi="Times New Roman"/>
          <w:b/>
          <w:i/>
          <w:color w:val="000000"/>
          <w:sz w:val="22"/>
          <w:szCs w:val="22"/>
        </w:rPr>
        <w:t>IZPILDĪTĀJS</w:t>
      </w:r>
      <w:r w:rsidRPr="00D719F5">
        <w:rPr>
          <w:rFonts w:ascii="Times New Roman" w:hAnsi="Times New Roman"/>
          <w:b/>
          <w:color w:val="000000"/>
          <w:sz w:val="22"/>
          <w:szCs w:val="22"/>
        </w:rPr>
        <w:t xml:space="preserve"> </w:t>
      </w:r>
      <w:r w:rsidRPr="00D719F5">
        <w:rPr>
          <w:rFonts w:ascii="Times New Roman" w:hAnsi="Times New Roman"/>
          <w:color w:val="000000"/>
          <w:sz w:val="22"/>
          <w:szCs w:val="22"/>
        </w:rPr>
        <w:t>n</w:t>
      </w:r>
      <w:r w:rsidRPr="00D719F5">
        <w:rPr>
          <w:rFonts w:ascii="Times New Roman" w:hAnsi="Times New Roman"/>
          <w:sz w:val="22"/>
          <w:szCs w:val="22"/>
        </w:rPr>
        <w:t xml:space="preserve">o otras puses, kopā sauktas par </w:t>
      </w:r>
      <w:r w:rsidRPr="00D719F5">
        <w:rPr>
          <w:rFonts w:ascii="Times New Roman" w:hAnsi="Times New Roman"/>
          <w:b/>
          <w:i/>
          <w:sz w:val="22"/>
          <w:szCs w:val="22"/>
        </w:rPr>
        <w:t>PUSĒM</w:t>
      </w:r>
      <w:r w:rsidRPr="00D719F5">
        <w:rPr>
          <w:rFonts w:ascii="Times New Roman" w:hAnsi="Times New Roman"/>
          <w:sz w:val="22"/>
          <w:szCs w:val="22"/>
        </w:rPr>
        <w:t>, savstarpēji vienojoties bez maldības, viltus un spaidiem, noslēdza šo līgumu par konkrēta uzdevuma izpildi –</w:t>
      </w:r>
      <w:r w:rsidR="00F113C4" w:rsidRPr="00D719F5">
        <w:rPr>
          <w:rFonts w:ascii="Times New Roman" w:hAnsi="Times New Roman"/>
          <w:sz w:val="22"/>
          <w:szCs w:val="22"/>
        </w:rPr>
        <w:t xml:space="preserve">________________________ </w:t>
      </w:r>
      <w:r w:rsidR="001C226A" w:rsidRPr="00D719F5">
        <w:rPr>
          <w:rFonts w:ascii="Times New Roman" w:hAnsi="Times New Roman"/>
          <w:sz w:val="22"/>
          <w:szCs w:val="22"/>
        </w:rPr>
        <w:t>Identifikācijas numurs:</w:t>
      </w:r>
      <w:r w:rsidR="001C226A" w:rsidRPr="00D719F5">
        <w:rPr>
          <w:rFonts w:ascii="Times New Roman" w:hAnsi="Times New Roman"/>
          <w:b/>
          <w:sz w:val="22"/>
          <w:szCs w:val="22"/>
        </w:rPr>
        <w:t xml:space="preserve"> </w:t>
      </w:r>
      <w:r w:rsidR="00280C15" w:rsidRPr="00D719F5">
        <w:rPr>
          <w:rFonts w:ascii="Times New Roman" w:hAnsi="Times New Roman"/>
          <w:b/>
          <w:sz w:val="22"/>
          <w:szCs w:val="22"/>
        </w:rPr>
        <w:t>Nr.</w:t>
      </w:r>
      <w:r w:rsidR="00F113C4" w:rsidRPr="00D719F5">
        <w:rPr>
          <w:rFonts w:ascii="Times New Roman" w:hAnsi="Times New Roman"/>
          <w:b/>
          <w:sz w:val="24"/>
          <w:szCs w:val="24"/>
        </w:rPr>
        <w:t>______________</w:t>
      </w:r>
      <w:r w:rsidRPr="00D719F5">
        <w:rPr>
          <w:rFonts w:ascii="Times New Roman" w:hAnsi="Times New Roman"/>
          <w:bCs/>
          <w:i/>
          <w:iCs/>
          <w:sz w:val="22"/>
          <w:szCs w:val="22"/>
        </w:rPr>
        <w:t xml:space="preserve">, </w:t>
      </w:r>
      <w:r w:rsidRPr="00D719F5">
        <w:rPr>
          <w:rFonts w:ascii="Times New Roman" w:hAnsi="Times New Roman"/>
          <w:noProof/>
          <w:sz w:val="22"/>
          <w:szCs w:val="22"/>
        </w:rPr>
        <w:t>izsakot to šādā redakcijā:</w:t>
      </w:r>
    </w:p>
    <w:p w:rsidR="004A0E44" w:rsidRPr="00D719F5" w:rsidRDefault="004A0E44" w:rsidP="004A0E44">
      <w:pPr>
        <w:pStyle w:val="Style1"/>
        <w:widowControl/>
        <w:rPr>
          <w:noProof/>
          <w:sz w:val="22"/>
          <w:szCs w:val="22"/>
          <w:lang w:val="lv-LV"/>
        </w:rPr>
      </w:pPr>
    </w:p>
    <w:p w:rsidR="004A0E44" w:rsidRPr="00D719F5" w:rsidRDefault="004A0E44" w:rsidP="004A0E44">
      <w:pPr>
        <w:jc w:val="center"/>
        <w:rPr>
          <w:rFonts w:ascii="Times New Roman" w:hAnsi="Times New Roman"/>
          <w:b/>
          <w:bCs/>
          <w:noProof/>
          <w:sz w:val="22"/>
          <w:szCs w:val="22"/>
        </w:rPr>
      </w:pPr>
      <w:r w:rsidRPr="00D719F5">
        <w:rPr>
          <w:rFonts w:ascii="Times New Roman" w:hAnsi="Times New Roman"/>
          <w:b/>
          <w:bCs/>
          <w:noProof/>
          <w:sz w:val="22"/>
          <w:szCs w:val="22"/>
        </w:rPr>
        <w:t>1.Līguma priekšmets un darbu izpildes vieta</w:t>
      </w:r>
    </w:p>
    <w:p w:rsidR="004A0E44" w:rsidRPr="00D719F5" w:rsidRDefault="004A0E44"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D719F5">
        <w:rPr>
          <w:rFonts w:ascii="Times New Roman" w:hAnsi="Times New Roman"/>
          <w:noProof/>
          <w:sz w:val="22"/>
          <w:szCs w:val="22"/>
        </w:rPr>
        <w:t>P</w:t>
      </w:r>
      <w:r w:rsidR="00AE3AF6" w:rsidRPr="00D719F5">
        <w:rPr>
          <w:rFonts w:ascii="Times New Roman" w:hAnsi="Times New Roman"/>
          <w:noProof/>
          <w:sz w:val="22"/>
          <w:szCs w:val="22"/>
        </w:rPr>
        <w:t>asūtītājs</w:t>
      </w:r>
      <w:r w:rsidRPr="00D719F5">
        <w:rPr>
          <w:rFonts w:ascii="Times New Roman" w:hAnsi="Times New Roman"/>
          <w:noProof/>
          <w:sz w:val="22"/>
          <w:szCs w:val="22"/>
        </w:rPr>
        <w:t xml:space="preserve"> pasūta </w:t>
      </w:r>
      <w:r w:rsidR="009C02DE" w:rsidRPr="00D719F5">
        <w:rPr>
          <w:rFonts w:ascii="Times New Roman" w:hAnsi="Times New Roman"/>
          <w:noProof/>
          <w:sz w:val="22"/>
          <w:szCs w:val="22"/>
        </w:rPr>
        <w:t>un Izpildītājs apņemas</w:t>
      </w:r>
      <w:r w:rsidR="00F113C4" w:rsidRPr="00D719F5">
        <w:rPr>
          <w:rFonts w:ascii="Times New Roman" w:hAnsi="Times New Roman"/>
          <w:noProof/>
          <w:sz w:val="22"/>
          <w:szCs w:val="22"/>
        </w:rPr>
        <w:t>_______________________</w:t>
      </w:r>
      <w:r w:rsidR="001718E6" w:rsidRPr="00D719F5">
        <w:rPr>
          <w:rFonts w:ascii="Times New Roman" w:hAnsi="Times New Roman"/>
          <w:bCs/>
          <w:sz w:val="22"/>
          <w:szCs w:val="22"/>
        </w:rPr>
        <w:t>.</w:t>
      </w:r>
      <w:r w:rsidR="00A625BA" w:rsidRPr="00D719F5">
        <w:rPr>
          <w:rFonts w:ascii="Times New Roman" w:hAnsi="Times New Roman"/>
          <w:bCs/>
          <w:sz w:val="22"/>
          <w:szCs w:val="22"/>
        </w:rPr>
        <w:t xml:space="preserve"> </w:t>
      </w:r>
      <w:r w:rsidRPr="00D719F5">
        <w:rPr>
          <w:rFonts w:ascii="Times New Roman" w:hAnsi="Times New Roman"/>
          <w:noProof/>
          <w:sz w:val="22"/>
          <w:szCs w:val="22"/>
        </w:rPr>
        <w:t>I</w:t>
      </w:r>
      <w:r w:rsidR="00AE3AF6" w:rsidRPr="00D719F5">
        <w:rPr>
          <w:rFonts w:ascii="Times New Roman" w:hAnsi="Times New Roman"/>
          <w:noProof/>
          <w:sz w:val="22"/>
          <w:szCs w:val="22"/>
        </w:rPr>
        <w:t>zpildītājs</w:t>
      </w:r>
      <w:r w:rsidRPr="00D719F5">
        <w:rPr>
          <w:rFonts w:ascii="Times New Roman" w:hAnsi="Times New Roman"/>
          <w:noProof/>
          <w:sz w:val="22"/>
          <w:szCs w:val="22"/>
        </w:rPr>
        <w:t xml:space="preserve"> apņemas veikt un nodot pabeigtos D</w:t>
      </w:r>
      <w:r w:rsidR="00AE3AF6" w:rsidRPr="00D719F5">
        <w:rPr>
          <w:rFonts w:ascii="Times New Roman" w:hAnsi="Times New Roman"/>
          <w:noProof/>
          <w:sz w:val="22"/>
          <w:szCs w:val="22"/>
        </w:rPr>
        <w:t xml:space="preserve">arbu </w:t>
      </w:r>
      <w:r w:rsidRPr="00D719F5">
        <w:rPr>
          <w:rFonts w:ascii="Times New Roman" w:hAnsi="Times New Roman"/>
          <w:noProof/>
          <w:sz w:val="22"/>
          <w:szCs w:val="22"/>
        </w:rPr>
        <w:t>pienācīgā kvalitātē, ievērojot normatīvo aktu prasības</w:t>
      </w:r>
      <w:r w:rsidR="00793D54" w:rsidRPr="00D719F5">
        <w:rPr>
          <w:rFonts w:ascii="Times New Roman" w:hAnsi="Times New Roman"/>
          <w:noProof/>
          <w:sz w:val="22"/>
          <w:szCs w:val="22"/>
        </w:rPr>
        <w:t xml:space="preserve">, </w:t>
      </w:r>
      <w:r w:rsidR="00D93271" w:rsidRPr="00D719F5">
        <w:rPr>
          <w:rFonts w:ascii="Times New Roman" w:hAnsi="Times New Roman"/>
          <w:noProof/>
          <w:sz w:val="22"/>
          <w:szCs w:val="22"/>
        </w:rPr>
        <w:t>pielikumā doto</w:t>
      </w:r>
      <w:r w:rsidRPr="00D719F5">
        <w:rPr>
          <w:rFonts w:ascii="Times New Roman" w:hAnsi="Times New Roman"/>
          <w:noProof/>
          <w:sz w:val="22"/>
          <w:szCs w:val="22"/>
        </w:rPr>
        <w:t xml:space="preserve"> tāmēm (1.pielikums), darbu izpildes grafiku (2.pielikums) un atklātajā konkursā (Iepirkuma identifikācijas Nr.</w:t>
      </w:r>
      <w:r w:rsidR="00F113C4" w:rsidRPr="00D719F5">
        <w:rPr>
          <w:rFonts w:ascii="Times New Roman" w:hAnsi="Times New Roman"/>
          <w:noProof/>
          <w:sz w:val="22"/>
          <w:szCs w:val="22"/>
        </w:rPr>
        <w:t>____________________</w:t>
      </w:r>
      <w:r w:rsidRPr="00D719F5">
        <w:rPr>
          <w:rFonts w:ascii="Times New Roman" w:hAnsi="Times New Roman"/>
          <w:noProof/>
          <w:sz w:val="22"/>
          <w:szCs w:val="22"/>
        </w:rPr>
        <w:t xml:space="preserve">)  iesniegto piedāvājumu. </w:t>
      </w:r>
    </w:p>
    <w:p w:rsidR="004A0E44" w:rsidRPr="00D719F5" w:rsidRDefault="001756DD" w:rsidP="00A16905">
      <w:pPr>
        <w:numPr>
          <w:ilvl w:val="1"/>
          <w:numId w:val="12"/>
        </w:numPr>
        <w:tabs>
          <w:tab w:val="clear" w:pos="420"/>
          <w:tab w:val="num" w:pos="0"/>
          <w:tab w:val="left" w:pos="567"/>
        </w:tabs>
        <w:spacing w:after="0"/>
        <w:ind w:left="0" w:firstLine="0"/>
        <w:rPr>
          <w:rFonts w:ascii="Times New Roman" w:hAnsi="Times New Roman"/>
          <w:noProof/>
          <w:sz w:val="22"/>
          <w:szCs w:val="22"/>
        </w:rPr>
      </w:pPr>
      <w:r w:rsidRPr="00D719F5">
        <w:rPr>
          <w:rFonts w:ascii="Times New Roman" w:hAnsi="Times New Roman"/>
          <w:noProof/>
          <w:sz w:val="22"/>
          <w:szCs w:val="22"/>
        </w:rPr>
        <w:t>D</w:t>
      </w:r>
      <w:r w:rsidR="00AE3AF6" w:rsidRPr="00D719F5">
        <w:rPr>
          <w:rFonts w:ascii="Times New Roman" w:hAnsi="Times New Roman"/>
          <w:noProof/>
          <w:sz w:val="22"/>
          <w:szCs w:val="22"/>
        </w:rPr>
        <w:t xml:space="preserve">arbu </w:t>
      </w:r>
      <w:r w:rsidRPr="00D719F5">
        <w:rPr>
          <w:rFonts w:ascii="Times New Roman" w:hAnsi="Times New Roman"/>
          <w:noProof/>
          <w:sz w:val="22"/>
          <w:szCs w:val="22"/>
        </w:rPr>
        <w:t>izpildes vieta</w:t>
      </w:r>
      <w:r w:rsidR="00811A56" w:rsidRPr="00D719F5">
        <w:rPr>
          <w:rFonts w:ascii="Times New Roman" w:hAnsi="Times New Roman"/>
          <w:noProof/>
          <w:sz w:val="22"/>
          <w:szCs w:val="22"/>
        </w:rPr>
        <w:t>__________________________</w:t>
      </w:r>
      <w:r w:rsidR="00793D54" w:rsidRPr="00D719F5">
        <w:rPr>
          <w:rFonts w:ascii="Times New Roman" w:hAnsi="Times New Roman"/>
          <w:noProof/>
          <w:sz w:val="22"/>
          <w:szCs w:val="22"/>
        </w:rPr>
        <w:t>.</w:t>
      </w:r>
    </w:p>
    <w:p w:rsidR="004A0E44" w:rsidRPr="00D719F5" w:rsidRDefault="004A0E44" w:rsidP="004679F0">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4A0E44" w:rsidRPr="00D719F5" w:rsidRDefault="004A0E44" w:rsidP="00A16905">
      <w:pPr>
        <w:pStyle w:val="xl44"/>
        <w:widowControl w:val="0"/>
        <w:numPr>
          <w:ilvl w:val="0"/>
          <w:numId w:val="13"/>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D719F5">
        <w:rPr>
          <w:noProof/>
          <w:sz w:val="22"/>
          <w:szCs w:val="22"/>
          <w:lang w:val="lv-LV"/>
        </w:rPr>
        <w:t>Līguma summa un norēķinu kārtība</w:t>
      </w:r>
    </w:p>
    <w:p w:rsidR="00544752" w:rsidRPr="00D719F5" w:rsidRDefault="00544752" w:rsidP="00544752">
      <w:pPr>
        <w:pStyle w:val="xl44"/>
        <w:widowControl w:val="0"/>
        <w:pBdr>
          <w:left w:val="none" w:sz="0" w:space="0" w:color="auto"/>
          <w:bottom w:val="none" w:sz="0" w:space="0" w:color="auto"/>
          <w:right w:val="none" w:sz="0" w:space="0" w:color="auto"/>
        </w:pBdr>
        <w:autoSpaceDE w:val="0"/>
        <w:autoSpaceDN w:val="0"/>
        <w:spacing w:before="0" w:beforeAutospacing="0" w:after="0" w:afterAutospacing="0"/>
        <w:ind w:left="360"/>
        <w:jc w:val="both"/>
        <w:textAlignment w:val="auto"/>
        <w:rPr>
          <w:noProof/>
          <w:sz w:val="22"/>
          <w:szCs w:val="22"/>
          <w:lang w:val="lv-LV"/>
        </w:rPr>
      </w:pPr>
    </w:p>
    <w:p w:rsidR="004A0E44" w:rsidRPr="00D719F5" w:rsidRDefault="00A3361A" w:rsidP="00A16905">
      <w:pPr>
        <w:numPr>
          <w:ilvl w:val="1"/>
          <w:numId w:val="13"/>
        </w:numPr>
        <w:tabs>
          <w:tab w:val="clear" w:pos="360"/>
          <w:tab w:val="num" w:pos="567"/>
        </w:tabs>
        <w:spacing w:after="0"/>
        <w:ind w:left="567" w:hanging="567"/>
        <w:rPr>
          <w:rFonts w:ascii="Times New Roman" w:hAnsi="Times New Roman"/>
          <w:sz w:val="22"/>
          <w:szCs w:val="22"/>
        </w:rPr>
      </w:pPr>
      <w:r w:rsidRPr="00D719F5">
        <w:rPr>
          <w:rFonts w:ascii="Times New Roman" w:hAnsi="Times New Roman"/>
          <w:noProof/>
          <w:sz w:val="22"/>
          <w:szCs w:val="22"/>
        </w:rPr>
        <w:t>Līgum</w:t>
      </w:r>
      <w:r w:rsidR="004A0E44" w:rsidRPr="00D719F5">
        <w:rPr>
          <w:rFonts w:ascii="Times New Roman" w:hAnsi="Times New Roman"/>
          <w:noProof/>
          <w:sz w:val="22"/>
          <w:szCs w:val="22"/>
        </w:rPr>
        <w:t xml:space="preserve">summa ir </w:t>
      </w:r>
      <w:r w:rsidR="004A0E44" w:rsidRPr="00D719F5">
        <w:rPr>
          <w:rFonts w:ascii="Times New Roman" w:hAnsi="Times New Roman"/>
          <w:b/>
          <w:bCs/>
          <w:noProof/>
          <w:sz w:val="22"/>
          <w:szCs w:val="22"/>
        </w:rPr>
        <w:t>___________</w:t>
      </w:r>
      <w:r w:rsidR="003F124B" w:rsidRPr="00D719F5">
        <w:rPr>
          <w:rFonts w:ascii="Times New Roman" w:hAnsi="Times New Roman"/>
          <w:b/>
          <w:bCs/>
          <w:i/>
          <w:noProof/>
          <w:sz w:val="22"/>
          <w:szCs w:val="22"/>
        </w:rPr>
        <w:t>euro</w:t>
      </w:r>
      <w:r w:rsidR="004A0E44" w:rsidRPr="00D719F5">
        <w:rPr>
          <w:rFonts w:ascii="Times New Roman" w:hAnsi="Times New Roman"/>
          <w:b/>
          <w:bCs/>
          <w:noProof/>
          <w:sz w:val="22"/>
          <w:szCs w:val="22"/>
        </w:rPr>
        <w:t xml:space="preserve">  </w:t>
      </w:r>
      <w:r w:rsidR="004A0E44" w:rsidRPr="00D719F5">
        <w:rPr>
          <w:rFonts w:ascii="Times New Roman" w:hAnsi="Times New Roman"/>
          <w:noProof/>
          <w:sz w:val="22"/>
          <w:szCs w:val="22"/>
        </w:rPr>
        <w:t>(vārdiem)</w:t>
      </w:r>
      <w:r w:rsidR="004A287A" w:rsidRPr="00D719F5">
        <w:rPr>
          <w:rFonts w:ascii="Times New Roman" w:hAnsi="Times New Roman"/>
          <w:noProof/>
          <w:sz w:val="22"/>
          <w:szCs w:val="22"/>
        </w:rPr>
        <w:t xml:space="preserve"> bez PVN</w:t>
      </w:r>
      <w:r w:rsidR="004A0E44" w:rsidRPr="00D719F5">
        <w:rPr>
          <w:rFonts w:ascii="Times New Roman" w:hAnsi="Times New Roman"/>
          <w:noProof/>
          <w:sz w:val="22"/>
          <w:szCs w:val="22"/>
        </w:rPr>
        <w:t>.</w:t>
      </w:r>
      <w:r w:rsidRPr="00D719F5">
        <w:rPr>
          <w:sz w:val="22"/>
          <w:szCs w:val="22"/>
        </w:rPr>
        <w:t xml:space="preserve"> </w:t>
      </w:r>
      <w:r w:rsidRPr="00D719F5">
        <w:rPr>
          <w:rFonts w:ascii="Times New Roman" w:hAnsi="Times New Roman"/>
          <w:sz w:val="22"/>
          <w:szCs w:val="22"/>
        </w:rPr>
        <w:t xml:space="preserve">Papildus līgumsummai Pasūtītājs maksā PVN </w:t>
      </w:r>
      <w:r w:rsidR="00D344A4" w:rsidRPr="00D719F5">
        <w:rPr>
          <w:rFonts w:ascii="Times New Roman" w:hAnsi="Times New Roman"/>
          <w:sz w:val="22"/>
          <w:szCs w:val="22"/>
        </w:rPr>
        <w:t xml:space="preserve">Latvijas Republikas </w:t>
      </w:r>
      <w:r w:rsidRPr="00D719F5">
        <w:rPr>
          <w:rFonts w:ascii="Times New Roman" w:hAnsi="Times New Roman"/>
          <w:sz w:val="22"/>
          <w:szCs w:val="22"/>
        </w:rPr>
        <w:t>normatīvajos aktos noteiktajā kārtībā un apmērā.</w:t>
      </w:r>
    </w:p>
    <w:p w:rsidR="004A0E44" w:rsidRPr="00D719F5"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D719F5">
        <w:rPr>
          <w:rFonts w:ascii="Times New Roman" w:hAnsi="Times New Roman"/>
          <w:noProof/>
          <w:sz w:val="22"/>
          <w:szCs w:val="22"/>
        </w:rPr>
        <w:t>Līguma summā ietilpst visas izmaksas, kas ir noteiktas saskaņā ar Finanšu piedāvājumu.</w:t>
      </w:r>
    </w:p>
    <w:p w:rsidR="004A0E44" w:rsidRPr="00D719F5" w:rsidRDefault="009D3D8D"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D719F5">
        <w:rPr>
          <w:rFonts w:ascii="Times New Roman" w:hAnsi="Times New Roman"/>
          <w:noProof/>
          <w:sz w:val="22"/>
          <w:szCs w:val="22"/>
        </w:rPr>
        <w:t>A</w:t>
      </w:r>
      <w:r w:rsidR="004A0E44" w:rsidRPr="00D719F5">
        <w:rPr>
          <w:rFonts w:ascii="Times New Roman" w:hAnsi="Times New Roman"/>
          <w:noProof/>
          <w:sz w:val="22"/>
          <w:szCs w:val="22"/>
        </w:rPr>
        <w:t>pmaksa par darbiem tiks veikta šādā kārtībā:</w:t>
      </w:r>
    </w:p>
    <w:p w:rsidR="009D3D8D" w:rsidRPr="00D719F5" w:rsidRDefault="009D3D8D" w:rsidP="009D3D8D">
      <w:pPr>
        <w:pStyle w:val="BodyText2"/>
        <w:numPr>
          <w:ilvl w:val="2"/>
          <w:numId w:val="13"/>
        </w:numPr>
        <w:tabs>
          <w:tab w:val="clear" w:pos="1288"/>
          <w:tab w:val="left" w:pos="426"/>
          <w:tab w:val="num" w:pos="709"/>
          <w:tab w:val="left" w:pos="1276"/>
        </w:tabs>
        <w:spacing w:after="0" w:line="240" w:lineRule="auto"/>
        <w:ind w:left="709" w:firstLine="1"/>
        <w:jc w:val="both"/>
        <w:rPr>
          <w:bCs/>
          <w:color w:val="000000" w:themeColor="text1"/>
          <w:sz w:val="22"/>
          <w:szCs w:val="22"/>
          <w:lang w:val="lv-LV"/>
        </w:rPr>
      </w:pPr>
      <w:r w:rsidRPr="00D719F5">
        <w:rPr>
          <w:bCs/>
          <w:color w:val="000000" w:themeColor="text1"/>
          <w:sz w:val="22"/>
          <w:szCs w:val="22"/>
          <w:lang w:val="lv-LV"/>
        </w:rPr>
        <w:t>Pasūtītājs 10 (desmit) darba dienu laikā pēc šī līguma parakstīšanas un pēc avansa nodrošinājuma saņemšanas, kuru izsniegusi,</w:t>
      </w:r>
      <w:r w:rsidRPr="00D719F5">
        <w:rPr>
          <w:color w:val="000000" w:themeColor="text1"/>
          <w:sz w:val="22"/>
          <w:szCs w:val="22"/>
          <w:lang w:val="lv-LV"/>
        </w:rPr>
        <w:t xml:space="preserve"> Latvijas Republikā, Eiropas Savienības dalībvalstī vai Eiropas Ekonomikas zonas valstī reģistrēta komercbankas vai apdrošināšanas sabiedrība, un avansa rēķina saņemšanas no Izpildītāja </w:t>
      </w:r>
      <w:r w:rsidRPr="00D719F5">
        <w:rPr>
          <w:bCs/>
          <w:color w:val="000000" w:themeColor="text1"/>
          <w:sz w:val="22"/>
          <w:szCs w:val="22"/>
          <w:lang w:val="lv-LV"/>
        </w:rPr>
        <w:t xml:space="preserve">pārskaita Izpildītājam avansu </w:t>
      </w:r>
      <w:r w:rsidRPr="00D719F5">
        <w:rPr>
          <w:color w:val="222222"/>
          <w:sz w:val="22"/>
          <w:szCs w:val="22"/>
          <w:shd w:val="clear" w:color="auto" w:fill="FFFFFF"/>
          <w:lang w:val="lv-LV"/>
        </w:rPr>
        <w:t xml:space="preserve">_____ </w:t>
      </w:r>
      <w:r w:rsidRPr="00D719F5">
        <w:rPr>
          <w:bCs/>
          <w:color w:val="000000" w:themeColor="text1"/>
          <w:sz w:val="22"/>
          <w:szCs w:val="22"/>
          <w:lang w:val="lv-LV"/>
        </w:rPr>
        <w:t xml:space="preserve">(_______________) </w:t>
      </w:r>
      <w:r w:rsidRPr="00D719F5">
        <w:rPr>
          <w:bCs/>
          <w:i/>
          <w:color w:val="000000" w:themeColor="text1"/>
          <w:sz w:val="22"/>
          <w:szCs w:val="22"/>
          <w:lang w:val="lv-LV"/>
        </w:rPr>
        <w:t>euro</w:t>
      </w:r>
      <w:r w:rsidRPr="00D719F5">
        <w:rPr>
          <w:bCs/>
          <w:color w:val="000000" w:themeColor="text1"/>
          <w:sz w:val="22"/>
          <w:szCs w:val="22"/>
          <w:lang w:val="lv-LV"/>
        </w:rPr>
        <w:t xml:space="preserve"> apmērā, kas sastāda 20% (divdesmit procentus) no kopējās līguma pamatsummas bez PVN, kas ir minēta 6.1. punktā.</w:t>
      </w:r>
    </w:p>
    <w:p w:rsidR="009D3D8D" w:rsidRPr="00D719F5" w:rsidRDefault="009D3D8D" w:rsidP="009D3D8D">
      <w:pPr>
        <w:pStyle w:val="BodyText2"/>
        <w:numPr>
          <w:ilvl w:val="2"/>
          <w:numId w:val="13"/>
        </w:numPr>
        <w:tabs>
          <w:tab w:val="clear" w:pos="1288"/>
          <w:tab w:val="left" w:pos="426"/>
          <w:tab w:val="num" w:pos="709"/>
          <w:tab w:val="left" w:pos="1276"/>
        </w:tabs>
        <w:spacing w:after="0" w:line="240" w:lineRule="auto"/>
        <w:ind w:left="709" w:firstLine="1"/>
        <w:jc w:val="both"/>
        <w:rPr>
          <w:bCs/>
          <w:color w:val="000000" w:themeColor="text1"/>
          <w:sz w:val="22"/>
          <w:szCs w:val="22"/>
          <w:lang w:val="lv-LV"/>
        </w:rPr>
      </w:pPr>
      <w:r w:rsidRPr="00D719F5">
        <w:rPr>
          <w:bCs/>
          <w:color w:val="000000" w:themeColor="text1"/>
          <w:sz w:val="22"/>
          <w:szCs w:val="22"/>
          <w:lang w:val="lv-LV"/>
        </w:rPr>
        <w:t xml:space="preserve">Pasūtītājs 30 (trīsdesmit) kalendāro dienu laikā pēc Nodošanas – pieņemšanas </w:t>
      </w:r>
      <w:smartTag w:uri="schemas-tilde-lv/tildestengine" w:element="veidnes">
        <w:smartTagPr>
          <w:attr w:name="baseform" w:val="akt|s"/>
          <w:attr w:name="id" w:val="-1"/>
          <w:attr w:name="text" w:val="akta"/>
        </w:smartTagPr>
        <w:r w:rsidRPr="00D719F5">
          <w:rPr>
            <w:bCs/>
            <w:color w:val="000000" w:themeColor="text1"/>
            <w:sz w:val="22"/>
            <w:szCs w:val="22"/>
            <w:lang w:val="lv-LV"/>
          </w:rPr>
          <w:t>akta</w:t>
        </w:r>
      </w:smartTag>
      <w:r w:rsidRPr="00D719F5">
        <w:rPr>
          <w:bCs/>
          <w:color w:val="000000" w:themeColor="text1"/>
          <w:sz w:val="22"/>
          <w:szCs w:val="22"/>
          <w:lang w:val="lv-LV"/>
        </w:rPr>
        <w:t xml:space="preserve"> par izpildīto darbu parakstīšanas un rēķina saņemšanas no Izpildītāja, kas sagatavots saskaņā ar šo </w:t>
      </w:r>
      <w:smartTag w:uri="schemas-tilde-lv/tildestengine" w:element="veidnes">
        <w:smartTagPr>
          <w:attr w:name="baseform" w:val="līgum|s"/>
          <w:attr w:name="id" w:val="-1"/>
          <w:attr w:name="text" w:val="līgumu"/>
        </w:smartTagPr>
        <w:r w:rsidRPr="00D719F5">
          <w:rPr>
            <w:bCs/>
            <w:color w:val="000000" w:themeColor="text1"/>
            <w:sz w:val="22"/>
            <w:szCs w:val="22"/>
            <w:lang w:val="lv-LV"/>
          </w:rPr>
          <w:t>Līgumu</w:t>
        </w:r>
      </w:smartTag>
      <w:r w:rsidRPr="00D719F5">
        <w:rPr>
          <w:bCs/>
          <w:color w:val="000000" w:themeColor="text1"/>
          <w:sz w:val="22"/>
          <w:szCs w:val="22"/>
          <w:lang w:val="lv-LV"/>
        </w:rPr>
        <w:t xml:space="preserve">, maksā Izpildītājam atlikušos 80% (astoņdesmit procentu) no Līguma pamatsummas bez PVN, kas ir minēta 6.1. punktā, un sastāda _____________(_________________) </w:t>
      </w:r>
      <w:r w:rsidRPr="00D719F5">
        <w:rPr>
          <w:bCs/>
          <w:i/>
          <w:color w:val="000000" w:themeColor="text1"/>
          <w:sz w:val="22"/>
          <w:szCs w:val="22"/>
          <w:lang w:val="lv-LV"/>
        </w:rPr>
        <w:t xml:space="preserve">euro </w:t>
      </w:r>
      <w:r w:rsidRPr="00D719F5">
        <w:rPr>
          <w:bCs/>
          <w:color w:val="000000" w:themeColor="text1"/>
          <w:sz w:val="22"/>
          <w:szCs w:val="22"/>
          <w:lang w:val="lv-LV"/>
        </w:rPr>
        <w:t>apmērā.</w:t>
      </w:r>
    </w:p>
    <w:p w:rsidR="004A0E44" w:rsidRPr="00D719F5"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D719F5">
        <w:rPr>
          <w:rFonts w:ascii="Times New Roman" w:hAnsi="Times New Roman"/>
          <w:sz w:val="22"/>
          <w:szCs w:val="22"/>
        </w:rPr>
        <w:t>Darbu izpildes termiņa nokavēšanas gadījumā I</w:t>
      </w:r>
      <w:r w:rsidR="000E7399" w:rsidRPr="00D719F5">
        <w:rPr>
          <w:rFonts w:ascii="Times New Roman" w:hAnsi="Times New Roman"/>
          <w:sz w:val="22"/>
          <w:szCs w:val="22"/>
        </w:rPr>
        <w:t>zpildītājs</w:t>
      </w:r>
      <w:r w:rsidR="004F1465" w:rsidRPr="00D719F5">
        <w:rPr>
          <w:rFonts w:ascii="Times New Roman" w:hAnsi="Times New Roman"/>
          <w:sz w:val="22"/>
          <w:szCs w:val="22"/>
        </w:rPr>
        <w:t xml:space="preserve"> maksā P</w:t>
      </w:r>
      <w:r w:rsidR="000E7399" w:rsidRPr="00D719F5">
        <w:rPr>
          <w:rFonts w:ascii="Times New Roman" w:hAnsi="Times New Roman"/>
          <w:sz w:val="22"/>
          <w:szCs w:val="22"/>
        </w:rPr>
        <w:t>asūtītājam</w:t>
      </w:r>
      <w:r w:rsidR="004F1465" w:rsidRPr="00D719F5">
        <w:rPr>
          <w:rFonts w:ascii="Times New Roman" w:hAnsi="Times New Roman"/>
          <w:sz w:val="22"/>
          <w:szCs w:val="22"/>
        </w:rPr>
        <w:t xml:space="preserve"> līgumsodu 0.1</w:t>
      </w:r>
      <w:r w:rsidR="00D92CC4" w:rsidRPr="00D719F5">
        <w:rPr>
          <w:rFonts w:ascii="Times New Roman" w:hAnsi="Times New Roman"/>
          <w:sz w:val="22"/>
          <w:szCs w:val="22"/>
        </w:rPr>
        <w:t xml:space="preserve">% </w:t>
      </w:r>
      <w:r w:rsidRPr="00D719F5">
        <w:rPr>
          <w:rFonts w:ascii="Times New Roman" w:hAnsi="Times New Roman"/>
          <w:sz w:val="22"/>
          <w:szCs w:val="22"/>
        </w:rPr>
        <w:t>apmērā no L</w:t>
      </w:r>
      <w:r w:rsidR="000E7399" w:rsidRPr="00D719F5">
        <w:rPr>
          <w:rFonts w:ascii="Times New Roman" w:hAnsi="Times New Roman"/>
          <w:sz w:val="22"/>
          <w:szCs w:val="22"/>
        </w:rPr>
        <w:t>īgumsummas</w:t>
      </w:r>
      <w:r w:rsidRPr="00D719F5">
        <w:rPr>
          <w:rFonts w:ascii="Times New Roman" w:hAnsi="Times New Roman"/>
          <w:color w:val="00B050"/>
          <w:sz w:val="22"/>
          <w:szCs w:val="22"/>
        </w:rPr>
        <w:t xml:space="preserve"> </w:t>
      </w:r>
      <w:r w:rsidRPr="00D719F5">
        <w:rPr>
          <w:rFonts w:ascii="Times New Roman" w:hAnsi="Times New Roman"/>
          <w:sz w:val="22"/>
          <w:szCs w:val="22"/>
        </w:rPr>
        <w:t xml:space="preserve">par katru nokavēto dienu, bet kopsummā </w:t>
      </w:r>
      <w:r w:rsidR="00AD422B" w:rsidRPr="00D719F5">
        <w:rPr>
          <w:rFonts w:ascii="Times New Roman" w:hAnsi="Times New Roman"/>
          <w:sz w:val="22"/>
          <w:szCs w:val="22"/>
        </w:rPr>
        <w:t>ne vairāk kā 1</w:t>
      </w:r>
      <w:r w:rsidRPr="00D719F5">
        <w:rPr>
          <w:rFonts w:ascii="Times New Roman" w:hAnsi="Times New Roman"/>
          <w:sz w:val="22"/>
          <w:szCs w:val="22"/>
        </w:rPr>
        <w:t>0 (desmit) % no L</w:t>
      </w:r>
      <w:r w:rsidR="000E7399" w:rsidRPr="00D719F5">
        <w:rPr>
          <w:rFonts w:ascii="Times New Roman" w:hAnsi="Times New Roman"/>
          <w:sz w:val="22"/>
          <w:szCs w:val="22"/>
        </w:rPr>
        <w:t>īgumsummas</w:t>
      </w:r>
      <w:r w:rsidRPr="00D719F5">
        <w:rPr>
          <w:rFonts w:ascii="Times New Roman" w:hAnsi="Times New Roman"/>
          <w:sz w:val="22"/>
          <w:szCs w:val="22"/>
        </w:rPr>
        <w:t xml:space="preserve">. </w:t>
      </w:r>
    </w:p>
    <w:p w:rsidR="004A0E44" w:rsidRPr="00D719F5" w:rsidRDefault="004A0E44" w:rsidP="00A16905">
      <w:pPr>
        <w:pStyle w:val="ListParagraph"/>
        <w:numPr>
          <w:ilvl w:val="1"/>
          <w:numId w:val="13"/>
        </w:numPr>
        <w:tabs>
          <w:tab w:val="clear" w:pos="360"/>
          <w:tab w:val="num" w:pos="0"/>
          <w:tab w:val="left" w:pos="567"/>
        </w:tabs>
        <w:spacing w:after="0"/>
        <w:ind w:left="0" w:firstLine="0"/>
        <w:rPr>
          <w:rFonts w:ascii="Times New Roman" w:hAnsi="Times New Roman"/>
          <w:sz w:val="22"/>
          <w:szCs w:val="22"/>
        </w:rPr>
      </w:pPr>
      <w:r w:rsidRPr="00D719F5">
        <w:rPr>
          <w:rFonts w:ascii="Times New Roman" w:hAnsi="Times New Roman"/>
          <w:sz w:val="22"/>
          <w:szCs w:val="22"/>
        </w:rPr>
        <w:t>Apmaksas termiņa nokavēšanas gadījumā P</w:t>
      </w:r>
      <w:r w:rsidR="000E7399" w:rsidRPr="00D719F5">
        <w:rPr>
          <w:rFonts w:ascii="Times New Roman" w:hAnsi="Times New Roman"/>
          <w:sz w:val="22"/>
          <w:szCs w:val="22"/>
        </w:rPr>
        <w:t>asūtītājs</w:t>
      </w:r>
      <w:r w:rsidRPr="00D719F5">
        <w:rPr>
          <w:rFonts w:ascii="Times New Roman" w:hAnsi="Times New Roman"/>
          <w:sz w:val="22"/>
          <w:szCs w:val="22"/>
        </w:rPr>
        <w:t xml:space="preserve"> </w:t>
      </w:r>
      <w:r w:rsidR="004F1465" w:rsidRPr="00D719F5">
        <w:rPr>
          <w:rFonts w:ascii="Times New Roman" w:hAnsi="Times New Roman"/>
          <w:sz w:val="22"/>
          <w:szCs w:val="22"/>
        </w:rPr>
        <w:t>maksā I</w:t>
      </w:r>
      <w:r w:rsidR="000E7399" w:rsidRPr="00D719F5">
        <w:rPr>
          <w:rFonts w:ascii="Times New Roman" w:hAnsi="Times New Roman"/>
          <w:sz w:val="22"/>
          <w:szCs w:val="22"/>
        </w:rPr>
        <w:t>zpildītājam</w:t>
      </w:r>
      <w:r w:rsidR="004F1465" w:rsidRPr="00D719F5">
        <w:rPr>
          <w:rFonts w:ascii="Times New Roman" w:hAnsi="Times New Roman"/>
          <w:sz w:val="22"/>
          <w:szCs w:val="22"/>
        </w:rPr>
        <w:t xml:space="preserve"> līgumsodu 0.1</w:t>
      </w:r>
      <w:r w:rsidR="001A6D8B" w:rsidRPr="00D719F5">
        <w:rPr>
          <w:rFonts w:ascii="Times New Roman" w:hAnsi="Times New Roman"/>
          <w:sz w:val="22"/>
          <w:szCs w:val="22"/>
        </w:rPr>
        <w:t xml:space="preserve">% </w:t>
      </w:r>
      <w:r w:rsidRPr="00D719F5">
        <w:rPr>
          <w:rFonts w:ascii="Times New Roman" w:hAnsi="Times New Roman"/>
          <w:sz w:val="22"/>
          <w:szCs w:val="22"/>
        </w:rPr>
        <w:t>apmērā no L</w:t>
      </w:r>
      <w:r w:rsidR="000E7399" w:rsidRPr="00D719F5">
        <w:rPr>
          <w:rFonts w:ascii="Times New Roman" w:hAnsi="Times New Roman"/>
          <w:sz w:val="22"/>
          <w:szCs w:val="22"/>
        </w:rPr>
        <w:t>īgumsummas</w:t>
      </w:r>
      <w:r w:rsidRPr="00D719F5">
        <w:rPr>
          <w:rFonts w:ascii="Times New Roman" w:hAnsi="Times New Roman"/>
          <w:color w:val="00B050"/>
          <w:sz w:val="22"/>
          <w:szCs w:val="22"/>
        </w:rPr>
        <w:t xml:space="preserve"> </w:t>
      </w:r>
      <w:r w:rsidRPr="00D719F5">
        <w:rPr>
          <w:rFonts w:ascii="Times New Roman" w:hAnsi="Times New Roman"/>
          <w:sz w:val="22"/>
          <w:szCs w:val="22"/>
        </w:rPr>
        <w:t>par katru nokavēto dienu</w:t>
      </w:r>
      <w:r w:rsidR="00AD422B" w:rsidRPr="00D719F5">
        <w:rPr>
          <w:rFonts w:ascii="Times New Roman" w:hAnsi="Times New Roman"/>
          <w:sz w:val="22"/>
          <w:szCs w:val="22"/>
        </w:rPr>
        <w:t>, bet kopsummā ne vairāk kā 1</w:t>
      </w:r>
      <w:r w:rsidRPr="00D719F5">
        <w:rPr>
          <w:rFonts w:ascii="Times New Roman" w:hAnsi="Times New Roman"/>
          <w:sz w:val="22"/>
          <w:szCs w:val="22"/>
        </w:rPr>
        <w:t>0 (desmit) % no L</w:t>
      </w:r>
      <w:r w:rsidR="000E7399" w:rsidRPr="00D719F5">
        <w:rPr>
          <w:rFonts w:ascii="Times New Roman" w:hAnsi="Times New Roman"/>
          <w:sz w:val="22"/>
          <w:szCs w:val="22"/>
        </w:rPr>
        <w:t>īgumsummas</w:t>
      </w:r>
      <w:r w:rsidRPr="00D719F5">
        <w:rPr>
          <w:rFonts w:ascii="Times New Roman" w:hAnsi="Times New Roman"/>
          <w:sz w:val="22"/>
          <w:szCs w:val="22"/>
        </w:rPr>
        <w:t xml:space="preserve">. </w:t>
      </w:r>
    </w:p>
    <w:p w:rsidR="004A0E44" w:rsidRPr="00D719F5" w:rsidRDefault="004A0E44" w:rsidP="00A16905">
      <w:pPr>
        <w:numPr>
          <w:ilvl w:val="1"/>
          <w:numId w:val="13"/>
        </w:numPr>
        <w:tabs>
          <w:tab w:val="clear" w:pos="360"/>
          <w:tab w:val="num" w:pos="0"/>
          <w:tab w:val="left" w:pos="567"/>
        </w:tabs>
        <w:spacing w:after="0"/>
        <w:ind w:left="0" w:firstLine="0"/>
        <w:rPr>
          <w:rFonts w:ascii="Times New Roman" w:hAnsi="Times New Roman"/>
          <w:sz w:val="22"/>
          <w:szCs w:val="22"/>
        </w:rPr>
      </w:pPr>
      <w:r w:rsidRPr="00D719F5">
        <w:rPr>
          <w:rFonts w:ascii="Times New Roman" w:hAnsi="Times New Roman"/>
          <w:sz w:val="22"/>
          <w:szCs w:val="22"/>
        </w:rPr>
        <w:t xml:space="preserve"> Par samaksas dienu tiek uzskatīta diena, kad P</w:t>
      </w:r>
      <w:r w:rsidR="000E7399" w:rsidRPr="00D719F5">
        <w:rPr>
          <w:rFonts w:ascii="Times New Roman" w:hAnsi="Times New Roman"/>
          <w:sz w:val="22"/>
          <w:szCs w:val="22"/>
        </w:rPr>
        <w:t>asūtītājs</w:t>
      </w:r>
      <w:r w:rsidRPr="00D719F5">
        <w:rPr>
          <w:rFonts w:ascii="Times New Roman" w:hAnsi="Times New Roman"/>
          <w:sz w:val="22"/>
          <w:szCs w:val="22"/>
        </w:rPr>
        <w:t xml:space="preserve"> veicis Līgumā noteiktās naudas summas pārskaitījumu uz</w:t>
      </w:r>
      <w:r w:rsidRPr="00D719F5">
        <w:rPr>
          <w:rFonts w:ascii="Times New Roman" w:hAnsi="Times New Roman"/>
          <w:color w:val="0000FF"/>
          <w:sz w:val="22"/>
          <w:szCs w:val="22"/>
        </w:rPr>
        <w:t xml:space="preserve"> </w:t>
      </w:r>
      <w:r w:rsidRPr="00D719F5">
        <w:rPr>
          <w:rFonts w:ascii="Times New Roman" w:hAnsi="Times New Roman"/>
          <w:sz w:val="22"/>
          <w:szCs w:val="22"/>
        </w:rPr>
        <w:t>I</w:t>
      </w:r>
      <w:r w:rsidR="000E7399" w:rsidRPr="00D719F5">
        <w:rPr>
          <w:rFonts w:ascii="Times New Roman" w:hAnsi="Times New Roman"/>
          <w:sz w:val="22"/>
          <w:szCs w:val="22"/>
        </w:rPr>
        <w:t>zpildītāja</w:t>
      </w:r>
      <w:r w:rsidRPr="00D719F5">
        <w:rPr>
          <w:rFonts w:ascii="Times New Roman" w:hAnsi="Times New Roman"/>
          <w:sz w:val="22"/>
          <w:szCs w:val="22"/>
        </w:rPr>
        <w:t xml:space="preserve"> norēķinu kontu.</w:t>
      </w:r>
    </w:p>
    <w:p w:rsidR="002E45EA" w:rsidRPr="00D719F5" w:rsidRDefault="004A0E44" w:rsidP="002E45EA">
      <w:pPr>
        <w:numPr>
          <w:ilvl w:val="1"/>
          <w:numId w:val="13"/>
        </w:numPr>
        <w:tabs>
          <w:tab w:val="clear" w:pos="360"/>
          <w:tab w:val="num" w:pos="0"/>
          <w:tab w:val="left" w:pos="426"/>
          <w:tab w:val="left" w:pos="567"/>
        </w:tabs>
        <w:spacing w:after="0"/>
        <w:ind w:left="0" w:firstLine="0"/>
        <w:rPr>
          <w:rFonts w:ascii="Times New Roman" w:hAnsi="Times New Roman"/>
          <w:sz w:val="22"/>
          <w:szCs w:val="22"/>
        </w:rPr>
      </w:pPr>
      <w:r w:rsidRPr="00D719F5">
        <w:rPr>
          <w:rFonts w:ascii="Times New Roman" w:hAnsi="Times New Roman"/>
          <w:sz w:val="22"/>
          <w:szCs w:val="22"/>
        </w:rPr>
        <w:t xml:space="preserve">   Līgumsoda samaksa neatbrīvo I</w:t>
      </w:r>
      <w:r w:rsidR="000E7399" w:rsidRPr="00D719F5">
        <w:rPr>
          <w:rFonts w:ascii="Times New Roman" w:hAnsi="Times New Roman"/>
          <w:sz w:val="22"/>
          <w:szCs w:val="22"/>
        </w:rPr>
        <w:t>zpildītāju</w:t>
      </w:r>
      <w:r w:rsidRPr="00D719F5">
        <w:rPr>
          <w:rFonts w:ascii="Times New Roman" w:hAnsi="Times New Roman"/>
          <w:sz w:val="22"/>
          <w:szCs w:val="22"/>
        </w:rPr>
        <w:t xml:space="preserve"> un P</w:t>
      </w:r>
      <w:r w:rsidR="000E7399" w:rsidRPr="00D719F5">
        <w:rPr>
          <w:rFonts w:ascii="Times New Roman" w:hAnsi="Times New Roman"/>
          <w:sz w:val="22"/>
          <w:szCs w:val="22"/>
        </w:rPr>
        <w:t>asūtītāju</w:t>
      </w:r>
      <w:r w:rsidRPr="00D719F5">
        <w:rPr>
          <w:rFonts w:ascii="Times New Roman" w:hAnsi="Times New Roman"/>
          <w:sz w:val="22"/>
          <w:szCs w:val="22"/>
        </w:rPr>
        <w:t xml:space="preserve"> no saistību izpildes.</w:t>
      </w:r>
    </w:p>
    <w:p w:rsidR="002E45EA" w:rsidRPr="00D719F5" w:rsidRDefault="002E45EA" w:rsidP="002E45EA">
      <w:pPr>
        <w:tabs>
          <w:tab w:val="left" w:pos="426"/>
          <w:tab w:val="left" w:pos="567"/>
        </w:tabs>
        <w:spacing w:after="0"/>
        <w:jc w:val="center"/>
        <w:rPr>
          <w:rFonts w:ascii="Times New Roman" w:hAnsi="Times New Roman"/>
          <w:b/>
          <w:bCs/>
          <w:noProof/>
          <w:sz w:val="22"/>
          <w:szCs w:val="22"/>
        </w:rPr>
      </w:pPr>
    </w:p>
    <w:p w:rsidR="004A0E44" w:rsidRPr="00D719F5" w:rsidRDefault="004A0E44" w:rsidP="0049378A">
      <w:pPr>
        <w:pStyle w:val="ListParagraph"/>
        <w:numPr>
          <w:ilvl w:val="0"/>
          <w:numId w:val="13"/>
        </w:numPr>
        <w:tabs>
          <w:tab w:val="left" w:pos="426"/>
          <w:tab w:val="left" w:pos="567"/>
        </w:tabs>
        <w:spacing w:after="0"/>
        <w:jc w:val="center"/>
        <w:rPr>
          <w:rFonts w:ascii="Times New Roman" w:hAnsi="Times New Roman"/>
          <w:sz w:val="22"/>
          <w:szCs w:val="22"/>
        </w:rPr>
      </w:pPr>
      <w:r w:rsidRPr="00D719F5">
        <w:rPr>
          <w:rFonts w:ascii="Times New Roman" w:hAnsi="Times New Roman"/>
          <w:b/>
          <w:bCs/>
          <w:noProof/>
          <w:sz w:val="22"/>
          <w:szCs w:val="22"/>
        </w:rPr>
        <w:t>Līguma izpilde un kontrole</w:t>
      </w:r>
    </w:p>
    <w:p w:rsidR="00544752" w:rsidRPr="00D719F5" w:rsidRDefault="00544752" w:rsidP="004679F0">
      <w:pPr>
        <w:spacing w:after="0"/>
        <w:jc w:val="center"/>
        <w:rPr>
          <w:rFonts w:ascii="Times New Roman" w:hAnsi="Times New Roman"/>
          <w:b/>
          <w:bCs/>
          <w:noProof/>
          <w:sz w:val="22"/>
          <w:szCs w:val="22"/>
        </w:rPr>
      </w:pPr>
    </w:p>
    <w:p w:rsidR="004A0E44" w:rsidRPr="00D719F5" w:rsidRDefault="004A0E44" w:rsidP="004679F0">
      <w:pPr>
        <w:tabs>
          <w:tab w:val="left" w:pos="0"/>
        </w:tabs>
        <w:spacing w:after="0"/>
        <w:rPr>
          <w:rFonts w:ascii="Times New Roman" w:hAnsi="Times New Roman"/>
          <w:sz w:val="22"/>
          <w:szCs w:val="22"/>
        </w:rPr>
      </w:pPr>
      <w:r w:rsidRPr="00D719F5">
        <w:rPr>
          <w:rFonts w:ascii="Times New Roman" w:hAnsi="Times New Roman"/>
          <w:sz w:val="22"/>
          <w:szCs w:val="22"/>
        </w:rPr>
        <w:t>3.1. Līguma izpilde ir jāuzsāk</w:t>
      </w:r>
      <w:r w:rsidR="00F8744F" w:rsidRPr="00D719F5">
        <w:rPr>
          <w:rFonts w:ascii="Times New Roman" w:hAnsi="Times New Roman"/>
          <w:sz w:val="22"/>
          <w:szCs w:val="22"/>
        </w:rPr>
        <w:t xml:space="preserve"> </w:t>
      </w:r>
      <w:r w:rsidRPr="00D719F5">
        <w:rPr>
          <w:rFonts w:ascii="Times New Roman" w:hAnsi="Times New Roman"/>
          <w:sz w:val="22"/>
          <w:szCs w:val="22"/>
        </w:rPr>
        <w:t>______________.</w:t>
      </w:r>
    </w:p>
    <w:p w:rsidR="004A0E44" w:rsidRPr="00D719F5" w:rsidRDefault="004A0E44" w:rsidP="004679F0">
      <w:pPr>
        <w:tabs>
          <w:tab w:val="left" w:pos="0"/>
        </w:tabs>
        <w:spacing w:after="0"/>
        <w:rPr>
          <w:rFonts w:ascii="Times New Roman" w:hAnsi="Times New Roman"/>
          <w:noProof/>
          <w:sz w:val="22"/>
          <w:szCs w:val="22"/>
        </w:rPr>
      </w:pPr>
      <w:r w:rsidRPr="00D719F5">
        <w:rPr>
          <w:rFonts w:ascii="Times New Roman" w:hAnsi="Times New Roman"/>
          <w:sz w:val="22"/>
          <w:szCs w:val="22"/>
        </w:rPr>
        <w:t xml:space="preserve">3.2. </w:t>
      </w:r>
      <w:r w:rsidRPr="00D719F5">
        <w:rPr>
          <w:rFonts w:ascii="Times New Roman" w:hAnsi="Times New Roman"/>
          <w:noProof/>
          <w:sz w:val="22"/>
          <w:szCs w:val="22"/>
        </w:rPr>
        <w:t xml:space="preserve">Līgums izpildāms ne vēlāk kā līdz </w:t>
      </w:r>
      <w:r w:rsidR="00F8744F" w:rsidRPr="00D719F5">
        <w:rPr>
          <w:rFonts w:ascii="Times New Roman" w:hAnsi="Times New Roman"/>
          <w:noProof/>
          <w:sz w:val="22"/>
          <w:szCs w:val="22"/>
        </w:rPr>
        <w:t xml:space="preserve"> </w:t>
      </w:r>
      <w:r w:rsidRPr="00D719F5">
        <w:rPr>
          <w:rFonts w:ascii="Times New Roman" w:hAnsi="Times New Roman"/>
          <w:b/>
          <w:noProof/>
          <w:sz w:val="22"/>
          <w:szCs w:val="22"/>
        </w:rPr>
        <w:t>_______________.</w:t>
      </w:r>
    </w:p>
    <w:p w:rsidR="004A0E44" w:rsidRPr="00D719F5" w:rsidRDefault="004A0E44" w:rsidP="004679F0">
      <w:pPr>
        <w:tabs>
          <w:tab w:val="left" w:pos="0"/>
        </w:tabs>
        <w:spacing w:after="0"/>
        <w:rPr>
          <w:rFonts w:ascii="Times New Roman" w:hAnsi="Times New Roman"/>
          <w:noProof/>
          <w:sz w:val="22"/>
          <w:szCs w:val="22"/>
        </w:rPr>
      </w:pPr>
      <w:r w:rsidRPr="00D719F5">
        <w:rPr>
          <w:rFonts w:ascii="Times New Roman" w:hAnsi="Times New Roman"/>
          <w:noProof/>
          <w:sz w:val="22"/>
          <w:szCs w:val="22"/>
        </w:rPr>
        <w:t xml:space="preserve">3.3. Pirms rēķina apstiprināšanas </w:t>
      </w:r>
      <w:r w:rsidRPr="00D719F5">
        <w:rPr>
          <w:rFonts w:ascii="Times New Roman" w:hAnsi="Times New Roman"/>
          <w:caps/>
          <w:noProof/>
          <w:sz w:val="22"/>
          <w:szCs w:val="22"/>
        </w:rPr>
        <w:t>P</w:t>
      </w:r>
      <w:r w:rsidR="000E7399" w:rsidRPr="00D719F5">
        <w:rPr>
          <w:rFonts w:ascii="Times New Roman" w:hAnsi="Times New Roman"/>
          <w:noProof/>
          <w:sz w:val="22"/>
          <w:szCs w:val="22"/>
        </w:rPr>
        <w:t>asūtītājs</w:t>
      </w:r>
      <w:r w:rsidR="00183B2B" w:rsidRPr="00D719F5">
        <w:rPr>
          <w:rFonts w:ascii="Times New Roman" w:hAnsi="Times New Roman"/>
          <w:noProof/>
          <w:sz w:val="22"/>
          <w:szCs w:val="22"/>
        </w:rPr>
        <w:t xml:space="preserve"> pārliecinās, ka veiktais </w:t>
      </w:r>
      <w:r w:rsidRPr="00D719F5">
        <w:rPr>
          <w:rFonts w:ascii="Times New Roman" w:hAnsi="Times New Roman"/>
          <w:noProof/>
          <w:sz w:val="22"/>
          <w:szCs w:val="22"/>
        </w:rPr>
        <w:t>D</w:t>
      </w:r>
      <w:r w:rsidR="00183B2B" w:rsidRPr="00D719F5">
        <w:rPr>
          <w:rFonts w:ascii="Times New Roman" w:hAnsi="Times New Roman"/>
          <w:noProof/>
          <w:sz w:val="22"/>
          <w:szCs w:val="22"/>
        </w:rPr>
        <w:t>arbs</w:t>
      </w:r>
      <w:r w:rsidRPr="00D719F5">
        <w:rPr>
          <w:rFonts w:ascii="Times New Roman" w:hAnsi="Times New Roman"/>
          <w:noProof/>
          <w:sz w:val="22"/>
          <w:szCs w:val="22"/>
        </w:rPr>
        <w:t xml:space="preserve"> atbilst Līguma nosacījumiem un ir atbilstošā kvalitātē.</w:t>
      </w:r>
    </w:p>
    <w:p w:rsidR="004A0E44" w:rsidRPr="00D719F5" w:rsidRDefault="004A0E44" w:rsidP="004679F0">
      <w:pPr>
        <w:tabs>
          <w:tab w:val="left" w:pos="0"/>
        </w:tabs>
        <w:spacing w:after="0"/>
        <w:rPr>
          <w:rFonts w:ascii="Times New Roman" w:hAnsi="Times New Roman"/>
          <w:noProof/>
          <w:sz w:val="22"/>
          <w:szCs w:val="22"/>
        </w:rPr>
      </w:pPr>
      <w:r w:rsidRPr="00D719F5">
        <w:rPr>
          <w:rFonts w:ascii="Times New Roman" w:hAnsi="Times New Roman"/>
          <w:noProof/>
          <w:sz w:val="22"/>
          <w:szCs w:val="22"/>
        </w:rPr>
        <w:t>3.4. D</w:t>
      </w:r>
      <w:r w:rsidR="00183B2B" w:rsidRPr="00D719F5">
        <w:rPr>
          <w:rFonts w:ascii="Times New Roman" w:hAnsi="Times New Roman"/>
          <w:noProof/>
          <w:sz w:val="22"/>
          <w:szCs w:val="22"/>
        </w:rPr>
        <w:t>arbs tiek pieņemts</w:t>
      </w:r>
      <w:r w:rsidRPr="00D719F5">
        <w:rPr>
          <w:rFonts w:ascii="Times New Roman" w:hAnsi="Times New Roman"/>
          <w:noProof/>
          <w:sz w:val="22"/>
          <w:szCs w:val="22"/>
        </w:rPr>
        <w:t xml:space="preserve"> sastādot Darbu pieņemšanas – nodošanas aktu, ko paraksta abas P</w:t>
      </w:r>
      <w:r w:rsidR="000E7399" w:rsidRPr="00D719F5">
        <w:rPr>
          <w:rFonts w:ascii="Times New Roman" w:hAnsi="Times New Roman"/>
          <w:noProof/>
          <w:sz w:val="22"/>
          <w:szCs w:val="22"/>
        </w:rPr>
        <w:t>uses</w:t>
      </w:r>
      <w:r w:rsidRPr="00D719F5">
        <w:rPr>
          <w:rFonts w:ascii="Times New Roman" w:hAnsi="Times New Roman"/>
          <w:noProof/>
          <w:sz w:val="22"/>
          <w:szCs w:val="22"/>
        </w:rPr>
        <w:t xml:space="preserve"> . </w:t>
      </w:r>
    </w:p>
    <w:p w:rsidR="004A0E44" w:rsidRPr="00D719F5" w:rsidRDefault="004A0E44" w:rsidP="004679F0">
      <w:pPr>
        <w:tabs>
          <w:tab w:val="left" w:pos="0"/>
        </w:tabs>
        <w:spacing w:after="0"/>
        <w:rPr>
          <w:rFonts w:ascii="Times New Roman" w:hAnsi="Times New Roman"/>
          <w:noProof/>
          <w:sz w:val="22"/>
          <w:szCs w:val="22"/>
        </w:rPr>
      </w:pPr>
      <w:r w:rsidRPr="00D719F5">
        <w:rPr>
          <w:rFonts w:ascii="Times New Roman" w:hAnsi="Times New Roman"/>
          <w:caps/>
          <w:noProof/>
          <w:sz w:val="22"/>
          <w:szCs w:val="22"/>
        </w:rPr>
        <w:t>3.5. P</w:t>
      </w:r>
      <w:r w:rsidR="00AE3AF6" w:rsidRPr="00D719F5">
        <w:rPr>
          <w:rFonts w:ascii="Times New Roman" w:hAnsi="Times New Roman"/>
          <w:noProof/>
          <w:sz w:val="22"/>
          <w:szCs w:val="22"/>
        </w:rPr>
        <w:t>asūtītājs</w:t>
      </w:r>
      <w:r w:rsidRPr="00D719F5">
        <w:rPr>
          <w:rFonts w:ascii="Times New Roman" w:hAnsi="Times New Roman"/>
          <w:noProof/>
          <w:sz w:val="22"/>
          <w:szCs w:val="22"/>
        </w:rPr>
        <w:t xml:space="preserve"> ir tiesīgs veikt kontroli par šī Līguma izpildi, pieaicinot speciālistus un ekspertus, pieprasīt un saņemt no I</w:t>
      </w:r>
      <w:r w:rsidR="00AE3AF6" w:rsidRPr="00D719F5">
        <w:rPr>
          <w:rFonts w:ascii="Times New Roman" w:hAnsi="Times New Roman"/>
          <w:noProof/>
          <w:sz w:val="22"/>
          <w:szCs w:val="22"/>
        </w:rPr>
        <w:t>zpildītāja</w:t>
      </w:r>
      <w:r w:rsidRPr="00D719F5">
        <w:rPr>
          <w:rFonts w:ascii="Times New Roman" w:hAnsi="Times New Roman"/>
          <w:noProof/>
          <w:sz w:val="22"/>
          <w:szCs w:val="22"/>
        </w:rPr>
        <w:t xml:space="preserve"> ar pasūtījumu izpildi saistītos dokumentus vai to kopijas.</w:t>
      </w:r>
    </w:p>
    <w:p w:rsidR="004A0E44" w:rsidRPr="00D719F5" w:rsidRDefault="004A0E44" w:rsidP="004679F0">
      <w:pPr>
        <w:spacing w:after="0"/>
        <w:jc w:val="center"/>
        <w:rPr>
          <w:rFonts w:ascii="Times New Roman" w:hAnsi="Times New Roman"/>
          <w:bCs/>
          <w:noProof/>
          <w:sz w:val="22"/>
          <w:szCs w:val="22"/>
        </w:rPr>
      </w:pPr>
    </w:p>
    <w:p w:rsidR="004A0E44" w:rsidRPr="00D719F5" w:rsidRDefault="000E7399" w:rsidP="00497724">
      <w:pPr>
        <w:pStyle w:val="BodyTextIndent"/>
        <w:numPr>
          <w:ilvl w:val="0"/>
          <w:numId w:val="7"/>
        </w:numPr>
        <w:spacing w:before="0" w:after="0"/>
        <w:rPr>
          <w:b/>
          <w:color w:val="000000"/>
          <w:sz w:val="22"/>
          <w:szCs w:val="22"/>
        </w:rPr>
      </w:pPr>
      <w:r w:rsidRPr="00D719F5">
        <w:rPr>
          <w:b/>
          <w:color w:val="000000"/>
          <w:sz w:val="22"/>
          <w:szCs w:val="22"/>
        </w:rPr>
        <w:t xml:space="preserve">Pušu </w:t>
      </w:r>
      <w:r w:rsidR="004A0E44" w:rsidRPr="00D719F5">
        <w:rPr>
          <w:b/>
          <w:color w:val="000000"/>
          <w:sz w:val="22"/>
          <w:szCs w:val="22"/>
        </w:rPr>
        <w:t>tiesības un pienākumi</w:t>
      </w:r>
    </w:p>
    <w:p w:rsidR="007145D9" w:rsidRPr="00D719F5" w:rsidRDefault="004A0E44" w:rsidP="007145D9">
      <w:pPr>
        <w:pStyle w:val="BodyTextIndent"/>
        <w:spacing w:before="0" w:after="0"/>
        <w:ind w:firstLine="0"/>
        <w:rPr>
          <w:color w:val="000000"/>
          <w:sz w:val="22"/>
          <w:szCs w:val="22"/>
        </w:rPr>
      </w:pPr>
      <w:r w:rsidRPr="00D719F5">
        <w:rPr>
          <w:color w:val="000000"/>
          <w:sz w:val="22"/>
          <w:szCs w:val="22"/>
        </w:rPr>
        <w:t xml:space="preserve">4.1. </w:t>
      </w:r>
      <w:r w:rsidR="007145D9" w:rsidRPr="00D719F5">
        <w:rPr>
          <w:color w:val="000000"/>
          <w:sz w:val="22"/>
          <w:szCs w:val="22"/>
        </w:rPr>
        <w:t>P</w:t>
      </w:r>
      <w:r w:rsidR="000E7399" w:rsidRPr="00D719F5">
        <w:rPr>
          <w:color w:val="000000"/>
          <w:sz w:val="22"/>
          <w:szCs w:val="22"/>
        </w:rPr>
        <w:t>asūtītāja</w:t>
      </w:r>
      <w:r w:rsidR="007145D9" w:rsidRPr="00D719F5">
        <w:rPr>
          <w:color w:val="000000"/>
          <w:sz w:val="22"/>
          <w:szCs w:val="22"/>
        </w:rPr>
        <w:t xml:space="preserve"> tiesības un pienākumi projektēšanas laikā:</w:t>
      </w:r>
    </w:p>
    <w:p w:rsidR="007145D9" w:rsidRPr="00D719F5" w:rsidRDefault="007145D9" w:rsidP="007145D9">
      <w:pPr>
        <w:pStyle w:val="BodyText2"/>
        <w:numPr>
          <w:ilvl w:val="2"/>
          <w:numId w:val="29"/>
        </w:numPr>
        <w:tabs>
          <w:tab w:val="left" w:pos="426"/>
          <w:tab w:val="left" w:pos="993"/>
        </w:tabs>
        <w:spacing w:after="0" w:line="240" w:lineRule="auto"/>
        <w:ind w:left="426" w:firstLine="0"/>
        <w:jc w:val="both"/>
        <w:rPr>
          <w:bCs/>
          <w:sz w:val="22"/>
          <w:szCs w:val="22"/>
          <w:lang w:val="lv-LV"/>
        </w:rPr>
      </w:pPr>
      <w:r w:rsidRPr="00D719F5">
        <w:rPr>
          <w:bCs/>
          <w:sz w:val="22"/>
          <w:szCs w:val="22"/>
          <w:lang w:val="lv-LV"/>
        </w:rPr>
        <w:t xml:space="preserve">Pasūtītājs nodrošina Izpildītāju ar visu Pasūtītāja rīcībā esošo informāciju, kas ir nepieciešams Izpildītājam projektēšanas darbu izpildei. </w:t>
      </w:r>
    </w:p>
    <w:p w:rsidR="007145D9" w:rsidRPr="00D719F5" w:rsidRDefault="007145D9" w:rsidP="007145D9">
      <w:pPr>
        <w:pStyle w:val="BodyText2"/>
        <w:numPr>
          <w:ilvl w:val="2"/>
          <w:numId w:val="29"/>
        </w:numPr>
        <w:tabs>
          <w:tab w:val="left" w:pos="426"/>
          <w:tab w:val="left" w:pos="993"/>
        </w:tabs>
        <w:spacing w:after="0" w:line="240" w:lineRule="auto"/>
        <w:ind w:left="426" w:firstLine="0"/>
        <w:jc w:val="both"/>
        <w:rPr>
          <w:bCs/>
          <w:sz w:val="22"/>
          <w:szCs w:val="22"/>
          <w:lang w:val="lv-LV"/>
        </w:rPr>
      </w:pPr>
      <w:r w:rsidRPr="00D719F5">
        <w:rPr>
          <w:bCs/>
          <w:sz w:val="22"/>
          <w:szCs w:val="22"/>
          <w:lang w:val="lv-LV"/>
        </w:rPr>
        <w:lastRenderedPageBreak/>
        <w:t xml:space="preserve">Pasūtītājs apņemas pēc projektēšanas Darbu pabeigšanas atbilstoši šī </w:t>
      </w:r>
      <w:smartTag w:uri="schemas-tilde-lv/tildestengine" w:element="veidnes">
        <w:smartTagPr>
          <w:attr w:name="baseform" w:val="līgum|s"/>
          <w:attr w:name="id" w:val="-1"/>
          <w:attr w:name="text" w:val="līguma"/>
        </w:smartTagPr>
        <w:r w:rsidRPr="00D719F5">
          <w:rPr>
            <w:bCs/>
            <w:sz w:val="22"/>
            <w:szCs w:val="22"/>
            <w:lang w:val="lv-LV"/>
          </w:rPr>
          <w:t>līguma</w:t>
        </w:r>
      </w:smartTag>
      <w:r w:rsidRPr="00D719F5">
        <w:rPr>
          <w:bCs/>
          <w:sz w:val="22"/>
          <w:szCs w:val="22"/>
          <w:lang w:val="lv-LV"/>
        </w:rPr>
        <w:t xml:space="preserve"> noteikumiem pieņemt no Izpildītāja Darbu saskaņā ar šī </w:t>
      </w:r>
      <w:smartTag w:uri="schemas-tilde-lv/tildestengine" w:element="veidnes">
        <w:smartTagPr>
          <w:attr w:name="baseform" w:val="līgum|s"/>
          <w:attr w:name="id" w:val="-1"/>
          <w:attr w:name="text" w:val="līguma"/>
        </w:smartTagPr>
        <w:r w:rsidRPr="00D719F5">
          <w:rPr>
            <w:bCs/>
            <w:sz w:val="22"/>
            <w:szCs w:val="22"/>
            <w:lang w:val="lv-LV"/>
          </w:rPr>
          <w:t>līguma</w:t>
        </w:r>
      </w:smartTag>
      <w:r w:rsidRPr="00D719F5">
        <w:rPr>
          <w:bCs/>
          <w:sz w:val="22"/>
          <w:szCs w:val="22"/>
          <w:lang w:val="lv-LV"/>
        </w:rPr>
        <w:t xml:space="preserve"> nosacījumiem. </w:t>
      </w:r>
      <w:r w:rsidRPr="00D719F5">
        <w:rPr>
          <w:sz w:val="22"/>
          <w:szCs w:val="22"/>
          <w:lang w:val="lv-LV"/>
        </w:rPr>
        <w:t>Pasūtītājs maksā tikai par kvalitatīvi Izpildītajiem un pieņemtajiem darbiem saskaņā ar līguma nosacījumiem.</w:t>
      </w:r>
    </w:p>
    <w:p w:rsidR="007145D9" w:rsidRPr="00D719F5" w:rsidRDefault="007145D9" w:rsidP="007145D9">
      <w:pPr>
        <w:pStyle w:val="BodyText2"/>
        <w:numPr>
          <w:ilvl w:val="2"/>
          <w:numId w:val="29"/>
        </w:numPr>
        <w:tabs>
          <w:tab w:val="left" w:pos="426"/>
          <w:tab w:val="left" w:pos="993"/>
        </w:tabs>
        <w:spacing w:after="0" w:line="240" w:lineRule="auto"/>
        <w:ind w:left="426" w:firstLine="0"/>
        <w:jc w:val="both"/>
        <w:rPr>
          <w:bCs/>
          <w:sz w:val="22"/>
          <w:szCs w:val="22"/>
          <w:lang w:val="lv-LV"/>
        </w:rPr>
      </w:pPr>
      <w:r w:rsidRPr="00D719F5">
        <w:rPr>
          <w:sz w:val="22"/>
          <w:szCs w:val="22"/>
          <w:lang w:val="lv-LV"/>
        </w:rPr>
        <w:t>Pasūtītājam ir tiesības kontrolēt projektēšanas izpildes gaitu, veikt darbu kvalitātes kontroles pasākumus un pieprasīt no Izpildītāja kontroles veikšanai nepieciešamo informāciju, norādot tās sniegšanas termiņu.</w:t>
      </w:r>
    </w:p>
    <w:p w:rsidR="007145D9" w:rsidRPr="00D719F5" w:rsidRDefault="007145D9" w:rsidP="007145D9">
      <w:pPr>
        <w:pStyle w:val="BodyText2"/>
        <w:numPr>
          <w:ilvl w:val="2"/>
          <w:numId w:val="29"/>
        </w:numPr>
        <w:tabs>
          <w:tab w:val="left" w:pos="426"/>
          <w:tab w:val="left" w:pos="993"/>
        </w:tabs>
        <w:spacing w:after="0" w:line="240" w:lineRule="auto"/>
        <w:ind w:left="426" w:firstLine="0"/>
        <w:jc w:val="both"/>
        <w:rPr>
          <w:bCs/>
          <w:sz w:val="22"/>
          <w:szCs w:val="22"/>
          <w:lang w:val="lv-LV"/>
        </w:rPr>
      </w:pPr>
      <w:r w:rsidRPr="00D719F5">
        <w:rPr>
          <w:iCs/>
          <w:sz w:val="22"/>
          <w:szCs w:val="22"/>
          <w:lang w:val="lv-LV"/>
        </w:rPr>
        <w:t>Ja Izpildītājs neievēro līgumā noteiktās prasības, Pasūtītājs ir tiesīgs apturēt darbu veikšanu līdz pārkāpuma novēršanai vai zaudējumu segšanai.</w:t>
      </w:r>
    </w:p>
    <w:p w:rsidR="007145D9" w:rsidRPr="00D719F5" w:rsidRDefault="007145D9" w:rsidP="007145D9">
      <w:pPr>
        <w:pStyle w:val="Footer"/>
        <w:numPr>
          <w:ilvl w:val="2"/>
          <w:numId w:val="29"/>
        </w:numPr>
        <w:tabs>
          <w:tab w:val="clear" w:pos="4153"/>
          <w:tab w:val="clear" w:pos="8306"/>
          <w:tab w:val="left" w:pos="426"/>
          <w:tab w:val="left" w:pos="993"/>
        </w:tabs>
        <w:ind w:left="426" w:firstLine="0"/>
        <w:rPr>
          <w:rFonts w:ascii="Times New Roman" w:hAnsi="Times New Roman"/>
          <w:sz w:val="22"/>
          <w:szCs w:val="22"/>
        </w:rPr>
      </w:pPr>
      <w:r w:rsidRPr="00D719F5">
        <w:rPr>
          <w:rFonts w:ascii="Times New Roman" w:hAnsi="Times New Roman"/>
          <w:sz w:val="22"/>
          <w:szCs w:val="22"/>
        </w:rPr>
        <w:t xml:space="preserve">Pasūtītājam ir tiesības izvirzīt pretenzijas par Tehniskā projekta dokumentāciju, ja tā pilnīgi vai daļēji neatbilst Tehniskai specifikācijai, </w:t>
      </w:r>
      <w:r w:rsidRPr="00D719F5">
        <w:rPr>
          <w:rFonts w:ascii="Times New Roman" w:hAnsi="Times New Roman"/>
          <w:bCs/>
          <w:sz w:val="22"/>
          <w:szCs w:val="22"/>
        </w:rPr>
        <w:t>Latvijā Republikas</w:t>
      </w:r>
      <w:r w:rsidRPr="00D719F5">
        <w:rPr>
          <w:bCs/>
          <w:sz w:val="22"/>
          <w:szCs w:val="22"/>
        </w:rPr>
        <w:t xml:space="preserve"> </w:t>
      </w:r>
      <w:r w:rsidRPr="00D719F5">
        <w:rPr>
          <w:rFonts w:ascii="Times New Roman" w:hAnsi="Times New Roman"/>
          <w:sz w:val="22"/>
          <w:szCs w:val="22"/>
        </w:rPr>
        <w:t>Būvnormatīviem vai satur kļūdainus risinājumus.</w:t>
      </w:r>
    </w:p>
    <w:p w:rsidR="007145D9" w:rsidRPr="00D719F5" w:rsidRDefault="007145D9" w:rsidP="007145D9">
      <w:pPr>
        <w:pStyle w:val="BodyText2"/>
        <w:tabs>
          <w:tab w:val="left" w:pos="426"/>
          <w:tab w:val="left" w:pos="993"/>
        </w:tabs>
        <w:spacing w:after="0" w:line="240" w:lineRule="auto"/>
        <w:ind w:left="426"/>
        <w:jc w:val="both"/>
        <w:rPr>
          <w:bCs/>
          <w:sz w:val="22"/>
          <w:szCs w:val="22"/>
          <w:lang w:val="lv-LV"/>
        </w:rPr>
      </w:pPr>
    </w:p>
    <w:p w:rsidR="004A0E44" w:rsidRPr="00D719F5" w:rsidRDefault="007145D9" w:rsidP="00544752">
      <w:pPr>
        <w:pStyle w:val="BodyTextIndent"/>
        <w:spacing w:before="0" w:after="0"/>
        <w:ind w:firstLine="0"/>
        <w:rPr>
          <w:color w:val="000000"/>
          <w:sz w:val="22"/>
          <w:szCs w:val="22"/>
        </w:rPr>
      </w:pPr>
      <w:r w:rsidRPr="00D719F5">
        <w:rPr>
          <w:color w:val="000000"/>
          <w:sz w:val="22"/>
          <w:szCs w:val="22"/>
        </w:rPr>
        <w:t xml:space="preserve">4.2. </w:t>
      </w:r>
      <w:r w:rsidR="004A0E44" w:rsidRPr="00D719F5">
        <w:rPr>
          <w:color w:val="000000"/>
          <w:sz w:val="22"/>
          <w:szCs w:val="22"/>
        </w:rPr>
        <w:t>P</w:t>
      </w:r>
      <w:r w:rsidR="000E7399" w:rsidRPr="00D719F5">
        <w:rPr>
          <w:color w:val="000000"/>
          <w:sz w:val="22"/>
          <w:szCs w:val="22"/>
        </w:rPr>
        <w:t>asūtītāja</w:t>
      </w:r>
      <w:r w:rsidR="004A0E44" w:rsidRPr="00D719F5">
        <w:rPr>
          <w:color w:val="000000"/>
          <w:sz w:val="22"/>
          <w:szCs w:val="22"/>
        </w:rPr>
        <w:t xml:space="preserve"> tiesības un pienākumi</w:t>
      </w:r>
      <w:r w:rsidRPr="00D719F5">
        <w:rPr>
          <w:color w:val="000000"/>
          <w:sz w:val="22"/>
          <w:szCs w:val="22"/>
        </w:rPr>
        <w:t xml:space="preserve"> būvniecības laikā</w:t>
      </w:r>
      <w:r w:rsidR="004A0E44" w:rsidRPr="00D719F5">
        <w:rPr>
          <w:color w:val="000000"/>
          <w:sz w:val="22"/>
          <w:szCs w:val="22"/>
        </w:rPr>
        <w:t>:</w:t>
      </w:r>
    </w:p>
    <w:p w:rsidR="004A0E44" w:rsidRPr="00D719F5" w:rsidRDefault="007145D9" w:rsidP="007145D9">
      <w:pPr>
        <w:pStyle w:val="BodyTextIndent"/>
        <w:spacing w:before="0" w:after="0"/>
        <w:ind w:left="426" w:firstLine="0"/>
        <w:rPr>
          <w:b/>
          <w:color w:val="000000"/>
          <w:sz w:val="22"/>
          <w:szCs w:val="22"/>
        </w:rPr>
      </w:pPr>
      <w:r w:rsidRPr="00D719F5">
        <w:rPr>
          <w:color w:val="000000"/>
          <w:sz w:val="22"/>
          <w:szCs w:val="22"/>
        </w:rPr>
        <w:t>4.2</w:t>
      </w:r>
      <w:r w:rsidR="004A0E44" w:rsidRPr="00D719F5">
        <w:rPr>
          <w:color w:val="000000"/>
          <w:sz w:val="22"/>
          <w:szCs w:val="22"/>
        </w:rPr>
        <w:t>.1. P</w:t>
      </w:r>
      <w:r w:rsidR="000E7399" w:rsidRPr="00D719F5">
        <w:rPr>
          <w:color w:val="000000"/>
          <w:sz w:val="22"/>
          <w:szCs w:val="22"/>
        </w:rPr>
        <w:t>asūtītājs</w:t>
      </w:r>
      <w:r w:rsidR="004A0E44" w:rsidRPr="00D719F5">
        <w:rPr>
          <w:color w:val="000000"/>
          <w:sz w:val="22"/>
          <w:szCs w:val="22"/>
        </w:rPr>
        <w:t xml:space="preserve"> maksā par kvalitatīvi izpildītajiem un pieņemtajiem D</w:t>
      </w:r>
      <w:r w:rsidR="000E7399" w:rsidRPr="00D719F5">
        <w:rPr>
          <w:color w:val="000000"/>
          <w:sz w:val="22"/>
          <w:szCs w:val="22"/>
        </w:rPr>
        <w:t>arbiem</w:t>
      </w:r>
      <w:r w:rsidR="004A0E44" w:rsidRPr="00D719F5">
        <w:rPr>
          <w:color w:val="000000"/>
          <w:sz w:val="22"/>
          <w:szCs w:val="22"/>
        </w:rPr>
        <w:t xml:space="preserve"> saskaņā ar līguma nosacījumiem;</w:t>
      </w:r>
    </w:p>
    <w:p w:rsidR="004A0E44" w:rsidRPr="00D719F5" w:rsidRDefault="007145D9" w:rsidP="007145D9">
      <w:pPr>
        <w:pStyle w:val="BodyTextIndent"/>
        <w:spacing w:before="0" w:after="0"/>
        <w:ind w:left="426" w:firstLine="0"/>
        <w:rPr>
          <w:b/>
          <w:color w:val="000000"/>
          <w:sz w:val="22"/>
          <w:szCs w:val="22"/>
        </w:rPr>
      </w:pPr>
      <w:r w:rsidRPr="00D719F5">
        <w:rPr>
          <w:color w:val="000000"/>
          <w:sz w:val="22"/>
          <w:szCs w:val="22"/>
        </w:rPr>
        <w:t>4.2</w:t>
      </w:r>
      <w:r w:rsidR="004A0E44" w:rsidRPr="00D719F5">
        <w:rPr>
          <w:color w:val="000000"/>
          <w:sz w:val="22"/>
          <w:szCs w:val="22"/>
        </w:rPr>
        <w:t>.2. P</w:t>
      </w:r>
      <w:r w:rsidR="000E7399" w:rsidRPr="00D719F5">
        <w:rPr>
          <w:color w:val="000000"/>
          <w:sz w:val="22"/>
          <w:szCs w:val="22"/>
        </w:rPr>
        <w:t>asūtītājam</w:t>
      </w:r>
      <w:r w:rsidR="004A0E44" w:rsidRPr="00D719F5">
        <w:rPr>
          <w:color w:val="000000"/>
          <w:sz w:val="22"/>
          <w:szCs w:val="22"/>
        </w:rPr>
        <w:t xml:space="preserve"> ir tiesības veikt grozījumus līguma 1.1. punktā paredzētajā D</w:t>
      </w:r>
      <w:r w:rsidR="000E7399" w:rsidRPr="00D719F5">
        <w:rPr>
          <w:color w:val="000000"/>
          <w:sz w:val="22"/>
          <w:szCs w:val="22"/>
        </w:rPr>
        <w:t xml:space="preserve">arbu </w:t>
      </w:r>
      <w:r w:rsidR="004A0E44" w:rsidRPr="00D719F5">
        <w:rPr>
          <w:color w:val="000000"/>
          <w:sz w:val="22"/>
          <w:szCs w:val="22"/>
        </w:rPr>
        <w:t>apjomā, līgumā un normatīvajos aktos noteiktajā kārtībā;</w:t>
      </w:r>
    </w:p>
    <w:p w:rsidR="004A0E44" w:rsidRPr="00D719F5" w:rsidRDefault="007145D9" w:rsidP="007145D9">
      <w:pPr>
        <w:pStyle w:val="BodyTextIndent"/>
        <w:spacing w:before="0" w:after="0"/>
        <w:ind w:left="426" w:firstLine="0"/>
        <w:rPr>
          <w:b/>
          <w:color w:val="000000"/>
          <w:sz w:val="22"/>
          <w:szCs w:val="22"/>
        </w:rPr>
      </w:pPr>
      <w:r w:rsidRPr="00D719F5">
        <w:rPr>
          <w:color w:val="000000"/>
          <w:sz w:val="22"/>
          <w:szCs w:val="22"/>
        </w:rPr>
        <w:t>4.2</w:t>
      </w:r>
      <w:r w:rsidR="004A0E44" w:rsidRPr="00D719F5">
        <w:rPr>
          <w:color w:val="000000"/>
          <w:sz w:val="22"/>
          <w:szCs w:val="22"/>
        </w:rPr>
        <w:t>.3. P</w:t>
      </w:r>
      <w:r w:rsidR="000E7399" w:rsidRPr="00D719F5">
        <w:rPr>
          <w:color w:val="000000"/>
          <w:sz w:val="22"/>
          <w:szCs w:val="22"/>
        </w:rPr>
        <w:t>asūtītājam</w:t>
      </w:r>
      <w:r w:rsidR="004A0E44" w:rsidRPr="00D719F5">
        <w:rPr>
          <w:color w:val="000000"/>
          <w:sz w:val="22"/>
          <w:szCs w:val="22"/>
        </w:rPr>
        <w:t xml:space="preserve"> ir tiesības kontrolēt šī līguma izpildes gaitu, veikt D</w:t>
      </w:r>
      <w:r w:rsidR="000E7399" w:rsidRPr="00D719F5">
        <w:rPr>
          <w:color w:val="000000"/>
          <w:sz w:val="22"/>
          <w:szCs w:val="22"/>
        </w:rPr>
        <w:t xml:space="preserve">arbu </w:t>
      </w:r>
      <w:r w:rsidR="004A0E44" w:rsidRPr="00D719F5">
        <w:rPr>
          <w:color w:val="000000"/>
          <w:sz w:val="22"/>
          <w:szCs w:val="22"/>
        </w:rPr>
        <w:t>kvalitātes kontroles pasākumus un pieprasīt no I</w:t>
      </w:r>
      <w:r w:rsidR="000E7399" w:rsidRPr="00D719F5">
        <w:rPr>
          <w:color w:val="000000"/>
          <w:sz w:val="22"/>
          <w:szCs w:val="22"/>
        </w:rPr>
        <w:t>zpildītāja</w:t>
      </w:r>
      <w:r w:rsidR="004A0E44" w:rsidRPr="00D719F5">
        <w:rPr>
          <w:color w:val="000000"/>
          <w:sz w:val="22"/>
          <w:szCs w:val="22"/>
        </w:rPr>
        <w:t xml:space="preserve"> kontroles veikšanai nepieciešamo informāciju, norādot tās sniegšanas termiņu;</w:t>
      </w:r>
    </w:p>
    <w:p w:rsidR="004A0E44" w:rsidRPr="00D719F5" w:rsidRDefault="004A0E44" w:rsidP="007145D9">
      <w:pPr>
        <w:pStyle w:val="BodyTextIndent"/>
        <w:tabs>
          <w:tab w:val="left" w:pos="709"/>
        </w:tabs>
        <w:spacing w:before="0" w:after="0"/>
        <w:ind w:left="426" w:firstLine="0"/>
        <w:rPr>
          <w:b/>
          <w:color w:val="000000"/>
          <w:sz w:val="22"/>
          <w:szCs w:val="22"/>
        </w:rPr>
      </w:pPr>
      <w:r w:rsidRPr="00D719F5">
        <w:rPr>
          <w:iCs/>
          <w:color w:val="000000"/>
          <w:sz w:val="22"/>
          <w:szCs w:val="22"/>
        </w:rPr>
        <w:t>4.</w:t>
      </w:r>
      <w:r w:rsidR="007145D9" w:rsidRPr="00D719F5">
        <w:rPr>
          <w:iCs/>
          <w:color w:val="000000"/>
          <w:sz w:val="22"/>
          <w:szCs w:val="22"/>
        </w:rPr>
        <w:t>2</w:t>
      </w:r>
      <w:r w:rsidRPr="00D719F5">
        <w:rPr>
          <w:iCs/>
          <w:color w:val="000000"/>
          <w:sz w:val="22"/>
          <w:szCs w:val="22"/>
        </w:rPr>
        <w:t>.4. P</w:t>
      </w:r>
      <w:r w:rsidR="000E7399" w:rsidRPr="00D719F5">
        <w:rPr>
          <w:iCs/>
          <w:color w:val="000000"/>
          <w:sz w:val="22"/>
          <w:szCs w:val="22"/>
        </w:rPr>
        <w:t>asūtītājs</w:t>
      </w:r>
      <w:r w:rsidRPr="00D719F5">
        <w:rPr>
          <w:iCs/>
          <w:color w:val="000000"/>
          <w:sz w:val="22"/>
          <w:szCs w:val="22"/>
        </w:rPr>
        <w:t xml:space="preserve"> nodrošina I</w:t>
      </w:r>
      <w:r w:rsidR="000E7399" w:rsidRPr="00D719F5">
        <w:rPr>
          <w:iCs/>
          <w:color w:val="000000"/>
          <w:sz w:val="22"/>
          <w:szCs w:val="22"/>
        </w:rPr>
        <w:t>zpildītāju</w:t>
      </w:r>
      <w:r w:rsidRPr="00D719F5">
        <w:rPr>
          <w:iCs/>
          <w:color w:val="000000"/>
          <w:sz w:val="22"/>
          <w:szCs w:val="22"/>
        </w:rPr>
        <w:t xml:space="preserve"> ar D</w:t>
      </w:r>
      <w:r w:rsidR="000E7399" w:rsidRPr="00D719F5">
        <w:rPr>
          <w:iCs/>
          <w:color w:val="000000"/>
          <w:sz w:val="22"/>
          <w:szCs w:val="22"/>
        </w:rPr>
        <w:t>arbu</w:t>
      </w:r>
      <w:r w:rsidRPr="00D719F5">
        <w:rPr>
          <w:iCs/>
          <w:color w:val="000000"/>
          <w:sz w:val="22"/>
          <w:szCs w:val="22"/>
        </w:rPr>
        <w:t xml:space="preserve"> veikšanai nepieciešamo dokument</w:t>
      </w:r>
      <w:r w:rsidR="00BD7DEF" w:rsidRPr="00D719F5">
        <w:rPr>
          <w:iCs/>
          <w:color w:val="000000"/>
          <w:sz w:val="22"/>
          <w:szCs w:val="22"/>
        </w:rPr>
        <w:t>āciju, kas ir P</w:t>
      </w:r>
      <w:r w:rsidR="000E7399" w:rsidRPr="00D719F5">
        <w:rPr>
          <w:iCs/>
          <w:color w:val="000000"/>
          <w:sz w:val="22"/>
          <w:szCs w:val="22"/>
        </w:rPr>
        <w:t>asūtītāja</w:t>
      </w:r>
      <w:r w:rsidR="00BD7DEF" w:rsidRPr="00D719F5">
        <w:rPr>
          <w:iCs/>
          <w:color w:val="000000"/>
          <w:sz w:val="22"/>
          <w:szCs w:val="22"/>
        </w:rPr>
        <w:t xml:space="preserve"> rīcībā</w:t>
      </w:r>
      <w:r w:rsidRPr="00D719F5">
        <w:rPr>
          <w:color w:val="000000"/>
          <w:sz w:val="22"/>
          <w:szCs w:val="22"/>
        </w:rPr>
        <w:t>;</w:t>
      </w:r>
    </w:p>
    <w:p w:rsidR="004A0E44" w:rsidRPr="00D719F5" w:rsidRDefault="007145D9" w:rsidP="007145D9">
      <w:pPr>
        <w:pStyle w:val="BodyTextIndent"/>
        <w:spacing w:before="0" w:after="0"/>
        <w:ind w:left="426" w:firstLine="0"/>
        <w:rPr>
          <w:b/>
          <w:color w:val="000000"/>
          <w:sz w:val="22"/>
          <w:szCs w:val="22"/>
        </w:rPr>
      </w:pPr>
      <w:r w:rsidRPr="00D719F5">
        <w:rPr>
          <w:color w:val="000000"/>
          <w:sz w:val="22"/>
          <w:szCs w:val="22"/>
        </w:rPr>
        <w:t>4.2</w:t>
      </w:r>
      <w:r w:rsidR="004A287A" w:rsidRPr="00D719F5">
        <w:rPr>
          <w:color w:val="000000"/>
          <w:sz w:val="22"/>
          <w:szCs w:val="22"/>
        </w:rPr>
        <w:t xml:space="preserve">.5. </w:t>
      </w:r>
      <w:r w:rsidR="004A0E44" w:rsidRPr="00D719F5">
        <w:rPr>
          <w:iCs/>
          <w:color w:val="000000"/>
          <w:sz w:val="22"/>
          <w:szCs w:val="22"/>
        </w:rPr>
        <w:t>Ja I</w:t>
      </w:r>
      <w:r w:rsidR="000E7399" w:rsidRPr="00D719F5">
        <w:rPr>
          <w:iCs/>
          <w:color w:val="000000"/>
          <w:sz w:val="22"/>
          <w:szCs w:val="22"/>
        </w:rPr>
        <w:t xml:space="preserve">zpildītājs </w:t>
      </w:r>
      <w:r w:rsidR="004A0E44" w:rsidRPr="00D719F5">
        <w:rPr>
          <w:iCs/>
          <w:color w:val="000000"/>
          <w:sz w:val="22"/>
          <w:szCs w:val="22"/>
        </w:rPr>
        <w:t>neievēro L</w:t>
      </w:r>
      <w:r w:rsidR="000E7399" w:rsidRPr="00D719F5">
        <w:rPr>
          <w:iCs/>
          <w:color w:val="000000"/>
          <w:sz w:val="22"/>
          <w:szCs w:val="22"/>
        </w:rPr>
        <w:t>īgumā</w:t>
      </w:r>
      <w:r w:rsidR="004A0E44" w:rsidRPr="00D719F5">
        <w:rPr>
          <w:iCs/>
          <w:color w:val="000000"/>
          <w:sz w:val="22"/>
          <w:szCs w:val="22"/>
        </w:rPr>
        <w:t xml:space="preserve"> noteiktās prasības, P</w:t>
      </w:r>
      <w:r w:rsidR="000E7399" w:rsidRPr="00D719F5">
        <w:rPr>
          <w:iCs/>
          <w:color w:val="000000"/>
          <w:sz w:val="22"/>
          <w:szCs w:val="22"/>
        </w:rPr>
        <w:t xml:space="preserve">asūtītājs </w:t>
      </w:r>
      <w:r w:rsidR="004A0E44" w:rsidRPr="00D719F5">
        <w:rPr>
          <w:iCs/>
          <w:color w:val="000000"/>
          <w:sz w:val="22"/>
          <w:szCs w:val="22"/>
        </w:rPr>
        <w:t>ir tiesīgs apturēt D</w:t>
      </w:r>
      <w:r w:rsidR="000E7399" w:rsidRPr="00D719F5">
        <w:rPr>
          <w:iCs/>
          <w:color w:val="000000"/>
          <w:sz w:val="22"/>
          <w:szCs w:val="22"/>
        </w:rPr>
        <w:t>arbu</w:t>
      </w:r>
      <w:r w:rsidR="004A0E44" w:rsidRPr="00D719F5">
        <w:rPr>
          <w:iCs/>
          <w:color w:val="000000"/>
          <w:sz w:val="22"/>
          <w:szCs w:val="22"/>
        </w:rPr>
        <w:t xml:space="preserve"> veikšanu līdz pārkāpuma novēršanai vai zaudējumu segšanai;</w:t>
      </w:r>
    </w:p>
    <w:p w:rsidR="007145D9" w:rsidRPr="00D719F5" w:rsidRDefault="007145D9" w:rsidP="007145D9">
      <w:pPr>
        <w:pStyle w:val="BodyTextIndent"/>
        <w:spacing w:before="0" w:after="0"/>
        <w:ind w:firstLine="0"/>
      </w:pPr>
    </w:p>
    <w:p w:rsidR="007145D9" w:rsidRPr="00D719F5" w:rsidRDefault="007145D9" w:rsidP="007145D9">
      <w:pPr>
        <w:pStyle w:val="BodyTextIndent"/>
        <w:spacing w:before="0" w:after="0"/>
        <w:ind w:firstLine="0"/>
        <w:rPr>
          <w:b/>
          <w:color w:val="000000"/>
          <w:sz w:val="22"/>
          <w:szCs w:val="22"/>
        </w:rPr>
      </w:pPr>
      <w:r w:rsidRPr="00D719F5">
        <w:rPr>
          <w:sz w:val="22"/>
          <w:szCs w:val="22"/>
        </w:rPr>
        <w:t>4. 3.</w:t>
      </w:r>
      <w:r w:rsidRPr="00D719F5">
        <w:t xml:space="preserve"> </w:t>
      </w:r>
      <w:r w:rsidRPr="00D719F5">
        <w:rPr>
          <w:color w:val="000000"/>
          <w:sz w:val="22"/>
          <w:szCs w:val="22"/>
        </w:rPr>
        <w:t>I</w:t>
      </w:r>
      <w:r w:rsidR="000E7399" w:rsidRPr="00D719F5">
        <w:rPr>
          <w:color w:val="000000"/>
          <w:sz w:val="22"/>
          <w:szCs w:val="22"/>
        </w:rPr>
        <w:t>zpildītāja</w:t>
      </w:r>
      <w:r w:rsidRPr="00D719F5">
        <w:rPr>
          <w:color w:val="000000"/>
          <w:sz w:val="22"/>
          <w:szCs w:val="22"/>
        </w:rPr>
        <w:t xml:space="preserve"> tiesības un pienākumi projektēšanas laikā:</w:t>
      </w:r>
    </w:p>
    <w:p w:rsidR="007145D9" w:rsidRPr="00D719F5" w:rsidRDefault="007145D9" w:rsidP="007145D9">
      <w:pPr>
        <w:pStyle w:val="BodyText2"/>
        <w:tabs>
          <w:tab w:val="left" w:pos="567"/>
          <w:tab w:val="left" w:pos="993"/>
        </w:tabs>
        <w:spacing w:after="0" w:line="240" w:lineRule="auto"/>
        <w:ind w:left="426"/>
        <w:jc w:val="both"/>
        <w:rPr>
          <w:bCs/>
          <w:sz w:val="22"/>
          <w:szCs w:val="22"/>
          <w:lang w:val="lv-LV"/>
        </w:rPr>
      </w:pPr>
      <w:r w:rsidRPr="00D719F5">
        <w:rPr>
          <w:bCs/>
          <w:sz w:val="22"/>
          <w:szCs w:val="22"/>
          <w:lang w:val="lv-LV"/>
        </w:rPr>
        <w:t xml:space="preserve">4.3.1. Izpildītājam ir aizliegtas jebkādas šajā </w:t>
      </w:r>
      <w:smartTag w:uri="schemas-tilde-lv/tildestengine" w:element="veidnes">
        <w:smartTagPr>
          <w:attr w:name="baseform" w:val="līgum|s"/>
          <w:attr w:name="id" w:val="-1"/>
          <w:attr w:name="text" w:val="līgumā"/>
        </w:smartTagPr>
        <w:r w:rsidRPr="00D719F5">
          <w:rPr>
            <w:bCs/>
            <w:sz w:val="22"/>
            <w:szCs w:val="22"/>
            <w:lang w:val="lv-LV"/>
          </w:rPr>
          <w:t>līgumā</w:t>
        </w:r>
      </w:smartTag>
      <w:r w:rsidRPr="00D719F5">
        <w:rPr>
          <w:bCs/>
          <w:sz w:val="22"/>
          <w:szCs w:val="22"/>
          <w:lang w:val="lv-LV"/>
        </w:rPr>
        <w:t xml:space="preserve"> noteiktās tiesības un saistības nodot trešajai personai. </w:t>
      </w:r>
    </w:p>
    <w:p w:rsidR="007145D9" w:rsidRPr="00D719F5" w:rsidRDefault="007145D9" w:rsidP="007145D9">
      <w:pPr>
        <w:pStyle w:val="BodyText2"/>
        <w:numPr>
          <w:ilvl w:val="2"/>
          <w:numId w:val="32"/>
        </w:numPr>
        <w:tabs>
          <w:tab w:val="left" w:pos="567"/>
          <w:tab w:val="left" w:pos="993"/>
        </w:tabs>
        <w:spacing w:after="0" w:line="240" w:lineRule="auto"/>
        <w:ind w:left="426" w:firstLine="0"/>
        <w:jc w:val="both"/>
        <w:rPr>
          <w:bCs/>
          <w:sz w:val="22"/>
          <w:szCs w:val="22"/>
          <w:lang w:val="lv-LV"/>
        </w:rPr>
      </w:pPr>
      <w:r w:rsidRPr="00D719F5">
        <w:rPr>
          <w:bCs/>
          <w:sz w:val="22"/>
          <w:szCs w:val="22"/>
          <w:lang w:val="lv-LV"/>
        </w:rPr>
        <w:t>Izpildītājs darbu izpildei nodrošina Izpildītāja konkursa piedāvājumā norādīto personālu. Ja no Izpildītāja neatkarīga iemesla dēļ rodas nepieciešamība aizvietot personāla darbinieku, Izpildītājam tas jānomaina ar darbinieku, kuram ir līdzvērtīga vai augstāka kvalifikācija un pieredze.</w:t>
      </w:r>
    </w:p>
    <w:p w:rsidR="007145D9" w:rsidRPr="00D719F5" w:rsidRDefault="007145D9" w:rsidP="007145D9">
      <w:pPr>
        <w:pStyle w:val="BodyText2"/>
        <w:numPr>
          <w:ilvl w:val="2"/>
          <w:numId w:val="32"/>
        </w:numPr>
        <w:tabs>
          <w:tab w:val="left" w:pos="567"/>
          <w:tab w:val="left" w:pos="993"/>
        </w:tabs>
        <w:spacing w:after="0" w:line="240" w:lineRule="auto"/>
        <w:ind w:left="426" w:firstLine="0"/>
        <w:jc w:val="both"/>
        <w:rPr>
          <w:bCs/>
          <w:sz w:val="22"/>
          <w:szCs w:val="22"/>
          <w:lang w:val="lv-LV"/>
        </w:rPr>
      </w:pPr>
      <w:r w:rsidRPr="00D719F5">
        <w:rPr>
          <w:sz w:val="22"/>
          <w:szCs w:val="22"/>
          <w:lang w:val="lv-LV"/>
        </w:rPr>
        <w:t>Izpildītājs apņemas neveikt nekādas darbības, kas tieši vai netieši var radīt zaudējumus Pasūtītājam vai kaitēt tā interesēm.</w:t>
      </w:r>
    </w:p>
    <w:p w:rsidR="007145D9" w:rsidRPr="00D719F5" w:rsidRDefault="007145D9" w:rsidP="007145D9">
      <w:pPr>
        <w:pStyle w:val="BodyText2"/>
        <w:numPr>
          <w:ilvl w:val="2"/>
          <w:numId w:val="32"/>
        </w:numPr>
        <w:tabs>
          <w:tab w:val="left" w:pos="426"/>
          <w:tab w:val="left" w:pos="993"/>
        </w:tabs>
        <w:spacing w:after="0" w:line="240" w:lineRule="auto"/>
        <w:ind w:left="426" w:firstLine="0"/>
        <w:jc w:val="both"/>
        <w:rPr>
          <w:bCs/>
          <w:sz w:val="22"/>
          <w:szCs w:val="22"/>
          <w:lang w:val="lv-LV"/>
        </w:rPr>
      </w:pPr>
      <w:r w:rsidRPr="00D719F5">
        <w:rPr>
          <w:sz w:val="22"/>
          <w:szCs w:val="22"/>
          <w:lang w:val="lv-LV"/>
        </w:rPr>
        <w:t>Izpildītājs ir atbildīgs par apakšuzņēmēju darba kvalitāti un izpildes termiņiem, ja darbu izpildē tiek piesaistīti apakšuzņēmēji.</w:t>
      </w:r>
    </w:p>
    <w:p w:rsidR="007145D9" w:rsidRPr="00D719F5" w:rsidRDefault="00326C63" w:rsidP="00C54C19">
      <w:pPr>
        <w:pStyle w:val="BodyTextIndent"/>
        <w:tabs>
          <w:tab w:val="left" w:pos="284"/>
          <w:tab w:val="left" w:pos="426"/>
          <w:tab w:val="left" w:pos="567"/>
          <w:tab w:val="left" w:pos="993"/>
        </w:tabs>
        <w:autoSpaceDE/>
        <w:autoSpaceDN/>
        <w:adjustRightInd/>
        <w:spacing w:before="0" w:after="0"/>
        <w:ind w:left="426" w:firstLine="0"/>
        <w:rPr>
          <w:bCs/>
          <w:sz w:val="22"/>
          <w:szCs w:val="22"/>
        </w:rPr>
      </w:pPr>
      <w:r w:rsidRPr="00D719F5">
        <w:rPr>
          <w:sz w:val="22"/>
          <w:szCs w:val="22"/>
        </w:rPr>
        <w:t>4.3.5.</w:t>
      </w:r>
      <w:r w:rsidR="00C54C19" w:rsidRPr="00D719F5">
        <w:rPr>
          <w:sz w:val="22"/>
          <w:szCs w:val="22"/>
        </w:rPr>
        <w:t xml:space="preserve"> </w:t>
      </w:r>
      <w:r w:rsidR="007145D9" w:rsidRPr="00D719F5">
        <w:rPr>
          <w:bCs/>
          <w:sz w:val="22"/>
          <w:szCs w:val="22"/>
        </w:rPr>
        <w:t>Izpildītāja pienākumos ietilpst visu no Latvijā Republikas normatīvo aktu prasībām izrietošo saistību izpilde attiecībā uz valsts un pašvaldību iestādēm;</w:t>
      </w:r>
    </w:p>
    <w:p w:rsidR="007145D9" w:rsidRPr="00D719F5" w:rsidRDefault="007145D9" w:rsidP="00326C63">
      <w:pPr>
        <w:pStyle w:val="BodyText2"/>
        <w:numPr>
          <w:ilvl w:val="2"/>
          <w:numId w:val="44"/>
        </w:numPr>
        <w:tabs>
          <w:tab w:val="left" w:pos="426"/>
          <w:tab w:val="left" w:pos="993"/>
        </w:tabs>
        <w:spacing w:after="0" w:line="240" w:lineRule="auto"/>
        <w:ind w:left="426" w:firstLine="0"/>
        <w:jc w:val="both"/>
        <w:rPr>
          <w:bCs/>
          <w:sz w:val="22"/>
          <w:szCs w:val="22"/>
          <w:lang w:val="lv-LV"/>
        </w:rPr>
      </w:pPr>
      <w:smartTag w:uri="schemas-tilde-lv/tildestengine" w:element="veidnes">
        <w:smartTagPr>
          <w:attr w:name="baseform" w:val="līgum|s"/>
          <w:attr w:name="id" w:val="-1"/>
          <w:attr w:name="text" w:val="līguma"/>
        </w:smartTagPr>
        <w:r w:rsidRPr="00D719F5">
          <w:rPr>
            <w:bCs/>
            <w:sz w:val="22"/>
            <w:szCs w:val="22"/>
            <w:lang w:val="lv-LV"/>
          </w:rPr>
          <w:t>Līguma</w:t>
        </w:r>
      </w:smartTag>
      <w:r w:rsidRPr="00D719F5">
        <w:rPr>
          <w:bCs/>
          <w:sz w:val="22"/>
          <w:szCs w:val="22"/>
          <w:lang w:val="lv-LV"/>
        </w:rPr>
        <w:t xml:space="preserve"> darbības laikā Izpildītājs Latvijā nedrīkst tieši vai netieši iesaistīties nekādos citos darījumos vai profesionālās darbībās, kas radītu interešu konfliktu ar šajā </w:t>
      </w:r>
      <w:smartTag w:uri="schemas-tilde-lv/tildestengine" w:element="veidnes">
        <w:smartTagPr>
          <w:attr w:name="text" w:val="līgumā"/>
          <w:attr w:name="id" w:val="-1"/>
          <w:attr w:name="baseform" w:val="līgum|s"/>
        </w:smartTagPr>
        <w:r w:rsidRPr="00D719F5">
          <w:rPr>
            <w:bCs/>
            <w:sz w:val="22"/>
            <w:szCs w:val="22"/>
            <w:lang w:val="lv-LV"/>
          </w:rPr>
          <w:t>līgumā</w:t>
        </w:r>
      </w:smartTag>
      <w:r w:rsidRPr="00D719F5">
        <w:rPr>
          <w:bCs/>
          <w:sz w:val="22"/>
          <w:szCs w:val="22"/>
          <w:lang w:val="lv-LV"/>
        </w:rPr>
        <w:t xml:space="preserve"> paredzētajām saistībām. </w:t>
      </w:r>
    </w:p>
    <w:p w:rsidR="007145D9" w:rsidRPr="00D719F5" w:rsidRDefault="007145D9" w:rsidP="00326C63">
      <w:pPr>
        <w:pStyle w:val="BodyText2"/>
        <w:numPr>
          <w:ilvl w:val="2"/>
          <w:numId w:val="44"/>
        </w:numPr>
        <w:tabs>
          <w:tab w:val="left" w:pos="142"/>
          <w:tab w:val="left" w:pos="426"/>
          <w:tab w:val="left" w:pos="993"/>
        </w:tabs>
        <w:spacing w:after="0" w:line="240" w:lineRule="auto"/>
        <w:ind w:left="426" w:firstLine="0"/>
        <w:jc w:val="both"/>
        <w:rPr>
          <w:bCs/>
          <w:sz w:val="22"/>
          <w:szCs w:val="22"/>
          <w:lang w:val="lv-LV"/>
        </w:rPr>
      </w:pPr>
      <w:r w:rsidRPr="00D719F5">
        <w:rPr>
          <w:bCs/>
          <w:sz w:val="22"/>
          <w:szCs w:val="22"/>
          <w:lang w:val="lv-LV"/>
        </w:rPr>
        <w:t>Izpildītājs nekavējoties paziņo Pasūtītājam par objektīviem apstākļiem, kas radušies neatkarīgi no Izpildītāja un kavē darbu pabeigšanu noteiktajā termiņā, un saskaņo ar Pasūtītāju tālāko rīcību.</w:t>
      </w:r>
    </w:p>
    <w:p w:rsidR="007145D9" w:rsidRPr="00D719F5" w:rsidRDefault="007145D9" w:rsidP="00326C63">
      <w:pPr>
        <w:pStyle w:val="Footer"/>
        <w:numPr>
          <w:ilvl w:val="2"/>
          <w:numId w:val="44"/>
        </w:numPr>
        <w:tabs>
          <w:tab w:val="clear" w:pos="4153"/>
          <w:tab w:val="clear" w:pos="8306"/>
          <w:tab w:val="left" w:pos="567"/>
          <w:tab w:val="left" w:pos="993"/>
        </w:tabs>
        <w:ind w:left="426" w:firstLine="0"/>
        <w:rPr>
          <w:rFonts w:ascii="Times New Roman" w:hAnsi="Times New Roman"/>
          <w:sz w:val="22"/>
          <w:szCs w:val="22"/>
        </w:rPr>
      </w:pPr>
      <w:r w:rsidRPr="00D719F5">
        <w:rPr>
          <w:rFonts w:ascii="Times New Roman" w:hAnsi="Times New Roman"/>
          <w:sz w:val="22"/>
          <w:szCs w:val="22"/>
        </w:rPr>
        <w:t>Izpildītāja atbildība kļūdainu risinājumu gadījumā ietver nepieciešamo korekciju izstrādāšanu Projekta Dokumentācijā, bez papildu izmaksām Pasūtītājam.</w:t>
      </w:r>
    </w:p>
    <w:p w:rsidR="007145D9" w:rsidRPr="00D719F5" w:rsidRDefault="007145D9" w:rsidP="007145D9">
      <w:pPr>
        <w:pStyle w:val="BodyTextIndent"/>
        <w:spacing w:before="0" w:after="0"/>
        <w:ind w:firstLine="0"/>
        <w:rPr>
          <w:bCs/>
          <w:sz w:val="22"/>
          <w:szCs w:val="22"/>
        </w:rPr>
      </w:pPr>
    </w:p>
    <w:p w:rsidR="004A0E44" w:rsidRPr="00D719F5" w:rsidRDefault="007145D9" w:rsidP="004679F0">
      <w:pPr>
        <w:pStyle w:val="BodyTextIndent"/>
        <w:spacing w:before="0" w:after="0"/>
        <w:ind w:firstLine="0"/>
        <w:rPr>
          <w:b/>
          <w:color w:val="000000"/>
          <w:sz w:val="22"/>
          <w:szCs w:val="22"/>
        </w:rPr>
      </w:pPr>
      <w:r w:rsidRPr="00D719F5">
        <w:rPr>
          <w:color w:val="000000"/>
          <w:sz w:val="22"/>
          <w:szCs w:val="22"/>
        </w:rPr>
        <w:t>4.4</w:t>
      </w:r>
      <w:r w:rsidR="000E7399" w:rsidRPr="00D719F5">
        <w:rPr>
          <w:color w:val="000000"/>
          <w:sz w:val="22"/>
          <w:szCs w:val="22"/>
        </w:rPr>
        <w:t>. Izpildītāja</w:t>
      </w:r>
      <w:r w:rsidR="004A0E44" w:rsidRPr="00D719F5">
        <w:rPr>
          <w:color w:val="000000"/>
          <w:sz w:val="22"/>
          <w:szCs w:val="22"/>
        </w:rPr>
        <w:t xml:space="preserve"> tiesības un pienākumi</w:t>
      </w:r>
      <w:r w:rsidRPr="00D719F5">
        <w:rPr>
          <w:color w:val="000000"/>
          <w:sz w:val="22"/>
          <w:szCs w:val="22"/>
        </w:rPr>
        <w:t xml:space="preserve"> būvniecības laikā</w:t>
      </w:r>
      <w:r w:rsidR="004A0E44" w:rsidRPr="00D719F5">
        <w:rPr>
          <w:color w:val="000000"/>
          <w:sz w:val="22"/>
          <w:szCs w:val="22"/>
        </w:rPr>
        <w:t>:</w:t>
      </w:r>
    </w:p>
    <w:p w:rsidR="004A0E44" w:rsidRPr="00D719F5" w:rsidRDefault="007145D9" w:rsidP="004679F0">
      <w:pPr>
        <w:pStyle w:val="BodyTextIndent"/>
        <w:spacing w:before="0" w:after="0"/>
        <w:ind w:left="567" w:firstLine="0"/>
        <w:rPr>
          <w:b/>
          <w:color w:val="000000"/>
          <w:sz w:val="22"/>
          <w:szCs w:val="22"/>
        </w:rPr>
      </w:pPr>
      <w:r w:rsidRPr="00D719F5">
        <w:rPr>
          <w:color w:val="000000"/>
          <w:sz w:val="22"/>
          <w:szCs w:val="22"/>
        </w:rPr>
        <w:t>4.4</w:t>
      </w:r>
      <w:r w:rsidR="004A0E44" w:rsidRPr="00D719F5">
        <w:rPr>
          <w:color w:val="000000"/>
          <w:sz w:val="22"/>
          <w:szCs w:val="22"/>
        </w:rPr>
        <w:t>.1. I</w:t>
      </w:r>
      <w:r w:rsidR="000E7399" w:rsidRPr="00D719F5">
        <w:rPr>
          <w:color w:val="000000"/>
          <w:sz w:val="22"/>
          <w:szCs w:val="22"/>
        </w:rPr>
        <w:t>zpildītājs</w:t>
      </w:r>
      <w:r w:rsidR="004A0E44" w:rsidRPr="00D719F5">
        <w:rPr>
          <w:color w:val="000000"/>
          <w:sz w:val="22"/>
          <w:szCs w:val="22"/>
        </w:rPr>
        <w:t xml:space="preserve"> apņemas</w:t>
      </w:r>
      <w:r w:rsidR="00C54C19" w:rsidRPr="00D719F5">
        <w:rPr>
          <w:color w:val="000000"/>
          <w:sz w:val="22"/>
          <w:szCs w:val="22"/>
        </w:rPr>
        <w:t xml:space="preserve"> ievērot</w:t>
      </w:r>
      <w:r w:rsidR="004A0E44" w:rsidRPr="00D719F5">
        <w:rPr>
          <w:color w:val="000000"/>
          <w:sz w:val="22"/>
          <w:szCs w:val="22"/>
        </w:rPr>
        <w:t xml:space="preserve"> konkursa Piedāvājuma nosacījumus un šī līguma noteikumus.</w:t>
      </w:r>
    </w:p>
    <w:p w:rsidR="004A0E44" w:rsidRPr="00D719F5" w:rsidRDefault="007145D9" w:rsidP="004679F0">
      <w:pPr>
        <w:pStyle w:val="BodyTextIndent"/>
        <w:spacing w:before="0" w:after="0"/>
        <w:ind w:left="567" w:firstLine="0"/>
        <w:rPr>
          <w:b/>
          <w:color w:val="000000"/>
          <w:sz w:val="22"/>
          <w:szCs w:val="22"/>
        </w:rPr>
      </w:pPr>
      <w:r w:rsidRPr="00D719F5">
        <w:rPr>
          <w:color w:val="000000"/>
          <w:sz w:val="22"/>
          <w:szCs w:val="22"/>
        </w:rPr>
        <w:t>4.4</w:t>
      </w:r>
      <w:r w:rsidR="00692C94" w:rsidRPr="00D719F5">
        <w:rPr>
          <w:color w:val="000000"/>
          <w:sz w:val="22"/>
          <w:szCs w:val="22"/>
        </w:rPr>
        <w:t>.2</w:t>
      </w:r>
      <w:r w:rsidR="004A0E44" w:rsidRPr="00D719F5">
        <w:rPr>
          <w:color w:val="000000"/>
          <w:sz w:val="22"/>
          <w:szCs w:val="22"/>
        </w:rPr>
        <w:t>. I</w:t>
      </w:r>
      <w:r w:rsidR="000E7399" w:rsidRPr="00D719F5">
        <w:rPr>
          <w:color w:val="000000"/>
          <w:sz w:val="22"/>
          <w:szCs w:val="22"/>
        </w:rPr>
        <w:t>zpildītājs</w:t>
      </w:r>
      <w:r w:rsidR="004A0E44" w:rsidRPr="00D719F5">
        <w:rPr>
          <w:color w:val="000000"/>
          <w:sz w:val="22"/>
          <w:szCs w:val="22"/>
        </w:rPr>
        <w:t xml:space="preserve"> ar saviem resursiem kvalitatīvi, atbilstoši spēkā esošajiem Latvijas Republikas normatīvajiem aktiem, līguma nosacījumiem un Līgumā noteiktajā termiņā kvalitatīvi izpilda </w:t>
      </w:r>
      <w:r w:rsidR="004348DF" w:rsidRPr="00D719F5">
        <w:rPr>
          <w:color w:val="000000"/>
          <w:sz w:val="22"/>
          <w:szCs w:val="22"/>
        </w:rPr>
        <w:t xml:space="preserve">darbus </w:t>
      </w:r>
      <w:r w:rsidR="004A0E44" w:rsidRPr="00D719F5">
        <w:rPr>
          <w:color w:val="000000"/>
          <w:sz w:val="22"/>
          <w:szCs w:val="22"/>
        </w:rPr>
        <w:t>saskaņā ar tehnisko specifikāciju un līguma nosacījumiem, t.sk. nodrošina D</w:t>
      </w:r>
      <w:r w:rsidR="004348DF" w:rsidRPr="00D719F5">
        <w:rPr>
          <w:color w:val="000000"/>
          <w:sz w:val="22"/>
          <w:szCs w:val="22"/>
        </w:rPr>
        <w:t>arbu</w:t>
      </w:r>
      <w:r w:rsidR="004A0E44" w:rsidRPr="00D719F5">
        <w:rPr>
          <w:color w:val="000000"/>
          <w:sz w:val="22"/>
          <w:szCs w:val="22"/>
        </w:rPr>
        <w:t xml:space="preserve"> izpildi ar nepieciešamajiem materiāliem, mehānismiem, instrumentiem, transportu u.c. resursiem;</w:t>
      </w:r>
    </w:p>
    <w:p w:rsidR="004A0E44" w:rsidRPr="00D719F5" w:rsidRDefault="007145D9" w:rsidP="004679F0">
      <w:pPr>
        <w:pStyle w:val="BodyTextIndent"/>
        <w:spacing w:before="0" w:after="0"/>
        <w:ind w:left="567" w:firstLine="0"/>
        <w:rPr>
          <w:b/>
          <w:color w:val="000000"/>
          <w:sz w:val="22"/>
          <w:szCs w:val="22"/>
        </w:rPr>
      </w:pPr>
      <w:r w:rsidRPr="00D719F5">
        <w:rPr>
          <w:color w:val="000000"/>
          <w:sz w:val="22"/>
          <w:szCs w:val="22"/>
        </w:rPr>
        <w:t>4.4</w:t>
      </w:r>
      <w:r w:rsidR="00692C94" w:rsidRPr="00D719F5">
        <w:rPr>
          <w:color w:val="000000"/>
          <w:sz w:val="22"/>
          <w:szCs w:val="22"/>
        </w:rPr>
        <w:t>.3</w:t>
      </w:r>
      <w:r w:rsidR="004A0E44" w:rsidRPr="00D719F5">
        <w:rPr>
          <w:color w:val="000000"/>
          <w:sz w:val="22"/>
          <w:szCs w:val="22"/>
        </w:rPr>
        <w:t>. I</w:t>
      </w:r>
      <w:r w:rsidR="000E7399" w:rsidRPr="00D719F5">
        <w:rPr>
          <w:color w:val="000000"/>
          <w:sz w:val="22"/>
          <w:szCs w:val="22"/>
        </w:rPr>
        <w:t>zpildītājs</w:t>
      </w:r>
      <w:r w:rsidR="004A0E44" w:rsidRPr="00D719F5">
        <w:rPr>
          <w:color w:val="000000"/>
          <w:sz w:val="22"/>
          <w:szCs w:val="22"/>
        </w:rPr>
        <w:t xml:space="preserve"> atbild par spēkā esošo drošības tehnikas, darba aizsardzības, valsts ugunsdrošības un citu noteikumu ievērošanu, kas attiecas uz D</w:t>
      </w:r>
      <w:r w:rsidR="004348DF" w:rsidRPr="00D719F5">
        <w:rPr>
          <w:color w:val="000000"/>
          <w:sz w:val="22"/>
          <w:szCs w:val="22"/>
        </w:rPr>
        <w:t>arbu</w:t>
      </w:r>
      <w:r w:rsidR="004A0E44" w:rsidRPr="00D719F5">
        <w:rPr>
          <w:color w:val="000000"/>
          <w:sz w:val="22"/>
          <w:szCs w:val="22"/>
        </w:rPr>
        <w:t xml:space="preserve"> veikšanu;</w:t>
      </w:r>
    </w:p>
    <w:p w:rsidR="004A0E44" w:rsidRPr="00D719F5" w:rsidRDefault="007145D9" w:rsidP="004679F0">
      <w:pPr>
        <w:pStyle w:val="BodyTextIndent"/>
        <w:spacing w:before="0" w:after="0"/>
        <w:ind w:left="567" w:firstLine="0"/>
        <w:rPr>
          <w:b/>
          <w:color w:val="000000"/>
          <w:sz w:val="22"/>
          <w:szCs w:val="22"/>
        </w:rPr>
      </w:pPr>
      <w:r w:rsidRPr="00D719F5">
        <w:rPr>
          <w:color w:val="000000"/>
          <w:sz w:val="22"/>
          <w:szCs w:val="22"/>
        </w:rPr>
        <w:t>4.4</w:t>
      </w:r>
      <w:r w:rsidR="00692C94" w:rsidRPr="00D719F5">
        <w:rPr>
          <w:color w:val="000000"/>
          <w:sz w:val="22"/>
          <w:szCs w:val="22"/>
        </w:rPr>
        <w:t>.4</w:t>
      </w:r>
      <w:r w:rsidR="004A0E44" w:rsidRPr="00D719F5">
        <w:rPr>
          <w:color w:val="000000"/>
          <w:sz w:val="22"/>
          <w:szCs w:val="22"/>
        </w:rPr>
        <w:t>. I</w:t>
      </w:r>
      <w:r w:rsidR="000E7399" w:rsidRPr="00D719F5">
        <w:rPr>
          <w:color w:val="000000"/>
          <w:sz w:val="22"/>
          <w:szCs w:val="22"/>
        </w:rPr>
        <w:t>zpildītājs</w:t>
      </w:r>
      <w:r w:rsidR="004A0E44" w:rsidRPr="00D719F5">
        <w:rPr>
          <w:color w:val="000000"/>
          <w:sz w:val="22"/>
          <w:szCs w:val="22"/>
        </w:rPr>
        <w:t xml:space="preserve"> ne vēlāk kā būvdarbu pabeigšanas dienā veic visu būvgružu izvešanu no objekta un sakārto būvdarbu veikšanas vietas apkārtni būvuzņēmēja darbības zonā;</w:t>
      </w:r>
    </w:p>
    <w:p w:rsidR="004A0E44" w:rsidRPr="00D719F5" w:rsidRDefault="007145D9" w:rsidP="004679F0">
      <w:pPr>
        <w:pStyle w:val="BodyTextIndent"/>
        <w:spacing w:before="0" w:after="0"/>
        <w:ind w:left="567" w:firstLine="0"/>
        <w:rPr>
          <w:b/>
          <w:color w:val="000000"/>
          <w:sz w:val="22"/>
          <w:szCs w:val="22"/>
        </w:rPr>
      </w:pPr>
      <w:r w:rsidRPr="00D719F5">
        <w:rPr>
          <w:sz w:val="22"/>
          <w:szCs w:val="22"/>
        </w:rPr>
        <w:t>4.4</w:t>
      </w:r>
      <w:r w:rsidR="00692C94" w:rsidRPr="00D719F5">
        <w:rPr>
          <w:sz w:val="22"/>
          <w:szCs w:val="22"/>
        </w:rPr>
        <w:t>.5</w:t>
      </w:r>
      <w:r w:rsidR="004A0E44" w:rsidRPr="00D719F5">
        <w:rPr>
          <w:sz w:val="22"/>
          <w:szCs w:val="22"/>
        </w:rPr>
        <w:t>.</w:t>
      </w:r>
      <w:r w:rsidR="004A0E44" w:rsidRPr="00D719F5">
        <w:rPr>
          <w:color w:val="000000"/>
          <w:sz w:val="22"/>
          <w:szCs w:val="22"/>
        </w:rPr>
        <w:t xml:space="preserve"> I</w:t>
      </w:r>
      <w:r w:rsidR="000E7399" w:rsidRPr="00D719F5">
        <w:rPr>
          <w:color w:val="000000"/>
          <w:sz w:val="22"/>
          <w:szCs w:val="22"/>
        </w:rPr>
        <w:t>zpildītājs</w:t>
      </w:r>
      <w:r w:rsidR="004A0E44" w:rsidRPr="00D719F5">
        <w:rPr>
          <w:color w:val="000000"/>
          <w:sz w:val="22"/>
          <w:szCs w:val="22"/>
        </w:rPr>
        <w:t xml:space="preserve"> nodrošina atkritumu apsaimniekošanu tā, lai netiktu apdraudēta cilvēku dzīvība un veselība, kā arī personu manta, un tā nedrīkst negatīvi ietekmēt vidi, </w:t>
      </w:r>
      <w:r w:rsidR="00692C94" w:rsidRPr="00D719F5">
        <w:rPr>
          <w:color w:val="000000"/>
          <w:sz w:val="22"/>
          <w:szCs w:val="22"/>
        </w:rPr>
        <w:t>būvniecības procesā radītie atkritumi</w:t>
      </w:r>
      <w:r w:rsidR="004A0E44" w:rsidRPr="00D719F5">
        <w:rPr>
          <w:color w:val="000000"/>
          <w:sz w:val="22"/>
          <w:szCs w:val="22"/>
        </w:rPr>
        <w:t xml:space="preserve"> jāsavāc un jāutilizē atsevišķi no sadzīves atkritumiem saskaņā ar spēkā esošo normatīvo aktu nosacījumiem;</w:t>
      </w:r>
    </w:p>
    <w:p w:rsidR="004A0E44" w:rsidRPr="00D719F5" w:rsidRDefault="007145D9" w:rsidP="00692C94">
      <w:pPr>
        <w:pStyle w:val="BodyTextIndent"/>
        <w:spacing w:before="0" w:after="0"/>
        <w:ind w:left="567" w:firstLine="0"/>
        <w:rPr>
          <w:color w:val="000000"/>
          <w:sz w:val="22"/>
          <w:szCs w:val="22"/>
        </w:rPr>
      </w:pPr>
      <w:r w:rsidRPr="00D719F5">
        <w:rPr>
          <w:color w:val="000000"/>
          <w:sz w:val="22"/>
          <w:szCs w:val="22"/>
        </w:rPr>
        <w:t>4.4</w:t>
      </w:r>
      <w:r w:rsidR="00692C94" w:rsidRPr="00D719F5">
        <w:rPr>
          <w:color w:val="000000"/>
          <w:sz w:val="22"/>
          <w:szCs w:val="22"/>
        </w:rPr>
        <w:t>.6</w:t>
      </w:r>
      <w:r w:rsidR="004A0E44" w:rsidRPr="00D719F5">
        <w:rPr>
          <w:color w:val="000000"/>
          <w:sz w:val="22"/>
          <w:szCs w:val="22"/>
        </w:rPr>
        <w:t>. I</w:t>
      </w:r>
      <w:r w:rsidR="000E7399" w:rsidRPr="00D719F5">
        <w:rPr>
          <w:color w:val="000000"/>
          <w:sz w:val="22"/>
          <w:szCs w:val="22"/>
        </w:rPr>
        <w:t>zpildītājs</w:t>
      </w:r>
      <w:r w:rsidR="004A0E44" w:rsidRPr="00D719F5">
        <w:rPr>
          <w:color w:val="000000"/>
          <w:sz w:val="22"/>
          <w:szCs w:val="22"/>
        </w:rPr>
        <w:t xml:space="preserve"> apņemas neveikt nekādas darbības, kas tieši vai netieši var radīt zaudējumus</w:t>
      </w:r>
      <w:r w:rsidR="00692C94" w:rsidRPr="00D719F5">
        <w:rPr>
          <w:color w:val="000000"/>
          <w:sz w:val="22"/>
          <w:szCs w:val="22"/>
        </w:rPr>
        <w:t>;</w:t>
      </w:r>
    </w:p>
    <w:p w:rsidR="00692C94" w:rsidRPr="00D719F5" w:rsidRDefault="00692C94" w:rsidP="00692C94">
      <w:pPr>
        <w:pStyle w:val="Default"/>
        <w:spacing w:before="0" w:after="0"/>
        <w:ind w:left="567" w:firstLine="0"/>
        <w:rPr>
          <w:rFonts w:ascii="Times New Roman" w:hAnsi="Times New Roman"/>
          <w:sz w:val="22"/>
          <w:szCs w:val="22"/>
          <w:lang w:val="lv-LV" w:eastAsia="lv-LV"/>
        </w:rPr>
      </w:pPr>
      <w:r w:rsidRPr="00D719F5">
        <w:rPr>
          <w:rFonts w:ascii="Times New Roman" w:hAnsi="Times New Roman"/>
          <w:sz w:val="22"/>
          <w:szCs w:val="22"/>
          <w:lang w:val="lv-LV" w:eastAsia="lv-LV"/>
        </w:rPr>
        <w:t>4.4.7. Izpildītājs garantē izpildīto Darbu un uzstādīto materiālu kvalitāti, drošumu un ekspluatācijas īpašības __. gadus no Būvdarbu pieņemšanas – nodošanas akta parakstīšanas dienas;</w:t>
      </w:r>
    </w:p>
    <w:p w:rsidR="00692C94" w:rsidRPr="00D719F5" w:rsidRDefault="00692C94" w:rsidP="00692C94">
      <w:pPr>
        <w:pStyle w:val="Default"/>
        <w:spacing w:before="0" w:after="0"/>
        <w:ind w:left="567" w:firstLine="0"/>
        <w:rPr>
          <w:sz w:val="22"/>
          <w:szCs w:val="22"/>
          <w:lang w:val="lv-LV"/>
        </w:rPr>
      </w:pPr>
      <w:r w:rsidRPr="00D719F5">
        <w:rPr>
          <w:rFonts w:ascii="Times New Roman" w:hAnsi="Times New Roman"/>
          <w:sz w:val="22"/>
          <w:szCs w:val="22"/>
          <w:lang w:val="lv-LV" w:eastAsia="lv-LV"/>
        </w:rPr>
        <w:t xml:space="preserve">4.4.8. </w:t>
      </w:r>
      <w:r w:rsidRPr="00D719F5">
        <w:rPr>
          <w:sz w:val="22"/>
          <w:szCs w:val="22"/>
          <w:lang w:val="lv-LV"/>
        </w:rPr>
        <w:t>Garantijas termiņa laikā, kas noteikts līguma 6. punktā, Izpildītājs par saviem līdzekļiem novērš Darbu defektus, kas radušies pēc to nodošanas, izņemot defektus, kas radušies nepareizas ekspluatācijas rezultātā;</w:t>
      </w:r>
    </w:p>
    <w:p w:rsidR="00692C94" w:rsidRPr="00D719F5" w:rsidRDefault="00692C94" w:rsidP="00692C94">
      <w:pPr>
        <w:pStyle w:val="Default"/>
        <w:spacing w:before="0" w:after="0"/>
        <w:ind w:left="567" w:firstLine="0"/>
        <w:rPr>
          <w:sz w:val="22"/>
          <w:szCs w:val="22"/>
          <w:lang w:val="lv-LV"/>
        </w:rPr>
      </w:pPr>
      <w:r w:rsidRPr="00D719F5">
        <w:rPr>
          <w:sz w:val="22"/>
          <w:szCs w:val="22"/>
          <w:lang w:val="lv-LV"/>
        </w:rPr>
        <w:t>4.4.9. Būvniecības laikā Izpildītājs ar rīkojumu ieceļ sertificētu Atbildīgo būvdarbu;</w:t>
      </w:r>
    </w:p>
    <w:p w:rsidR="00692C94" w:rsidRPr="00D719F5" w:rsidRDefault="00692C94" w:rsidP="00692C94">
      <w:pPr>
        <w:pStyle w:val="Default"/>
        <w:spacing w:before="0" w:after="0"/>
        <w:ind w:left="567" w:firstLine="0"/>
        <w:rPr>
          <w:sz w:val="22"/>
          <w:szCs w:val="22"/>
          <w:lang w:val="lv-LV"/>
        </w:rPr>
      </w:pPr>
      <w:r w:rsidRPr="00D719F5">
        <w:rPr>
          <w:sz w:val="22"/>
          <w:szCs w:val="22"/>
          <w:lang w:val="lv-LV"/>
        </w:rPr>
        <w:t>4.4.10. Būvniecības laikā Izpildītājs nodrošina būvdarbu vadītāja vai viņa vietnieka atrašanos objektā visā darba dienas garumā un izpildāmo darbu kontroli no minēto personu puses;</w:t>
      </w:r>
    </w:p>
    <w:p w:rsidR="00692C94" w:rsidRPr="00D719F5" w:rsidRDefault="00692C94" w:rsidP="00692C94">
      <w:pPr>
        <w:pStyle w:val="Default"/>
        <w:tabs>
          <w:tab w:val="left" w:pos="1276"/>
        </w:tabs>
        <w:spacing w:before="0" w:after="0"/>
        <w:ind w:left="567" w:firstLine="0"/>
        <w:rPr>
          <w:sz w:val="22"/>
          <w:szCs w:val="22"/>
          <w:lang w:val="lv-LV"/>
        </w:rPr>
      </w:pPr>
      <w:r w:rsidRPr="00D719F5">
        <w:rPr>
          <w:sz w:val="22"/>
          <w:szCs w:val="22"/>
          <w:lang w:val="lv-LV"/>
        </w:rPr>
        <w:lastRenderedPageBreak/>
        <w:t>4.4.11.</w:t>
      </w:r>
      <w:r w:rsidRPr="00D719F5">
        <w:rPr>
          <w:rFonts w:ascii="Times New Roman" w:hAnsi="Times New Roman"/>
          <w:sz w:val="22"/>
          <w:szCs w:val="22"/>
          <w:lang w:val="lv-LV" w:eastAsia="lv-LV"/>
        </w:rPr>
        <w:t xml:space="preserve"> </w:t>
      </w:r>
      <w:r w:rsidRPr="00D719F5">
        <w:rPr>
          <w:sz w:val="22"/>
          <w:szCs w:val="22"/>
          <w:lang w:val="lv-LV"/>
        </w:rPr>
        <w:t>Būvniecības laikā darba vadības apspriedes sasauc pēc vajadzības, bet ne retāk kā vienu reizi nedēļā Darba izpildes laikā. Pirmā Darba vadības apspriede jāsasauc ne vēlāk kā 3 (trīs) dienas pirms Darba uzsākšanas;</w:t>
      </w:r>
    </w:p>
    <w:p w:rsidR="00692C94" w:rsidRPr="00D719F5" w:rsidRDefault="00692C94" w:rsidP="00692C94">
      <w:pPr>
        <w:pStyle w:val="Default"/>
        <w:numPr>
          <w:ilvl w:val="2"/>
          <w:numId w:val="47"/>
        </w:numPr>
        <w:tabs>
          <w:tab w:val="left" w:pos="1276"/>
        </w:tabs>
        <w:spacing w:before="0" w:after="0"/>
        <w:ind w:left="567" w:firstLine="0"/>
        <w:rPr>
          <w:sz w:val="22"/>
          <w:szCs w:val="22"/>
          <w:lang w:val="lv-LV"/>
        </w:rPr>
      </w:pPr>
      <w:r w:rsidRPr="00D719F5">
        <w:rPr>
          <w:sz w:val="22"/>
          <w:szCs w:val="22"/>
          <w:lang w:val="lv-LV"/>
        </w:rPr>
        <w:t xml:space="preserve">Būvniecības laikā Izpildītājs rīko (nodrošina telpas, aprīkojumu) Darba vadības apspriedes. Darba vadības apspriedēs izskata Darba programmu un tās papildinājumus, paveiktos un atlikušos darbus, nepieciešamās Darba izmaiņas. </w:t>
      </w:r>
    </w:p>
    <w:p w:rsidR="00CA0209" w:rsidRPr="00D719F5" w:rsidRDefault="00CA0209" w:rsidP="00CA0209">
      <w:pPr>
        <w:pStyle w:val="Default"/>
        <w:tabs>
          <w:tab w:val="left" w:pos="1276"/>
        </w:tabs>
        <w:spacing w:before="0" w:after="0"/>
        <w:ind w:left="567" w:firstLine="0"/>
        <w:rPr>
          <w:sz w:val="22"/>
          <w:szCs w:val="22"/>
          <w:lang w:val="lv-LV"/>
        </w:rPr>
      </w:pPr>
    </w:p>
    <w:p w:rsidR="004A0E44" w:rsidRPr="00D719F5" w:rsidRDefault="004A0E44" w:rsidP="00692C94">
      <w:pPr>
        <w:pStyle w:val="BodyTextIndent"/>
        <w:numPr>
          <w:ilvl w:val="1"/>
          <w:numId w:val="47"/>
        </w:numPr>
        <w:tabs>
          <w:tab w:val="left" w:pos="0"/>
          <w:tab w:val="left" w:pos="426"/>
        </w:tabs>
        <w:autoSpaceDE/>
        <w:autoSpaceDN/>
        <w:adjustRightInd/>
        <w:spacing w:before="0" w:after="0"/>
        <w:ind w:left="0" w:firstLine="0"/>
        <w:rPr>
          <w:b/>
          <w:sz w:val="22"/>
          <w:szCs w:val="22"/>
        </w:rPr>
      </w:pPr>
      <w:r w:rsidRPr="00D719F5">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4A0E44" w:rsidRPr="00D719F5" w:rsidRDefault="004A0E44" w:rsidP="00692C94">
      <w:pPr>
        <w:pStyle w:val="BodyTextIndent"/>
        <w:numPr>
          <w:ilvl w:val="1"/>
          <w:numId w:val="47"/>
        </w:numPr>
        <w:tabs>
          <w:tab w:val="left" w:pos="0"/>
          <w:tab w:val="left" w:pos="284"/>
          <w:tab w:val="left" w:pos="426"/>
        </w:tabs>
        <w:spacing w:before="0" w:after="0"/>
        <w:ind w:left="0" w:firstLine="0"/>
        <w:rPr>
          <w:b/>
          <w:sz w:val="22"/>
          <w:szCs w:val="22"/>
        </w:rPr>
      </w:pPr>
      <w:r w:rsidRPr="00D719F5">
        <w:rPr>
          <w:sz w:val="22"/>
          <w:szCs w:val="22"/>
        </w:rPr>
        <w:t>Ja I</w:t>
      </w:r>
      <w:r w:rsidR="006C2FA8" w:rsidRPr="00D719F5">
        <w:rPr>
          <w:sz w:val="22"/>
          <w:szCs w:val="22"/>
        </w:rPr>
        <w:t xml:space="preserve">zpildītājs </w:t>
      </w:r>
      <w:r w:rsidRPr="00D719F5">
        <w:rPr>
          <w:sz w:val="22"/>
          <w:szCs w:val="22"/>
        </w:rPr>
        <w:t>bez P</w:t>
      </w:r>
      <w:r w:rsidR="006C2FA8" w:rsidRPr="00D719F5">
        <w:rPr>
          <w:sz w:val="22"/>
          <w:szCs w:val="22"/>
        </w:rPr>
        <w:t>asūtītāja</w:t>
      </w:r>
      <w:r w:rsidRPr="00D719F5">
        <w:rPr>
          <w:sz w:val="22"/>
          <w:szCs w:val="22"/>
        </w:rPr>
        <w:t xml:space="preserve"> rakstiskas piekrišanas nodarbina apakšuzņēmējus vai nodarbina personas be</w:t>
      </w:r>
      <w:r w:rsidRPr="00D719F5">
        <w:rPr>
          <w:sz w:val="22"/>
          <w:szCs w:val="22"/>
          <w:shd w:val="clear" w:color="auto" w:fill="FFFFFF"/>
        </w:rPr>
        <w:t>z rakstveida darba līguma noslēgšanas</w:t>
      </w:r>
      <w:r w:rsidRPr="00D719F5">
        <w:rPr>
          <w:sz w:val="22"/>
          <w:szCs w:val="22"/>
        </w:rPr>
        <w:t xml:space="preserve"> P</w:t>
      </w:r>
      <w:r w:rsidR="006C2FA8" w:rsidRPr="00D719F5">
        <w:rPr>
          <w:sz w:val="22"/>
          <w:szCs w:val="22"/>
        </w:rPr>
        <w:t>asūtītājam</w:t>
      </w:r>
      <w:r w:rsidRPr="00D719F5">
        <w:rPr>
          <w:sz w:val="22"/>
          <w:szCs w:val="22"/>
        </w:rPr>
        <w:t xml:space="preserve"> ir tiesības pārtraukt Darbus līdz pārkāpumu novēršanas un aprēķināt līgumsodu 0,5 % (viena piecdesmitā daļa no procenta) apmērā no līgumsummas</w:t>
      </w:r>
      <w:r w:rsidR="003F729C" w:rsidRPr="00D719F5">
        <w:rPr>
          <w:sz w:val="22"/>
          <w:szCs w:val="22"/>
        </w:rPr>
        <w:t>, bet kopsummā ne vairāk kā 10 (desmit) % no L</w:t>
      </w:r>
      <w:r w:rsidR="006C2FA8" w:rsidRPr="00D719F5">
        <w:rPr>
          <w:sz w:val="22"/>
          <w:szCs w:val="22"/>
        </w:rPr>
        <w:t>īgumsummas</w:t>
      </w:r>
      <w:r w:rsidR="006C2FA8" w:rsidRPr="00D719F5">
        <w:rPr>
          <w:b/>
          <w:sz w:val="22"/>
          <w:szCs w:val="22"/>
        </w:rPr>
        <w:t>.</w:t>
      </w:r>
    </w:p>
    <w:p w:rsidR="00C54C19" w:rsidRPr="00D719F5" w:rsidRDefault="00C54C19" w:rsidP="00692C94">
      <w:pPr>
        <w:pStyle w:val="Default"/>
        <w:numPr>
          <w:ilvl w:val="1"/>
          <w:numId w:val="47"/>
        </w:numPr>
        <w:tabs>
          <w:tab w:val="left" w:pos="426"/>
        </w:tabs>
        <w:spacing w:before="0" w:after="0"/>
        <w:ind w:left="0" w:firstLine="0"/>
        <w:rPr>
          <w:sz w:val="22"/>
          <w:szCs w:val="22"/>
          <w:lang w:val="lv-LV" w:eastAsia="lv-LV"/>
        </w:rPr>
      </w:pPr>
      <w:r w:rsidRPr="00D719F5">
        <w:rPr>
          <w:sz w:val="22"/>
          <w:szCs w:val="22"/>
          <w:lang w:val="lv-LV" w:eastAsia="lv-LV"/>
        </w:rPr>
        <w:t>Ja Izpildītājs nav ievērojis konkursa Piedāvājuma nosacījumiem, tehniskajās specifikācijās, šajā līgumā vai normatīvajos aktos noteiktās prasības attiecībā uz darbu veikšanu vai kvalitāti, tad nekavējoties, bet ne vēlāk kā 5 (piecu) darba dienu laikā Pasūtītāja izveidotā komisija, kur piedalās Izpildītāja pārstāvji, un citi pieaicinātie speciālisti, sastāda un paraksta defektu aktu, kurā norāda veikto darbu neatbilstību, defektu novēršanas termiņu un kārtību. Ja IZPILDĪTĀJS nepamatoti kavē defektu novēršanu, Pasūtītājam ir tiesības neveikt līguma samaksu par izpildītajiem darbiem līdz defektu novēršanai un aprēķināt Izpildītājam līgumsodu 0.5 % (viena piecdesmitā daļa no procenta) apmērā no Līgumsummas par katru nokavēto izpildes dienu, bet kopsummā ne vairāk kā 10 (desmit) % no Līgumsummas.</w:t>
      </w:r>
    </w:p>
    <w:p w:rsidR="00CA3924" w:rsidRPr="00D719F5" w:rsidRDefault="00CA3924" w:rsidP="00692C94">
      <w:pPr>
        <w:pStyle w:val="BodyTextIndent"/>
        <w:numPr>
          <w:ilvl w:val="1"/>
          <w:numId w:val="47"/>
        </w:numPr>
        <w:tabs>
          <w:tab w:val="left" w:pos="0"/>
          <w:tab w:val="left" w:pos="426"/>
        </w:tabs>
        <w:autoSpaceDE/>
        <w:autoSpaceDN/>
        <w:adjustRightInd/>
        <w:spacing w:before="0" w:after="0"/>
        <w:ind w:left="0" w:firstLine="0"/>
        <w:rPr>
          <w:b/>
          <w:sz w:val="22"/>
          <w:szCs w:val="22"/>
        </w:rPr>
      </w:pPr>
      <w:r w:rsidRPr="00D719F5">
        <w:rPr>
          <w:sz w:val="22"/>
          <w:szCs w:val="22"/>
        </w:rPr>
        <w:t xml:space="preserve">Pasūtītājam ir tiesības vienpusēji aprēķināt un ieturēt no Izpildītāja iesniegtā rēķina par paveiktajiem darbiem Līguma 2.4.punktā norādīto līgumsodu. </w:t>
      </w:r>
    </w:p>
    <w:p w:rsidR="004A0E44" w:rsidRPr="00D719F5" w:rsidRDefault="004A0E44" w:rsidP="00692C94">
      <w:pPr>
        <w:pStyle w:val="BodyTextIndent"/>
        <w:numPr>
          <w:ilvl w:val="1"/>
          <w:numId w:val="47"/>
        </w:numPr>
        <w:tabs>
          <w:tab w:val="left" w:pos="0"/>
          <w:tab w:val="left" w:pos="426"/>
        </w:tabs>
        <w:autoSpaceDE/>
        <w:autoSpaceDN/>
        <w:adjustRightInd/>
        <w:spacing w:before="0" w:after="0"/>
        <w:ind w:left="0" w:firstLine="0"/>
        <w:rPr>
          <w:b/>
          <w:sz w:val="22"/>
          <w:szCs w:val="22"/>
        </w:rPr>
      </w:pPr>
      <w:r w:rsidRPr="00D719F5">
        <w:rPr>
          <w:sz w:val="22"/>
          <w:szCs w:val="22"/>
        </w:rPr>
        <w:t>P</w:t>
      </w:r>
      <w:r w:rsidR="006C2FA8" w:rsidRPr="00D719F5">
        <w:rPr>
          <w:sz w:val="22"/>
          <w:szCs w:val="22"/>
        </w:rPr>
        <w:t>asūtītājam</w:t>
      </w:r>
      <w:r w:rsidRPr="00D719F5">
        <w:rPr>
          <w:sz w:val="22"/>
          <w:szCs w:val="22"/>
        </w:rPr>
        <w:t xml:space="preserve"> ir tiesības ieskaita kārtībā samazināt maksājamo naudas summu I</w:t>
      </w:r>
      <w:r w:rsidR="006C2FA8" w:rsidRPr="00D719F5">
        <w:rPr>
          <w:sz w:val="22"/>
          <w:szCs w:val="22"/>
        </w:rPr>
        <w:t>zpildītājam</w:t>
      </w:r>
      <w:r w:rsidRPr="00D719F5">
        <w:rPr>
          <w:sz w:val="22"/>
          <w:szCs w:val="22"/>
        </w:rPr>
        <w:t>, kas paredzēta par izpildītajiem D</w:t>
      </w:r>
      <w:r w:rsidR="006C2FA8" w:rsidRPr="00D719F5">
        <w:rPr>
          <w:sz w:val="22"/>
          <w:szCs w:val="22"/>
        </w:rPr>
        <w:t xml:space="preserve">arbiem </w:t>
      </w:r>
      <w:r w:rsidRPr="00D719F5">
        <w:rPr>
          <w:sz w:val="22"/>
          <w:szCs w:val="22"/>
        </w:rPr>
        <w:t>tādā apmērā, kāda ir aprēķinātā līgumsodu summa. Jebkura šajā līgumā noteiktā līgumsoda samaksa neatbrīvo Līdzējus no to saistību pilnīgas izpildes.</w:t>
      </w:r>
    </w:p>
    <w:p w:rsidR="004A0E44" w:rsidRPr="00D719F5" w:rsidRDefault="004A0E44" w:rsidP="00692C94">
      <w:pPr>
        <w:numPr>
          <w:ilvl w:val="1"/>
          <w:numId w:val="47"/>
        </w:numPr>
        <w:tabs>
          <w:tab w:val="left" w:pos="426"/>
        </w:tabs>
        <w:spacing w:after="0"/>
        <w:ind w:left="0" w:firstLine="0"/>
        <w:rPr>
          <w:rFonts w:ascii="Times New Roman" w:hAnsi="Times New Roman"/>
          <w:sz w:val="22"/>
          <w:szCs w:val="22"/>
        </w:rPr>
      </w:pPr>
      <w:r w:rsidRPr="00D719F5">
        <w:rPr>
          <w:rFonts w:ascii="Times New Roman" w:hAnsi="Times New Roman"/>
          <w:sz w:val="22"/>
          <w:szCs w:val="22"/>
        </w:rPr>
        <w:t>Darba vadības apspriedes sasauc pēc vajadzības, bet ne retāk kā vienu reizi nedēļā</w:t>
      </w:r>
      <w:r w:rsidRPr="00D719F5">
        <w:rPr>
          <w:rFonts w:ascii="Times New Roman" w:hAnsi="Times New Roman"/>
          <w:color w:val="0000FF"/>
          <w:sz w:val="22"/>
          <w:szCs w:val="22"/>
        </w:rPr>
        <w:t xml:space="preserve"> </w:t>
      </w:r>
      <w:r w:rsidRPr="00D719F5">
        <w:rPr>
          <w:rFonts w:ascii="Times New Roman" w:hAnsi="Times New Roman"/>
          <w:sz w:val="22"/>
          <w:szCs w:val="22"/>
        </w:rPr>
        <w:t>Darba izpildes laikā. Pirmā Darba vadības apspriede jāsasauc ne vēlāk kā 3 (trīs) dienas pirms Darba uzsākšanas.</w:t>
      </w:r>
    </w:p>
    <w:p w:rsidR="004A0E44" w:rsidRPr="00D719F5" w:rsidRDefault="004A0E44" w:rsidP="00692C94">
      <w:pPr>
        <w:numPr>
          <w:ilvl w:val="1"/>
          <w:numId w:val="47"/>
        </w:numPr>
        <w:tabs>
          <w:tab w:val="left" w:pos="426"/>
        </w:tabs>
        <w:spacing w:after="0"/>
        <w:ind w:left="0" w:firstLine="0"/>
        <w:rPr>
          <w:rFonts w:ascii="Times New Roman" w:hAnsi="Times New Roman"/>
          <w:sz w:val="22"/>
          <w:szCs w:val="22"/>
        </w:rPr>
      </w:pPr>
      <w:r w:rsidRPr="00D719F5">
        <w:rPr>
          <w:rFonts w:ascii="Times New Roman" w:hAnsi="Times New Roman"/>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4A0E44" w:rsidRPr="00D719F5" w:rsidRDefault="004A0E44" w:rsidP="00692C94">
      <w:pPr>
        <w:numPr>
          <w:ilvl w:val="1"/>
          <w:numId w:val="47"/>
        </w:numPr>
        <w:tabs>
          <w:tab w:val="left" w:pos="567"/>
        </w:tabs>
        <w:spacing w:after="0"/>
        <w:ind w:left="0" w:firstLine="0"/>
        <w:rPr>
          <w:rFonts w:ascii="Times New Roman" w:hAnsi="Times New Roman"/>
          <w:sz w:val="22"/>
          <w:szCs w:val="22"/>
        </w:rPr>
      </w:pPr>
      <w:r w:rsidRPr="00D719F5">
        <w:rPr>
          <w:rFonts w:ascii="Times New Roman" w:hAnsi="Times New Roman"/>
          <w:sz w:val="22"/>
          <w:szCs w:val="22"/>
        </w:rPr>
        <w:t>Pusēm ir tiesības prasīt nomainīt ikvienu līguma izpildē iesaistīto personu, speciālistu vai apakšuzņēmēju, pamatojot to ar kādu no šādiem iemesliem:</w:t>
      </w:r>
    </w:p>
    <w:p w:rsidR="004A0E44" w:rsidRPr="00D719F5" w:rsidRDefault="004A0E44" w:rsidP="00CA3924">
      <w:pPr>
        <w:pStyle w:val="ListParagraph"/>
        <w:numPr>
          <w:ilvl w:val="2"/>
          <w:numId w:val="45"/>
        </w:numPr>
        <w:tabs>
          <w:tab w:val="left" w:pos="567"/>
          <w:tab w:val="left" w:pos="1276"/>
        </w:tabs>
        <w:spacing w:after="0"/>
        <w:ind w:hanging="153"/>
        <w:rPr>
          <w:rFonts w:ascii="Times New Roman" w:hAnsi="Times New Roman"/>
          <w:sz w:val="22"/>
          <w:szCs w:val="22"/>
        </w:rPr>
      </w:pPr>
      <w:r w:rsidRPr="00D719F5">
        <w:rPr>
          <w:rFonts w:ascii="Times New Roman" w:hAnsi="Times New Roman"/>
          <w:sz w:val="22"/>
          <w:szCs w:val="22"/>
        </w:rPr>
        <w:t>atkārtota pavirša savu pienākumu pildīšana.</w:t>
      </w:r>
    </w:p>
    <w:p w:rsidR="004A0E44" w:rsidRPr="00D719F5" w:rsidRDefault="004A0E44" w:rsidP="00CA3924">
      <w:pPr>
        <w:numPr>
          <w:ilvl w:val="2"/>
          <w:numId w:val="45"/>
        </w:numPr>
        <w:tabs>
          <w:tab w:val="left" w:pos="567"/>
          <w:tab w:val="left" w:pos="1276"/>
        </w:tabs>
        <w:spacing w:after="0"/>
        <w:ind w:left="0" w:firstLine="567"/>
        <w:rPr>
          <w:rFonts w:ascii="Times New Roman" w:hAnsi="Times New Roman"/>
          <w:sz w:val="22"/>
          <w:szCs w:val="22"/>
        </w:rPr>
      </w:pPr>
      <w:r w:rsidRPr="00D719F5">
        <w:rPr>
          <w:rFonts w:ascii="Times New Roman" w:hAnsi="Times New Roman"/>
          <w:sz w:val="22"/>
          <w:szCs w:val="22"/>
        </w:rPr>
        <w:t>nekompetence vai nolaidība.</w:t>
      </w:r>
    </w:p>
    <w:p w:rsidR="004A0E44" w:rsidRPr="00D719F5" w:rsidRDefault="004A0E44" w:rsidP="00CA3924">
      <w:pPr>
        <w:numPr>
          <w:ilvl w:val="2"/>
          <w:numId w:val="45"/>
        </w:numPr>
        <w:tabs>
          <w:tab w:val="left" w:pos="567"/>
          <w:tab w:val="left" w:pos="1276"/>
        </w:tabs>
        <w:spacing w:after="0"/>
        <w:ind w:left="567" w:firstLine="0"/>
        <w:rPr>
          <w:rFonts w:ascii="Times New Roman" w:hAnsi="Times New Roman"/>
          <w:sz w:val="22"/>
          <w:szCs w:val="22"/>
        </w:rPr>
      </w:pPr>
      <w:r w:rsidRPr="00D719F5">
        <w:rPr>
          <w:rFonts w:ascii="Times New Roman" w:hAnsi="Times New Roman"/>
          <w:sz w:val="22"/>
          <w:szCs w:val="22"/>
        </w:rPr>
        <w:t>līgumā noteikto saistību vai pienākumu nepildīšana.</w:t>
      </w:r>
    </w:p>
    <w:p w:rsidR="00F47E4F" w:rsidRPr="00D719F5" w:rsidRDefault="00F47E4F" w:rsidP="00F47E4F">
      <w:pPr>
        <w:pStyle w:val="tv213"/>
        <w:spacing w:before="0" w:beforeAutospacing="0" w:after="0" w:afterAutospacing="0"/>
        <w:rPr>
          <w:sz w:val="22"/>
          <w:szCs w:val="22"/>
        </w:rPr>
      </w:pPr>
      <w:r w:rsidRPr="00D719F5">
        <w:rPr>
          <w:bCs/>
          <w:sz w:val="22"/>
          <w:szCs w:val="22"/>
        </w:rPr>
        <w:t>4.10. Līguma izpildē iesaistītā personāla un apakšuzņēmēju nomaiņa:</w:t>
      </w:r>
    </w:p>
    <w:p w:rsidR="0000512D" w:rsidRPr="00D719F5" w:rsidRDefault="00F47E4F" w:rsidP="00F47E4F">
      <w:pPr>
        <w:pStyle w:val="tv213"/>
        <w:spacing w:before="0" w:beforeAutospacing="0" w:after="0" w:afterAutospacing="0"/>
        <w:jc w:val="both"/>
        <w:rPr>
          <w:sz w:val="22"/>
          <w:szCs w:val="22"/>
        </w:rPr>
      </w:pPr>
      <w:r w:rsidRPr="00D719F5">
        <w:rPr>
          <w:sz w:val="22"/>
          <w:szCs w:val="22"/>
        </w:rPr>
        <w:t>4.10.1.Izpildītājs ir tiesīgs bez saskaņošanas ar pasūtītāju veikt personāla un apakšuzņēmēju nomaiņu, kā arī papildu personāla un apakšuzņēmē</w:t>
      </w:r>
      <w:r w:rsidR="00900195" w:rsidRPr="00D719F5">
        <w:rPr>
          <w:sz w:val="22"/>
          <w:szCs w:val="22"/>
        </w:rPr>
        <w:t>ju iesaistīšanu līguma izpildē.</w:t>
      </w:r>
    </w:p>
    <w:p w:rsidR="00F47E4F" w:rsidRPr="00D719F5" w:rsidRDefault="00900195" w:rsidP="00F47E4F">
      <w:pPr>
        <w:pStyle w:val="tv213"/>
        <w:spacing w:before="0" w:beforeAutospacing="0" w:after="0" w:afterAutospacing="0"/>
        <w:jc w:val="both"/>
        <w:rPr>
          <w:sz w:val="22"/>
          <w:szCs w:val="22"/>
        </w:rPr>
      </w:pPr>
      <w:r w:rsidRPr="00D719F5">
        <w:rPr>
          <w:sz w:val="22"/>
          <w:szCs w:val="22"/>
        </w:rPr>
        <w:t>4.10.2. J</w:t>
      </w:r>
      <w:r w:rsidR="00F47E4F" w:rsidRPr="00D719F5">
        <w:rPr>
          <w:sz w:val="22"/>
          <w:szCs w:val="22"/>
        </w:rPr>
        <w:t xml:space="preserve">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pēc līguma noslēgšanas drīkst nomainīt tikai ar pasūtītāja rakstveida piekrišanu. </w:t>
      </w:r>
    </w:p>
    <w:p w:rsidR="00F47E4F" w:rsidRPr="00D719F5" w:rsidRDefault="00900195" w:rsidP="00BA1462">
      <w:pPr>
        <w:pStyle w:val="tv213"/>
        <w:spacing w:before="0" w:beforeAutospacing="0" w:after="0" w:afterAutospacing="0"/>
        <w:jc w:val="both"/>
        <w:rPr>
          <w:sz w:val="22"/>
          <w:szCs w:val="22"/>
        </w:rPr>
      </w:pPr>
      <w:r w:rsidRPr="00D719F5">
        <w:rPr>
          <w:sz w:val="22"/>
          <w:szCs w:val="22"/>
        </w:rPr>
        <w:t>4.10.3</w:t>
      </w:r>
      <w:r w:rsidR="00F47E4F" w:rsidRPr="00D719F5">
        <w:rPr>
          <w:sz w:val="22"/>
          <w:szCs w:val="22"/>
        </w:rPr>
        <w:t>. Pasūtītājs nepiekrīt veikt personāla un apakšuzņēmēju nomaiņai, ja pastāv kāds no šādiem nosacījumiem:</w:t>
      </w:r>
    </w:p>
    <w:p w:rsidR="00F47E4F" w:rsidRPr="00D719F5" w:rsidRDefault="00900195" w:rsidP="00CC7A9B">
      <w:pPr>
        <w:pStyle w:val="tv213"/>
        <w:spacing w:before="0" w:beforeAutospacing="0" w:after="0" w:afterAutospacing="0"/>
        <w:ind w:left="567"/>
        <w:jc w:val="both"/>
        <w:rPr>
          <w:sz w:val="22"/>
          <w:szCs w:val="22"/>
        </w:rPr>
      </w:pPr>
      <w:r w:rsidRPr="00D719F5">
        <w:rPr>
          <w:sz w:val="22"/>
          <w:szCs w:val="22"/>
        </w:rPr>
        <w:t>4.10.3</w:t>
      </w:r>
      <w:r w:rsidR="00F47E4F" w:rsidRPr="00D719F5">
        <w:rPr>
          <w:sz w:val="22"/>
          <w:szCs w:val="22"/>
        </w:rPr>
        <w:t>.1. piedāvātais personāls vai apakšuzņēmējs neatbilst tām paziņojumā par līgumu un iepirkuma procedūras dokumentos noteiktajām prasībām, kas attiecas uz piegādātāja personālu vai apakšuzņēmējiem;</w:t>
      </w:r>
    </w:p>
    <w:p w:rsidR="00F47E4F" w:rsidRPr="00D719F5" w:rsidRDefault="00900195" w:rsidP="00CC7A9B">
      <w:pPr>
        <w:pStyle w:val="tv213"/>
        <w:spacing w:before="0" w:beforeAutospacing="0" w:after="0" w:afterAutospacing="0"/>
        <w:ind w:left="567"/>
        <w:jc w:val="both"/>
        <w:rPr>
          <w:sz w:val="22"/>
          <w:szCs w:val="22"/>
        </w:rPr>
      </w:pPr>
      <w:r w:rsidRPr="00D719F5">
        <w:rPr>
          <w:sz w:val="22"/>
          <w:szCs w:val="22"/>
        </w:rPr>
        <w:t>4.10.3</w:t>
      </w:r>
      <w:r w:rsidR="00F47E4F" w:rsidRPr="00D719F5">
        <w:rPr>
          <w:sz w:val="22"/>
          <w:szCs w:val="22"/>
        </w:rPr>
        <w:t>.2.tiek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E26035" w:rsidRPr="00D719F5" w:rsidRDefault="00F47E4F" w:rsidP="00CC7A9B">
      <w:pPr>
        <w:pStyle w:val="tv213"/>
        <w:spacing w:before="0" w:beforeAutospacing="0" w:after="0" w:afterAutospacing="0"/>
        <w:ind w:left="567"/>
        <w:jc w:val="both"/>
        <w:rPr>
          <w:color w:val="FF0000"/>
          <w:sz w:val="22"/>
          <w:szCs w:val="22"/>
        </w:rPr>
      </w:pPr>
      <w:r w:rsidRPr="00D719F5">
        <w:rPr>
          <w:sz w:val="22"/>
          <w:szCs w:val="22"/>
        </w:rPr>
        <w:t>4.1</w:t>
      </w:r>
      <w:r w:rsidR="00900195" w:rsidRPr="00D719F5">
        <w:rPr>
          <w:sz w:val="22"/>
          <w:szCs w:val="22"/>
        </w:rPr>
        <w:t>0.3</w:t>
      </w:r>
      <w:r w:rsidRPr="00D719F5">
        <w:rPr>
          <w:sz w:val="22"/>
          <w:szCs w:val="22"/>
        </w:rPr>
        <w:t xml:space="preserve">.3. </w:t>
      </w:r>
      <w:r w:rsidR="00E26035" w:rsidRPr="00D719F5">
        <w:rPr>
          <w:sz w:val="22"/>
          <w:szCs w:val="22"/>
        </w:rPr>
        <w:t xml:space="preserve">piedāvātais apakšuzņēmējs atbilst Publisko iepirkuma likuma </w:t>
      </w:r>
      <w:hyperlink r:id="rId15" w:anchor="p39.1" w:history="1">
        <w:r w:rsidR="00E26035" w:rsidRPr="00D719F5">
          <w:rPr>
            <w:rStyle w:val="Hyperlink"/>
            <w:sz w:val="22"/>
            <w:szCs w:val="22"/>
          </w:rPr>
          <w:t>39.</w:t>
        </w:r>
        <w:r w:rsidR="00E26035" w:rsidRPr="00D719F5">
          <w:rPr>
            <w:rStyle w:val="Hyperlink"/>
            <w:sz w:val="22"/>
            <w:szCs w:val="22"/>
            <w:vertAlign w:val="superscript"/>
          </w:rPr>
          <w:t>1</w:t>
        </w:r>
      </w:hyperlink>
      <w:r w:rsidR="00E26035" w:rsidRPr="00D719F5">
        <w:rPr>
          <w:sz w:val="22"/>
          <w:szCs w:val="22"/>
        </w:rPr>
        <w:t xml:space="preserve"> panta pirmajā daļā minētajiem kandidātu un pretendentu izslēgšanas nosacījumiem. Pārbaudot apakšuzņēmēja atbilstību, pasūtītājs piemēro Publisko iepirkuma likuma </w:t>
      </w:r>
      <w:hyperlink r:id="rId16" w:anchor="p39.1" w:history="1">
        <w:r w:rsidR="00E26035" w:rsidRPr="00D719F5">
          <w:rPr>
            <w:rStyle w:val="Hyperlink"/>
            <w:sz w:val="22"/>
            <w:szCs w:val="22"/>
          </w:rPr>
          <w:t>39.</w:t>
        </w:r>
        <w:r w:rsidR="00E26035" w:rsidRPr="00D719F5">
          <w:rPr>
            <w:rStyle w:val="Hyperlink"/>
            <w:sz w:val="22"/>
            <w:szCs w:val="22"/>
            <w:vertAlign w:val="superscript"/>
          </w:rPr>
          <w:t>1</w:t>
        </w:r>
      </w:hyperlink>
      <w:r w:rsidR="00E26035" w:rsidRPr="00D719F5">
        <w:rPr>
          <w:sz w:val="22"/>
          <w:szCs w:val="22"/>
        </w:rPr>
        <w:t xml:space="preserve"> panta noteikumus. Publisko iepirkuma likuma </w:t>
      </w:r>
      <w:hyperlink r:id="rId17" w:anchor="p39.1" w:history="1">
        <w:r w:rsidR="00E26035" w:rsidRPr="00D719F5">
          <w:rPr>
            <w:rStyle w:val="Hyperlink"/>
            <w:sz w:val="22"/>
            <w:szCs w:val="22"/>
          </w:rPr>
          <w:t>39.</w:t>
        </w:r>
        <w:r w:rsidR="00E26035" w:rsidRPr="00D719F5">
          <w:rPr>
            <w:rStyle w:val="Hyperlink"/>
            <w:sz w:val="22"/>
            <w:szCs w:val="22"/>
            <w:vertAlign w:val="superscript"/>
          </w:rPr>
          <w:t>1</w:t>
        </w:r>
      </w:hyperlink>
      <w:r w:rsidR="00E26035" w:rsidRPr="00D719F5">
        <w:rPr>
          <w:sz w:val="22"/>
          <w:szCs w:val="22"/>
        </w:rPr>
        <w:t xml:space="preserve"> panta ceturtajā daļā minētos termiņus skaita no dienas, kad lūgums par personāla vai apakšuzņēmēja nomaiņu iesniegts pasūtītājam.</w:t>
      </w:r>
    </w:p>
    <w:p w:rsidR="00F47E4F" w:rsidRPr="00D719F5" w:rsidRDefault="00900195" w:rsidP="00900195">
      <w:pPr>
        <w:pStyle w:val="tv213"/>
        <w:spacing w:before="0" w:beforeAutospacing="0" w:after="0" w:afterAutospacing="0"/>
        <w:jc w:val="both"/>
        <w:rPr>
          <w:sz w:val="22"/>
          <w:szCs w:val="22"/>
        </w:rPr>
      </w:pPr>
      <w:r w:rsidRPr="00D719F5">
        <w:rPr>
          <w:sz w:val="22"/>
          <w:szCs w:val="22"/>
        </w:rPr>
        <w:t>4.10.4</w:t>
      </w:r>
      <w:r w:rsidR="00F47E4F" w:rsidRPr="00D719F5">
        <w:rPr>
          <w:sz w:val="22"/>
          <w:szCs w:val="22"/>
        </w:rPr>
        <w:t>.</w:t>
      </w:r>
      <w:r w:rsidR="009B3D2B" w:rsidRPr="00D719F5">
        <w:t xml:space="preserve"> </w:t>
      </w:r>
      <w:r w:rsidR="009B3D2B" w:rsidRPr="00D719F5">
        <w:rPr>
          <w:sz w:val="22"/>
          <w:szCs w:val="22"/>
        </w:rPr>
        <w:t>Izpildītājs</w:t>
      </w:r>
      <w:r w:rsidR="009B3D2B" w:rsidRPr="00D719F5">
        <w:t xml:space="preserve"> </w:t>
      </w:r>
      <w:r w:rsidR="009B3D2B" w:rsidRPr="00D719F5">
        <w:rPr>
          <w:sz w:val="22"/>
          <w:szCs w:val="22"/>
        </w:rPr>
        <w:t xml:space="preserve">drīkst veikt Publisko iepirkuma likuma </w:t>
      </w:r>
      <w:hyperlink r:id="rId18" w:anchor="p20" w:history="1">
        <w:r w:rsidR="009B3D2B" w:rsidRPr="00D719F5">
          <w:rPr>
            <w:rStyle w:val="Hyperlink"/>
            <w:sz w:val="22"/>
            <w:szCs w:val="22"/>
          </w:rPr>
          <w:t>20.panta</w:t>
        </w:r>
      </w:hyperlink>
      <w:r w:rsidR="009B3D2B" w:rsidRPr="00D719F5">
        <w:rPr>
          <w:sz w:val="22"/>
          <w:szCs w:val="22"/>
        </w:rPr>
        <w:t xml:space="preserve"> otrajā daļā minēto apakšuzņēmēju nomaiņu, uz ko neattiecas Publisko iepirkuma </w:t>
      </w:r>
      <w:hyperlink r:id="rId19" w:anchor="p39.1" w:history="1">
        <w:r w:rsidR="009B3D2B" w:rsidRPr="00D719F5">
          <w:rPr>
            <w:rStyle w:val="Hyperlink"/>
            <w:sz w:val="22"/>
            <w:szCs w:val="22"/>
          </w:rPr>
          <w:t>39.</w:t>
        </w:r>
        <w:r w:rsidR="009B3D2B" w:rsidRPr="00D719F5">
          <w:rPr>
            <w:rStyle w:val="Hyperlink"/>
            <w:sz w:val="22"/>
            <w:szCs w:val="22"/>
            <w:vertAlign w:val="superscript"/>
          </w:rPr>
          <w:t>1</w:t>
        </w:r>
      </w:hyperlink>
      <w:r w:rsidR="009B3D2B" w:rsidRPr="00D719F5">
        <w:rPr>
          <w:sz w:val="22"/>
          <w:szCs w:val="22"/>
        </w:rPr>
        <w:t xml:space="preserve"> panta otrās daļas noteikumi, kā arī minētajiem kritērijiem atbilstošu apakšuzņēmēju vēlāku iesaistīšanu līguma izpildē, ja Izpildītājs par to paziņojis Pasūtītājam un saņēmis Pasūtītāja </w:t>
      </w:r>
      <w:r w:rsidR="009B3D2B" w:rsidRPr="00D719F5">
        <w:rPr>
          <w:sz w:val="22"/>
          <w:szCs w:val="22"/>
        </w:rPr>
        <w:lastRenderedPageBreak/>
        <w:t xml:space="preserve">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iepirkuma likuma </w:t>
      </w:r>
      <w:hyperlink r:id="rId20" w:anchor="p39.1" w:history="1">
        <w:r w:rsidR="009B3D2B" w:rsidRPr="00D719F5">
          <w:rPr>
            <w:rStyle w:val="Hyperlink"/>
            <w:sz w:val="22"/>
            <w:szCs w:val="22"/>
          </w:rPr>
          <w:t>39.</w:t>
        </w:r>
        <w:r w:rsidR="009B3D2B" w:rsidRPr="00D719F5">
          <w:rPr>
            <w:rStyle w:val="Hyperlink"/>
            <w:sz w:val="22"/>
            <w:szCs w:val="22"/>
            <w:vertAlign w:val="superscript"/>
          </w:rPr>
          <w:t>1</w:t>
        </w:r>
      </w:hyperlink>
      <w:r w:rsidR="009B3D2B" w:rsidRPr="00D719F5">
        <w:rPr>
          <w:sz w:val="22"/>
          <w:szCs w:val="22"/>
        </w:rPr>
        <w:t xml:space="preserve"> panta pirmajā daļā minētie kandidātu un pretendentu izslēgšanas nosacījumi, ko pasūtītājs pārbauda, ievērojot Publisko iepirkuma likuma </w:t>
      </w:r>
      <w:hyperlink r:id="rId21" w:anchor="p39.1" w:history="1">
        <w:r w:rsidR="009B3D2B" w:rsidRPr="00D719F5">
          <w:rPr>
            <w:rStyle w:val="Hyperlink"/>
            <w:sz w:val="22"/>
            <w:szCs w:val="22"/>
          </w:rPr>
          <w:t>39.</w:t>
        </w:r>
        <w:r w:rsidR="009B3D2B" w:rsidRPr="00D719F5">
          <w:rPr>
            <w:rStyle w:val="Hyperlink"/>
            <w:sz w:val="22"/>
            <w:szCs w:val="22"/>
            <w:vertAlign w:val="superscript"/>
          </w:rPr>
          <w:t>1</w:t>
        </w:r>
      </w:hyperlink>
      <w:r w:rsidR="009B3D2B" w:rsidRPr="00D719F5">
        <w:rPr>
          <w:sz w:val="22"/>
          <w:szCs w:val="22"/>
        </w:rPr>
        <w:t xml:space="preserve"> panta trešās daļas 3.punkta noteikumus.</w:t>
      </w:r>
    </w:p>
    <w:p w:rsidR="00F47E4F" w:rsidRPr="00D719F5" w:rsidRDefault="00900195" w:rsidP="00900195">
      <w:pPr>
        <w:pStyle w:val="tv213"/>
        <w:spacing w:before="0" w:beforeAutospacing="0" w:after="0" w:afterAutospacing="0"/>
        <w:jc w:val="both"/>
        <w:rPr>
          <w:sz w:val="22"/>
          <w:szCs w:val="22"/>
        </w:rPr>
      </w:pPr>
      <w:r w:rsidRPr="00D719F5">
        <w:rPr>
          <w:sz w:val="22"/>
          <w:szCs w:val="22"/>
        </w:rPr>
        <w:t>4.10.5</w:t>
      </w:r>
      <w:r w:rsidR="00F47E4F" w:rsidRPr="00D719F5">
        <w:rPr>
          <w:sz w:val="22"/>
          <w:szCs w:val="22"/>
        </w:rPr>
        <w:t>. Pasūtītājs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w:t>
      </w:r>
    </w:p>
    <w:p w:rsidR="00243B02" w:rsidRPr="00D719F5" w:rsidRDefault="00243B02" w:rsidP="00F47E4F">
      <w:pPr>
        <w:pStyle w:val="tv213"/>
        <w:spacing w:before="0" w:beforeAutospacing="0" w:after="0" w:afterAutospacing="0"/>
        <w:jc w:val="both"/>
        <w:rPr>
          <w:sz w:val="22"/>
          <w:szCs w:val="22"/>
        </w:rPr>
      </w:pPr>
    </w:p>
    <w:p w:rsidR="004A0E44" w:rsidRPr="00D719F5" w:rsidRDefault="004A0E44" w:rsidP="00CA3924">
      <w:pPr>
        <w:pStyle w:val="BodyTextIndent"/>
        <w:numPr>
          <w:ilvl w:val="0"/>
          <w:numId w:val="45"/>
        </w:numPr>
        <w:tabs>
          <w:tab w:val="left" w:pos="567"/>
        </w:tabs>
        <w:autoSpaceDE/>
        <w:autoSpaceDN/>
        <w:adjustRightInd/>
        <w:spacing w:before="0" w:after="0"/>
        <w:ind w:left="0" w:firstLine="0"/>
        <w:jc w:val="center"/>
        <w:rPr>
          <w:b/>
          <w:sz w:val="22"/>
          <w:szCs w:val="22"/>
        </w:rPr>
      </w:pPr>
      <w:r w:rsidRPr="00D719F5">
        <w:rPr>
          <w:b/>
          <w:sz w:val="22"/>
          <w:szCs w:val="22"/>
        </w:rPr>
        <w:t>Apdrošināšana</w:t>
      </w:r>
    </w:p>
    <w:p w:rsidR="004A0E44" w:rsidRPr="00D719F5" w:rsidRDefault="004A0E44" w:rsidP="00544752">
      <w:pPr>
        <w:pStyle w:val="BodyTextIndent"/>
        <w:tabs>
          <w:tab w:val="left" w:pos="567"/>
        </w:tabs>
        <w:spacing w:before="0" w:after="0"/>
        <w:ind w:firstLine="0"/>
        <w:rPr>
          <w:sz w:val="22"/>
          <w:szCs w:val="22"/>
        </w:rPr>
      </w:pPr>
      <w:r w:rsidRPr="00D719F5">
        <w:rPr>
          <w:sz w:val="22"/>
          <w:szCs w:val="22"/>
        </w:rPr>
        <w:t>5.1. Civiltiesiskās atbildības apdrošināšana</w:t>
      </w:r>
    </w:p>
    <w:p w:rsidR="004A0E44" w:rsidRPr="00D719F5"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I</w:t>
      </w:r>
      <w:r w:rsidR="00F16EAB" w:rsidRPr="00D719F5">
        <w:rPr>
          <w:sz w:val="22"/>
          <w:szCs w:val="22"/>
        </w:rPr>
        <w:t>zpildītājs</w:t>
      </w:r>
      <w:r w:rsidRPr="00D719F5">
        <w:rPr>
          <w:sz w:val="22"/>
          <w:szCs w:val="22"/>
        </w:rPr>
        <w:t xml:space="preserve"> 10 (desmit) darba dienu laikā no līguma spēkā stāšanās dienas par saviem līdzekļiem veic civiltiesiskās atbildības apdrošināšanu pret iespējamajiem zaudējumiem P</w:t>
      </w:r>
      <w:r w:rsidR="00F16EAB" w:rsidRPr="00D719F5">
        <w:rPr>
          <w:sz w:val="22"/>
          <w:szCs w:val="22"/>
        </w:rPr>
        <w:t>asūtītājam</w:t>
      </w:r>
      <w:r w:rsidRPr="00D719F5">
        <w:rPr>
          <w:sz w:val="22"/>
          <w:szCs w:val="22"/>
        </w:rPr>
        <w:t xml:space="preserve"> vai trešajām personām I</w:t>
      </w:r>
      <w:r w:rsidR="00F16EAB" w:rsidRPr="00D719F5">
        <w:rPr>
          <w:sz w:val="22"/>
          <w:szCs w:val="22"/>
        </w:rPr>
        <w:t>zpildītāja</w:t>
      </w:r>
      <w:r w:rsidRPr="00D719F5">
        <w:rPr>
          <w:sz w:val="22"/>
          <w:szCs w:val="22"/>
        </w:rPr>
        <w:t xml:space="preserve"> darbības, bezdarbības vai neuzmanības rezultātā D</w:t>
      </w:r>
      <w:r w:rsidR="00F16EAB" w:rsidRPr="00D719F5">
        <w:rPr>
          <w:sz w:val="22"/>
          <w:szCs w:val="22"/>
        </w:rPr>
        <w:t>arbu</w:t>
      </w:r>
      <w:r w:rsidRPr="00D719F5">
        <w:rPr>
          <w:sz w:val="22"/>
          <w:szCs w:val="22"/>
        </w:rPr>
        <w:t xml:space="preserve"> veikšanas laikā saskaņā ar Ministru kabineta 28.06.2005. noteikumu Nr.454 „</w:t>
      </w:r>
      <w:r w:rsidRPr="00D719F5">
        <w:rPr>
          <w:bCs/>
          <w:sz w:val="22"/>
          <w:szCs w:val="22"/>
        </w:rPr>
        <w:t>Noteikumi par civiltiesiskās atbildības obligāto apdrošināšanu būvniecībā” prasībām</w:t>
      </w:r>
      <w:r w:rsidRPr="00D719F5">
        <w:rPr>
          <w:sz w:val="22"/>
          <w:szCs w:val="22"/>
        </w:rPr>
        <w:t>.</w:t>
      </w:r>
    </w:p>
    <w:p w:rsidR="004A0E44" w:rsidRPr="00D719F5"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 xml:space="preserve">Civiltiesiskās atbildības apdrošināšanas līgumā noteiktā apdrošinājuma summa nedrīkst būt mazāka par kopējo līgumcenu, kas sastāda </w:t>
      </w:r>
      <w:r w:rsidR="003F124B" w:rsidRPr="00D719F5">
        <w:rPr>
          <w:i/>
          <w:sz w:val="22"/>
          <w:szCs w:val="22"/>
        </w:rPr>
        <w:t>euro</w:t>
      </w:r>
      <w:r w:rsidRPr="00D719F5">
        <w:rPr>
          <w:i/>
          <w:sz w:val="22"/>
          <w:szCs w:val="22"/>
        </w:rPr>
        <w:t xml:space="preserve"> </w:t>
      </w:r>
      <w:r w:rsidRPr="00D719F5">
        <w:rPr>
          <w:sz w:val="22"/>
          <w:szCs w:val="22"/>
        </w:rPr>
        <w:t xml:space="preserve">______ (___________________). </w:t>
      </w:r>
    </w:p>
    <w:p w:rsidR="004A0E44" w:rsidRPr="00D719F5" w:rsidRDefault="004A0E44"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Civiltiesiskās atbildības apdrošināšanas līgumu I</w:t>
      </w:r>
      <w:r w:rsidR="00F16EAB" w:rsidRPr="00D719F5">
        <w:rPr>
          <w:sz w:val="22"/>
          <w:szCs w:val="22"/>
        </w:rPr>
        <w:t>zpildītājs</w:t>
      </w:r>
      <w:r w:rsidRPr="00D719F5">
        <w:rPr>
          <w:sz w:val="22"/>
          <w:szCs w:val="22"/>
        </w:rPr>
        <w:t xml:space="preserve"> slēdz ar noteikumu, </w:t>
      </w:r>
      <w:r w:rsidR="00F16EAB" w:rsidRPr="00D719F5">
        <w:rPr>
          <w:sz w:val="22"/>
          <w:szCs w:val="22"/>
        </w:rPr>
        <w:t>saskaņā, ar kuru</w:t>
      </w:r>
      <w:r w:rsidRPr="00D719F5">
        <w:rPr>
          <w:sz w:val="22"/>
          <w:szCs w:val="22"/>
        </w:rPr>
        <w:t>, iestājoties apdrošināšanas gadījumam, apdrošināšanas atlīdzība tiek izmaksāta tieši P</w:t>
      </w:r>
      <w:r w:rsidR="00F16EAB" w:rsidRPr="00D719F5">
        <w:rPr>
          <w:sz w:val="22"/>
          <w:szCs w:val="22"/>
        </w:rPr>
        <w:t>asūtītājam</w:t>
      </w:r>
      <w:r w:rsidRPr="00D719F5">
        <w:rPr>
          <w:sz w:val="22"/>
          <w:szCs w:val="22"/>
        </w:rPr>
        <w:t xml:space="preserve"> vai zaudējumus cietušajai trešajai personai.</w:t>
      </w:r>
    </w:p>
    <w:p w:rsidR="004A0E44" w:rsidRPr="00D719F5" w:rsidRDefault="004A0E44"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D719F5">
        <w:rPr>
          <w:sz w:val="22"/>
          <w:szCs w:val="22"/>
        </w:rPr>
        <w:t>I</w:t>
      </w:r>
      <w:r w:rsidR="00F16EAB" w:rsidRPr="00D719F5">
        <w:rPr>
          <w:sz w:val="22"/>
          <w:szCs w:val="22"/>
        </w:rPr>
        <w:t>zpildītājs</w:t>
      </w:r>
      <w:r w:rsidRPr="00D719F5">
        <w:rPr>
          <w:sz w:val="22"/>
          <w:szCs w:val="22"/>
        </w:rPr>
        <w:t xml:space="preserve"> iesniedz P</w:t>
      </w:r>
      <w:r w:rsidR="00F16EAB" w:rsidRPr="00D719F5">
        <w:rPr>
          <w:sz w:val="22"/>
          <w:szCs w:val="22"/>
        </w:rPr>
        <w:t>asūtītājam</w:t>
      </w:r>
      <w:r w:rsidRPr="00D719F5">
        <w:rPr>
          <w:sz w:val="22"/>
          <w:szCs w:val="22"/>
        </w:rPr>
        <w:t xml:space="preserve"> civiltiesiskās atbildības apdrošināšanas polises kopiju un apdrošināšanas sabiedrības apliecinājumu par to, ka </w:t>
      </w:r>
      <w:r w:rsidRPr="00D719F5">
        <w:rPr>
          <w:caps/>
          <w:sz w:val="22"/>
          <w:szCs w:val="22"/>
        </w:rPr>
        <w:t>I</w:t>
      </w:r>
      <w:r w:rsidR="00F16EAB" w:rsidRPr="00D719F5">
        <w:rPr>
          <w:sz w:val="22"/>
          <w:szCs w:val="22"/>
        </w:rPr>
        <w:t xml:space="preserve">zpildītāja </w:t>
      </w:r>
      <w:r w:rsidRPr="00D719F5">
        <w:rPr>
          <w:sz w:val="22"/>
          <w:szCs w:val="22"/>
        </w:rPr>
        <w:t>civiltiesiskās atbildības apdrošināšanas polise attiecas uz šī Līguma ietvaros veicamajiem D</w:t>
      </w:r>
      <w:r w:rsidR="00F16EAB" w:rsidRPr="00D719F5">
        <w:rPr>
          <w:sz w:val="22"/>
          <w:szCs w:val="22"/>
        </w:rPr>
        <w:t>arbiem</w:t>
      </w:r>
      <w:r w:rsidRPr="00D719F5">
        <w:rPr>
          <w:sz w:val="22"/>
          <w:szCs w:val="22"/>
        </w:rPr>
        <w:t xml:space="preserve"> 10 (desmit) darba dienu laikā no līguma spēkā stāšanās dienas. Apdrošināšanas polises kopija un apliecinājums tiek pievienoti Līgumam kā neatņemamas tā sastāvdaļas.</w:t>
      </w:r>
    </w:p>
    <w:p w:rsidR="00CE76A3" w:rsidRPr="00D719F5" w:rsidRDefault="00CE76A3" w:rsidP="00A16905">
      <w:pPr>
        <w:pStyle w:val="BodyTextIndent"/>
        <w:numPr>
          <w:ilvl w:val="1"/>
          <w:numId w:val="15"/>
        </w:numPr>
        <w:tabs>
          <w:tab w:val="left" w:pos="567"/>
        </w:tabs>
        <w:autoSpaceDE/>
        <w:autoSpaceDN/>
        <w:adjustRightInd/>
        <w:spacing w:before="0" w:after="0"/>
        <w:ind w:left="0" w:firstLine="0"/>
        <w:rPr>
          <w:bCs/>
          <w:sz w:val="22"/>
          <w:szCs w:val="22"/>
        </w:rPr>
      </w:pPr>
      <w:r w:rsidRPr="00D719F5">
        <w:rPr>
          <w:bCs/>
          <w:sz w:val="22"/>
          <w:szCs w:val="22"/>
        </w:rPr>
        <w:t>Visu celtniecības risku apdrošināšana</w:t>
      </w:r>
    </w:p>
    <w:p w:rsidR="00CE76A3" w:rsidRPr="00D719F5"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I</w:t>
      </w:r>
      <w:r w:rsidR="00F16EAB" w:rsidRPr="00D719F5">
        <w:rPr>
          <w:sz w:val="22"/>
          <w:szCs w:val="22"/>
        </w:rPr>
        <w:t>zpildītājs</w:t>
      </w:r>
      <w:r w:rsidRPr="00D719F5">
        <w:rPr>
          <w:sz w:val="22"/>
          <w:szCs w:val="22"/>
        </w:rPr>
        <w:t xml:space="preserve"> 10 (desmit) darba dienu laikā no līguma spēkā stāšanās brīža par saviem līdzekļiem veic visu celtniecības risku apdrošināšanu pret iespējamajiem zaudējumiem, kuri var rasties P</w:t>
      </w:r>
      <w:r w:rsidR="00F16EAB" w:rsidRPr="00D719F5">
        <w:rPr>
          <w:sz w:val="22"/>
          <w:szCs w:val="22"/>
        </w:rPr>
        <w:t>asūtītājam</w:t>
      </w:r>
      <w:r w:rsidRPr="00D719F5">
        <w:rPr>
          <w:sz w:val="22"/>
          <w:szCs w:val="22"/>
        </w:rPr>
        <w:t xml:space="preserve"> I</w:t>
      </w:r>
      <w:r w:rsidR="00F16EAB" w:rsidRPr="00D719F5">
        <w:rPr>
          <w:sz w:val="22"/>
          <w:szCs w:val="22"/>
        </w:rPr>
        <w:t>zpildītāja</w:t>
      </w:r>
      <w:r w:rsidRPr="00D719F5">
        <w:rPr>
          <w:sz w:val="22"/>
          <w:szCs w:val="22"/>
        </w:rPr>
        <w:t xml:space="preserve"> darbības, bezdarbības vai neuzmanības rezultātā D</w:t>
      </w:r>
      <w:r w:rsidR="00F16EAB" w:rsidRPr="00D719F5">
        <w:rPr>
          <w:sz w:val="22"/>
          <w:szCs w:val="22"/>
        </w:rPr>
        <w:t>arbu</w:t>
      </w:r>
      <w:r w:rsidRPr="00D719F5">
        <w:rPr>
          <w:sz w:val="22"/>
          <w:szCs w:val="22"/>
        </w:rPr>
        <w:t xml:space="preserve"> laikā.</w:t>
      </w:r>
    </w:p>
    <w:p w:rsidR="00CE76A3" w:rsidRPr="00D719F5"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Visu celtniecības risku apdrošināšanas līgumā noteiktā apdrošinājuma summa nedrīkst būt mazāka par kopējo līgumcenu, kas sastāda______ (___________________).</w:t>
      </w:r>
    </w:p>
    <w:p w:rsidR="00CE76A3" w:rsidRPr="00D719F5"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Visu celtniecības risku apdrošināšanas līgumu I</w:t>
      </w:r>
      <w:r w:rsidR="00F16EAB" w:rsidRPr="00D719F5">
        <w:rPr>
          <w:sz w:val="22"/>
          <w:szCs w:val="22"/>
        </w:rPr>
        <w:t xml:space="preserve">zpildītājs </w:t>
      </w:r>
      <w:r w:rsidRPr="00D719F5">
        <w:rPr>
          <w:sz w:val="22"/>
          <w:szCs w:val="22"/>
        </w:rPr>
        <w:t xml:space="preserve">slēdz ar noteikumu, </w:t>
      </w:r>
      <w:r w:rsidR="00F16EAB" w:rsidRPr="00D719F5">
        <w:rPr>
          <w:sz w:val="22"/>
          <w:szCs w:val="22"/>
        </w:rPr>
        <w:t>saskaņā, ar kuru</w:t>
      </w:r>
      <w:r w:rsidRPr="00D719F5">
        <w:rPr>
          <w:sz w:val="22"/>
          <w:szCs w:val="22"/>
        </w:rPr>
        <w:t>, iestājoties apdrošināšanas gadījumam, apdrošināšanas atlīdzība tiek izmaksāta tieši P</w:t>
      </w:r>
      <w:r w:rsidR="00F16EAB" w:rsidRPr="00D719F5">
        <w:rPr>
          <w:sz w:val="22"/>
          <w:szCs w:val="22"/>
        </w:rPr>
        <w:t>asūtītājam</w:t>
      </w:r>
      <w:r w:rsidRPr="00D719F5">
        <w:rPr>
          <w:sz w:val="22"/>
          <w:szCs w:val="22"/>
        </w:rPr>
        <w:t xml:space="preserve"> vai zaudējumus cietušajai trešajai personai.</w:t>
      </w:r>
    </w:p>
    <w:p w:rsidR="00CE76A3" w:rsidRPr="00D719F5" w:rsidRDefault="00CE76A3" w:rsidP="00A16905">
      <w:pPr>
        <w:pStyle w:val="BodyTextIndent"/>
        <w:numPr>
          <w:ilvl w:val="2"/>
          <w:numId w:val="15"/>
        </w:numPr>
        <w:tabs>
          <w:tab w:val="left" w:pos="567"/>
          <w:tab w:val="left" w:pos="1134"/>
        </w:tabs>
        <w:autoSpaceDE/>
        <w:autoSpaceDN/>
        <w:adjustRightInd/>
        <w:spacing w:before="0" w:after="0"/>
        <w:ind w:left="567" w:firstLine="0"/>
        <w:rPr>
          <w:b/>
          <w:sz w:val="22"/>
          <w:szCs w:val="22"/>
        </w:rPr>
      </w:pPr>
      <w:r w:rsidRPr="00D719F5">
        <w:rPr>
          <w:sz w:val="22"/>
          <w:szCs w:val="22"/>
        </w:rPr>
        <w:t>Visu celtniecības risku apdrošināšanas līgumu I</w:t>
      </w:r>
      <w:r w:rsidR="00F16EAB" w:rsidRPr="00D719F5">
        <w:rPr>
          <w:sz w:val="22"/>
          <w:szCs w:val="22"/>
        </w:rPr>
        <w:t xml:space="preserve">zpildītājs </w:t>
      </w:r>
      <w:r w:rsidRPr="00D719F5">
        <w:rPr>
          <w:sz w:val="22"/>
          <w:szCs w:val="22"/>
        </w:rPr>
        <w:t>slēdz uz D</w:t>
      </w:r>
      <w:r w:rsidR="00F16EAB" w:rsidRPr="00D719F5">
        <w:rPr>
          <w:sz w:val="22"/>
          <w:szCs w:val="22"/>
        </w:rPr>
        <w:t>arbu</w:t>
      </w:r>
      <w:r w:rsidRPr="00D719F5">
        <w:rPr>
          <w:sz w:val="22"/>
          <w:szCs w:val="22"/>
        </w:rPr>
        <w:t xml:space="preserve"> izpildes laiku.</w:t>
      </w:r>
    </w:p>
    <w:p w:rsidR="00CE76A3" w:rsidRPr="00D719F5" w:rsidRDefault="00CE76A3" w:rsidP="00A16905">
      <w:pPr>
        <w:pStyle w:val="BodyTextIndent"/>
        <w:numPr>
          <w:ilvl w:val="2"/>
          <w:numId w:val="15"/>
        </w:numPr>
        <w:tabs>
          <w:tab w:val="left" w:pos="567"/>
          <w:tab w:val="left" w:pos="1134"/>
        </w:tabs>
        <w:autoSpaceDE/>
        <w:autoSpaceDN/>
        <w:adjustRightInd/>
        <w:spacing w:before="0" w:after="0"/>
        <w:ind w:left="567" w:firstLine="0"/>
        <w:rPr>
          <w:sz w:val="22"/>
          <w:szCs w:val="22"/>
        </w:rPr>
      </w:pPr>
      <w:r w:rsidRPr="00D719F5">
        <w:rPr>
          <w:sz w:val="22"/>
          <w:szCs w:val="22"/>
        </w:rPr>
        <w:t>I</w:t>
      </w:r>
      <w:r w:rsidR="00F16EAB" w:rsidRPr="00D719F5">
        <w:rPr>
          <w:sz w:val="22"/>
          <w:szCs w:val="22"/>
        </w:rPr>
        <w:t>zpildītājs</w:t>
      </w:r>
      <w:r w:rsidRPr="00D719F5">
        <w:rPr>
          <w:sz w:val="22"/>
          <w:szCs w:val="22"/>
        </w:rPr>
        <w:t xml:space="preserve"> iesniedz P</w:t>
      </w:r>
      <w:r w:rsidR="00F16EAB" w:rsidRPr="00D719F5">
        <w:rPr>
          <w:sz w:val="22"/>
          <w:szCs w:val="22"/>
        </w:rPr>
        <w:t>asūtītājam</w:t>
      </w:r>
      <w:r w:rsidRPr="00D719F5">
        <w:rPr>
          <w:sz w:val="22"/>
          <w:szCs w:val="22"/>
        </w:rPr>
        <w:t xml:space="preserve"> visu celtniecības risku apdrošināšanas polises kopiju 10 (desmit) darba dienu laikā no līguma spēkā stāšanās dienas, kura tiek pievienota līgumam kā neatņemama sastāvdaļa.</w:t>
      </w:r>
    </w:p>
    <w:p w:rsidR="004A0E44" w:rsidRPr="00D719F5" w:rsidRDefault="004A0E44" w:rsidP="004679F0">
      <w:pPr>
        <w:pStyle w:val="BodyText"/>
        <w:spacing w:after="0"/>
        <w:jc w:val="center"/>
        <w:rPr>
          <w:b/>
          <w:bCs/>
          <w:noProof/>
          <w:sz w:val="22"/>
          <w:szCs w:val="22"/>
        </w:rPr>
      </w:pPr>
      <w:r w:rsidRPr="00D719F5">
        <w:rPr>
          <w:b/>
          <w:bCs/>
          <w:noProof/>
          <w:sz w:val="22"/>
          <w:szCs w:val="22"/>
        </w:rPr>
        <w:t>6.Garantijas</w:t>
      </w:r>
    </w:p>
    <w:p w:rsidR="00544752" w:rsidRPr="00D719F5" w:rsidRDefault="00544752" w:rsidP="004679F0">
      <w:pPr>
        <w:pStyle w:val="BodyText"/>
        <w:spacing w:after="0"/>
        <w:jc w:val="center"/>
        <w:rPr>
          <w:b/>
          <w:bCs/>
          <w:noProof/>
          <w:sz w:val="22"/>
          <w:szCs w:val="22"/>
        </w:rPr>
      </w:pPr>
    </w:p>
    <w:p w:rsidR="004A0E44" w:rsidRPr="00D719F5" w:rsidRDefault="004A0E44" w:rsidP="00A16905">
      <w:pPr>
        <w:pStyle w:val="BodyText"/>
        <w:numPr>
          <w:ilvl w:val="1"/>
          <w:numId w:val="16"/>
        </w:numPr>
        <w:autoSpaceDE w:val="0"/>
        <w:autoSpaceDN w:val="0"/>
        <w:spacing w:after="0"/>
        <w:rPr>
          <w:noProof/>
          <w:sz w:val="22"/>
          <w:szCs w:val="22"/>
        </w:rPr>
      </w:pPr>
      <w:r w:rsidRPr="00D719F5">
        <w:rPr>
          <w:noProof/>
          <w:sz w:val="22"/>
          <w:szCs w:val="22"/>
        </w:rPr>
        <w:t xml:space="preserve">Garantijas laiks ir </w:t>
      </w:r>
      <w:r w:rsidRPr="00D719F5">
        <w:rPr>
          <w:b/>
          <w:noProof/>
          <w:sz w:val="22"/>
          <w:szCs w:val="22"/>
        </w:rPr>
        <w:t>_________</w:t>
      </w:r>
      <w:r w:rsidRPr="00D719F5">
        <w:rPr>
          <w:noProof/>
          <w:sz w:val="22"/>
          <w:szCs w:val="22"/>
        </w:rPr>
        <w:t xml:space="preserve">  pēc darbu pieņemšanas – nodošanas akta, parakstīšanas.</w:t>
      </w:r>
    </w:p>
    <w:p w:rsidR="004A0E44" w:rsidRPr="00D719F5" w:rsidRDefault="004A0E44" w:rsidP="00A16905">
      <w:pPr>
        <w:pStyle w:val="BodyText"/>
        <w:numPr>
          <w:ilvl w:val="1"/>
          <w:numId w:val="16"/>
        </w:numPr>
        <w:autoSpaceDE w:val="0"/>
        <w:autoSpaceDN w:val="0"/>
        <w:spacing w:after="0"/>
        <w:jc w:val="both"/>
        <w:rPr>
          <w:noProof/>
          <w:sz w:val="22"/>
          <w:szCs w:val="22"/>
        </w:rPr>
      </w:pPr>
      <w:r w:rsidRPr="00D719F5">
        <w:rPr>
          <w:noProof/>
          <w:sz w:val="22"/>
          <w:szCs w:val="22"/>
        </w:rPr>
        <w:t>Garantijas laiks tiek pagarināts pa to laiku, kurā tiek veikta defektu novēršana.</w:t>
      </w:r>
    </w:p>
    <w:p w:rsidR="004A0E44" w:rsidRPr="00D719F5"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D719F5">
        <w:rPr>
          <w:noProof/>
          <w:sz w:val="22"/>
          <w:szCs w:val="22"/>
        </w:rPr>
        <w:t xml:space="preserve">Ja Līgums tiek lauzts, tad garantijas laiks sākas no Līguma laušanas datuma un attiecas tikai uz tiem veiktajiem darbiem, kuru pabeigšana noformēta ar Darbu pieņemšanas – nodošanas aktu. </w:t>
      </w:r>
    </w:p>
    <w:p w:rsidR="004A0E44" w:rsidRPr="00D719F5" w:rsidRDefault="004A0E44" w:rsidP="00A16905">
      <w:pPr>
        <w:pStyle w:val="BodyText"/>
        <w:numPr>
          <w:ilvl w:val="1"/>
          <w:numId w:val="16"/>
        </w:numPr>
        <w:tabs>
          <w:tab w:val="left" w:pos="426"/>
        </w:tabs>
        <w:autoSpaceDE w:val="0"/>
        <w:autoSpaceDN w:val="0"/>
        <w:spacing w:after="0"/>
        <w:ind w:left="0" w:firstLine="0"/>
        <w:jc w:val="both"/>
        <w:rPr>
          <w:noProof/>
          <w:sz w:val="22"/>
          <w:szCs w:val="22"/>
        </w:rPr>
      </w:pPr>
      <w:r w:rsidRPr="00D719F5">
        <w:rPr>
          <w:noProof/>
          <w:sz w:val="22"/>
          <w:szCs w:val="22"/>
        </w:rPr>
        <w:t>I</w:t>
      </w:r>
      <w:r w:rsidR="00F16EAB" w:rsidRPr="00D719F5">
        <w:rPr>
          <w:noProof/>
          <w:sz w:val="22"/>
          <w:szCs w:val="22"/>
        </w:rPr>
        <w:t>zpildītājs</w:t>
      </w:r>
      <w:r w:rsidRPr="00D719F5">
        <w:rPr>
          <w:noProof/>
          <w:sz w:val="22"/>
          <w:szCs w:val="22"/>
        </w:rPr>
        <w:t xml:space="preserve"> iesniedz P</w:t>
      </w:r>
      <w:r w:rsidR="00F16EAB" w:rsidRPr="00D719F5">
        <w:rPr>
          <w:noProof/>
          <w:sz w:val="22"/>
          <w:szCs w:val="22"/>
        </w:rPr>
        <w:t xml:space="preserve">asūtītājam </w:t>
      </w:r>
      <w:r w:rsidRPr="00D719F5">
        <w:rPr>
          <w:noProof/>
          <w:sz w:val="22"/>
          <w:szCs w:val="22"/>
        </w:rPr>
        <w:t xml:space="preserve">bankas vai apdrošināšanas kompānijas izsniegtu garantijas </w:t>
      </w:r>
      <w:r w:rsidR="00370106" w:rsidRPr="00D719F5">
        <w:rPr>
          <w:noProof/>
          <w:sz w:val="22"/>
          <w:szCs w:val="22"/>
        </w:rPr>
        <w:t xml:space="preserve">laika </w:t>
      </w:r>
      <w:r w:rsidR="00370106" w:rsidRPr="00D719F5">
        <w:rPr>
          <w:bCs/>
          <w:iCs/>
          <w:sz w:val="22"/>
          <w:szCs w:val="22"/>
        </w:rPr>
        <w:t>garantiju</w:t>
      </w:r>
      <w:r w:rsidRPr="00D719F5">
        <w:rPr>
          <w:noProof/>
          <w:sz w:val="22"/>
          <w:szCs w:val="22"/>
        </w:rPr>
        <w:t xml:space="preserve"> </w:t>
      </w:r>
      <w:r w:rsidR="005E6720" w:rsidRPr="00D719F5">
        <w:rPr>
          <w:noProof/>
          <w:sz w:val="22"/>
          <w:szCs w:val="22"/>
        </w:rPr>
        <w:t>vai galvojumu</w:t>
      </w:r>
      <w:r w:rsidRPr="00D719F5">
        <w:rPr>
          <w:noProof/>
          <w:sz w:val="22"/>
          <w:szCs w:val="22"/>
        </w:rPr>
        <w:t>.</w:t>
      </w:r>
      <w:r w:rsidR="00370106" w:rsidRPr="00D719F5">
        <w:rPr>
          <w:noProof/>
          <w:sz w:val="22"/>
          <w:szCs w:val="22"/>
        </w:rPr>
        <w:t xml:space="preserve"> </w:t>
      </w:r>
    </w:p>
    <w:p w:rsidR="004679F0" w:rsidRPr="00D719F5" w:rsidRDefault="004679F0" w:rsidP="004679F0">
      <w:pPr>
        <w:pStyle w:val="BodyText"/>
        <w:tabs>
          <w:tab w:val="left" w:pos="426"/>
        </w:tabs>
        <w:autoSpaceDE w:val="0"/>
        <w:autoSpaceDN w:val="0"/>
        <w:spacing w:after="0"/>
        <w:jc w:val="both"/>
        <w:rPr>
          <w:noProof/>
          <w:sz w:val="22"/>
          <w:szCs w:val="22"/>
        </w:rPr>
      </w:pPr>
    </w:p>
    <w:p w:rsidR="004A0E44" w:rsidRPr="00D719F5" w:rsidRDefault="004A0E44" w:rsidP="00A16905">
      <w:pPr>
        <w:pStyle w:val="xl44"/>
        <w:widowControl w:val="0"/>
        <w:numPr>
          <w:ilvl w:val="0"/>
          <w:numId w:val="16"/>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D719F5">
        <w:rPr>
          <w:sz w:val="22"/>
          <w:szCs w:val="22"/>
          <w:lang w:val="lv-LV"/>
        </w:rPr>
        <w:t>Nepārvaramā vara</w:t>
      </w:r>
    </w:p>
    <w:p w:rsidR="004A0E44" w:rsidRPr="00D719F5" w:rsidRDefault="004A0E44" w:rsidP="00A16905">
      <w:pPr>
        <w:pStyle w:val="Heading4"/>
        <w:keepNext/>
        <w:numPr>
          <w:ilvl w:val="1"/>
          <w:numId w:val="16"/>
        </w:numPr>
        <w:tabs>
          <w:tab w:val="left" w:pos="426"/>
        </w:tabs>
        <w:autoSpaceDE w:val="0"/>
        <w:autoSpaceDN w:val="0"/>
        <w:spacing w:before="0"/>
        <w:ind w:left="0" w:firstLine="0"/>
        <w:rPr>
          <w:rFonts w:ascii="Times New Roman" w:hAnsi="Times New Roman"/>
          <w:b w:val="0"/>
          <w:i w:val="0"/>
          <w:noProof/>
          <w:sz w:val="22"/>
          <w:szCs w:val="22"/>
        </w:rPr>
      </w:pPr>
      <w:r w:rsidRPr="00D719F5">
        <w:rPr>
          <w:rFonts w:ascii="Times New Roman" w:hAnsi="Times New Roman"/>
          <w:b w:val="0"/>
          <w:i w:val="0"/>
          <w:noProof/>
          <w:sz w:val="22"/>
          <w:szCs w:val="22"/>
        </w:rPr>
        <w:t xml:space="preserve"> Šī Līguma izpratnē  “Nepārvarama vara” nozīmē notikumu, kas ir ārpus </w:t>
      </w:r>
      <w:r w:rsidRPr="00D719F5">
        <w:rPr>
          <w:rFonts w:ascii="Times New Roman" w:hAnsi="Times New Roman"/>
          <w:b w:val="0"/>
          <w:i w:val="0"/>
          <w:caps/>
          <w:noProof/>
          <w:sz w:val="22"/>
          <w:szCs w:val="22"/>
        </w:rPr>
        <w:t>P</w:t>
      </w:r>
      <w:r w:rsidR="00F16EAB" w:rsidRPr="00D719F5">
        <w:rPr>
          <w:rFonts w:ascii="Times New Roman" w:hAnsi="Times New Roman"/>
          <w:b w:val="0"/>
          <w:i w:val="0"/>
          <w:noProof/>
          <w:sz w:val="22"/>
          <w:szCs w:val="22"/>
        </w:rPr>
        <w:t>uses</w:t>
      </w:r>
      <w:r w:rsidRPr="00D719F5">
        <w:rPr>
          <w:rFonts w:ascii="Times New Roman" w:hAnsi="Times New Roman"/>
          <w:b w:val="0"/>
          <w:i w:val="0"/>
          <w:noProof/>
          <w:sz w:val="22"/>
          <w:szCs w:val="22"/>
        </w:rPr>
        <w:t xml:space="preserve"> pamatotas kontroles un kas padara </w:t>
      </w:r>
      <w:r w:rsidRPr="00D719F5">
        <w:rPr>
          <w:rFonts w:ascii="Times New Roman" w:hAnsi="Times New Roman"/>
          <w:b w:val="0"/>
          <w:i w:val="0"/>
          <w:caps/>
          <w:noProof/>
          <w:sz w:val="22"/>
          <w:szCs w:val="22"/>
        </w:rPr>
        <w:t>P</w:t>
      </w:r>
      <w:r w:rsidR="00F16EAB" w:rsidRPr="00D719F5">
        <w:rPr>
          <w:rFonts w:ascii="Times New Roman" w:hAnsi="Times New Roman"/>
          <w:b w:val="0"/>
          <w:i w:val="0"/>
          <w:noProof/>
          <w:sz w:val="22"/>
          <w:szCs w:val="22"/>
        </w:rPr>
        <w:t>usei</w:t>
      </w:r>
      <w:r w:rsidRPr="00D719F5">
        <w:rPr>
          <w:rFonts w:ascii="Times New Roman" w:hAnsi="Times New Roman"/>
          <w:b w:val="0"/>
          <w:i w:val="0"/>
          <w:noProof/>
          <w:sz w:val="22"/>
          <w:szCs w:val="22"/>
        </w:rPr>
        <w:t xml:space="preserve"> savu no šī Līguma izrietošo saistību izpildi par neiespējamu.</w:t>
      </w:r>
    </w:p>
    <w:p w:rsidR="004A0E44" w:rsidRPr="00D719F5" w:rsidRDefault="004A0E44" w:rsidP="00A16905">
      <w:pPr>
        <w:numPr>
          <w:ilvl w:val="1"/>
          <w:numId w:val="16"/>
        </w:numPr>
        <w:tabs>
          <w:tab w:val="left" w:pos="426"/>
        </w:tabs>
        <w:spacing w:after="0"/>
        <w:ind w:left="0" w:firstLine="0"/>
        <w:rPr>
          <w:rFonts w:ascii="Times New Roman" w:hAnsi="Times New Roman"/>
          <w:noProof/>
          <w:sz w:val="22"/>
          <w:szCs w:val="22"/>
        </w:rPr>
      </w:pPr>
      <w:r w:rsidRPr="00D719F5">
        <w:rPr>
          <w:rFonts w:ascii="Times New Roman" w:hAnsi="Times New Roman"/>
          <w:caps/>
          <w:noProof/>
          <w:sz w:val="22"/>
          <w:szCs w:val="22"/>
        </w:rPr>
        <w:t>P</w:t>
      </w:r>
      <w:r w:rsidR="00F16EAB" w:rsidRPr="00D719F5">
        <w:rPr>
          <w:rFonts w:ascii="Times New Roman" w:hAnsi="Times New Roman"/>
          <w:noProof/>
          <w:sz w:val="22"/>
          <w:szCs w:val="22"/>
        </w:rPr>
        <w:t>uses</w:t>
      </w:r>
      <w:r w:rsidRPr="00D719F5">
        <w:rPr>
          <w:rFonts w:ascii="Times New Roman" w:hAnsi="Times New Roman"/>
          <w:noProof/>
          <w:sz w:val="22"/>
          <w:szCs w:val="22"/>
        </w:rPr>
        <w:t xml:space="preserve"> nespēja pildīt kādu no savām saistībām saskaņā ar Līgumu netiks uzskatīta par šī Līguma laušanu vai saistību nepildīšanu, ja </w:t>
      </w:r>
      <w:r w:rsidRPr="00D719F5">
        <w:rPr>
          <w:rFonts w:ascii="Times New Roman" w:hAnsi="Times New Roman"/>
          <w:caps/>
          <w:noProof/>
          <w:sz w:val="22"/>
          <w:szCs w:val="22"/>
        </w:rPr>
        <w:t>P</w:t>
      </w:r>
      <w:r w:rsidR="00F16EAB" w:rsidRPr="00D719F5">
        <w:rPr>
          <w:rFonts w:ascii="Times New Roman" w:hAnsi="Times New Roman"/>
          <w:noProof/>
          <w:sz w:val="22"/>
          <w:szCs w:val="22"/>
        </w:rPr>
        <w:t>uses</w:t>
      </w:r>
      <w:r w:rsidRPr="00D719F5">
        <w:rPr>
          <w:rFonts w:ascii="Times New Roman" w:hAnsi="Times New Roman"/>
          <w:noProof/>
          <w:sz w:val="22"/>
          <w:szCs w:val="22"/>
        </w:rPr>
        <w:t xml:space="preserve"> nespēja iziet no Nepārvaramas varas notikuma, ja </w:t>
      </w:r>
      <w:r w:rsidRPr="00D719F5">
        <w:rPr>
          <w:rFonts w:ascii="Times New Roman" w:hAnsi="Times New Roman"/>
          <w:caps/>
          <w:noProof/>
          <w:sz w:val="22"/>
          <w:szCs w:val="22"/>
        </w:rPr>
        <w:t>P</w:t>
      </w:r>
      <w:r w:rsidR="00F16EAB" w:rsidRPr="00D719F5">
        <w:rPr>
          <w:rFonts w:ascii="Times New Roman" w:hAnsi="Times New Roman"/>
          <w:noProof/>
          <w:sz w:val="22"/>
          <w:szCs w:val="22"/>
        </w:rPr>
        <w:t>use</w:t>
      </w:r>
      <w:r w:rsidRPr="00D719F5">
        <w:rPr>
          <w:rFonts w:ascii="Times New Roman" w:hAnsi="Times New Roman"/>
          <w:noProof/>
          <w:sz w:val="22"/>
          <w:szCs w:val="22"/>
        </w:rPr>
        <w:t xml:space="preserve">, kuru ietekmējis šāds notikums (a) ir veikusi visus pamatotos piesardzības pasākumus, veltījusi nepieciešamo uzmanību un spērusi pamatotos alternatīvos soļus, lai izpildītu šī līguma noteikumus, un (b) ir informējusi otru </w:t>
      </w:r>
      <w:r w:rsidRPr="00D719F5">
        <w:rPr>
          <w:rFonts w:ascii="Times New Roman" w:hAnsi="Times New Roman"/>
          <w:caps/>
          <w:noProof/>
          <w:sz w:val="22"/>
          <w:szCs w:val="22"/>
        </w:rPr>
        <w:t>P</w:t>
      </w:r>
      <w:r w:rsidR="00F16EAB" w:rsidRPr="00D719F5">
        <w:rPr>
          <w:rFonts w:ascii="Times New Roman" w:hAnsi="Times New Roman"/>
          <w:noProof/>
          <w:sz w:val="22"/>
          <w:szCs w:val="22"/>
        </w:rPr>
        <w:t>usi</w:t>
      </w:r>
      <w:r w:rsidRPr="00D719F5">
        <w:rPr>
          <w:rFonts w:ascii="Times New Roman" w:hAnsi="Times New Roman"/>
          <w:noProof/>
          <w:sz w:val="22"/>
          <w:szCs w:val="22"/>
        </w:rPr>
        <w:t xml:space="preserve"> pēc iespējas ātrāk par šāda notikuma iestāšanos.</w:t>
      </w:r>
    </w:p>
    <w:p w:rsidR="004A0E44" w:rsidRPr="00D719F5" w:rsidRDefault="004A0E44" w:rsidP="00A16905">
      <w:pPr>
        <w:pStyle w:val="Heading4"/>
        <w:keepNext/>
        <w:numPr>
          <w:ilvl w:val="1"/>
          <w:numId w:val="16"/>
        </w:numPr>
        <w:tabs>
          <w:tab w:val="left" w:pos="0"/>
          <w:tab w:val="left" w:pos="426"/>
        </w:tabs>
        <w:spacing w:before="0"/>
        <w:ind w:left="0" w:firstLine="0"/>
        <w:rPr>
          <w:rFonts w:ascii="Times New Roman" w:hAnsi="Times New Roman"/>
          <w:b w:val="0"/>
          <w:i w:val="0"/>
          <w:noProof/>
          <w:sz w:val="22"/>
          <w:szCs w:val="22"/>
        </w:rPr>
      </w:pPr>
      <w:r w:rsidRPr="00D719F5">
        <w:rPr>
          <w:rFonts w:ascii="Times New Roman" w:hAnsi="Times New Roman"/>
          <w:b w:val="0"/>
          <w:i w:val="0"/>
          <w:noProof/>
          <w:sz w:val="22"/>
          <w:szCs w:val="22"/>
        </w:rPr>
        <w:t xml:space="preserve">Jebkurš periods, kurā </w:t>
      </w:r>
      <w:r w:rsidRPr="00D719F5">
        <w:rPr>
          <w:rFonts w:ascii="Times New Roman" w:hAnsi="Times New Roman"/>
          <w:b w:val="0"/>
          <w:i w:val="0"/>
          <w:caps/>
          <w:noProof/>
          <w:sz w:val="22"/>
          <w:szCs w:val="22"/>
        </w:rPr>
        <w:t>P</w:t>
      </w:r>
      <w:r w:rsidR="00F16EAB" w:rsidRPr="00D719F5">
        <w:rPr>
          <w:rFonts w:ascii="Times New Roman" w:hAnsi="Times New Roman"/>
          <w:b w:val="0"/>
          <w:i w:val="0"/>
          <w:noProof/>
          <w:sz w:val="22"/>
          <w:szCs w:val="22"/>
        </w:rPr>
        <w:t xml:space="preserve">usei </w:t>
      </w:r>
      <w:r w:rsidRPr="00D719F5">
        <w:rPr>
          <w:rFonts w:ascii="Times New Roman" w:hAnsi="Times New Roman"/>
          <w:b w:val="0"/>
          <w:i w:val="0"/>
          <w:noProof/>
          <w:sz w:val="22"/>
          <w:szCs w:val="22"/>
        </w:rPr>
        <w:t xml:space="preserve">saskaņā ar šo līgumu ir jāveic kāda darbība vai uzdevums,  ir pagarināms par periodu, kas pielīdzināms laikam, kurā </w:t>
      </w:r>
      <w:r w:rsidRPr="00D719F5">
        <w:rPr>
          <w:rFonts w:ascii="Times New Roman" w:hAnsi="Times New Roman"/>
          <w:b w:val="0"/>
          <w:i w:val="0"/>
          <w:caps/>
          <w:noProof/>
          <w:sz w:val="22"/>
          <w:szCs w:val="22"/>
        </w:rPr>
        <w:t>P</w:t>
      </w:r>
      <w:r w:rsidR="00F16EAB" w:rsidRPr="00D719F5">
        <w:rPr>
          <w:rFonts w:ascii="Times New Roman" w:hAnsi="Times New Roman"/>
          <w:b w:val="0"/>
          <w:i w:val="0"/>
          <w:noProof/>
          <w:sz w:val="22"/>
          <w:szCs w:val="22"/>
        </w:rPr>
        <w:t>use</w:t>
      </w:r>
      <w:r w:rsidRPr="00D719F5">
        <w:rPr>
          <w:rFonts w:ascii="Times New Roman" w:hAnsi="Times New Roman"/>
          <w:b w:val="0"/>
          <w:i w:val="0"/>
          <w:noProof/>
          <w:sz w:val="22"/>
          <w:szCs w:val="22"/>
        </w:rPr>
        <w:t xml:space="preserve"> nespēja veikt šādu darbību Nepārvaramas varas ietekmē.</w:t>
      </w:r>
    </w:p>
    <w:p w:rsidR="00CC7A9B" w:rsidRPr="00D719F5" w:rsidRDefault="00CC7A9B" w:rsidP="004679F0">
      <w:pPr>
        <w:pStyle w:val="ListParagraph"/>
        <w:spacing w:after="0"/>
        <w:ind w:left="360"/>
        <w:rPr>
          <w:rFonts w:ascii="Times New Roman" w:hAnsi="Times New Roman"/>
          <w:sz w:val="22"/>
          <w:szCs w:val="22"/>
        </w:rPr>
      </w:pPr>
    </w:p>
    <w:p w:rsidR="004A0E44" w:rsidRPr="00D719F5" w:rsidRDefault="004A0E44" w:rsidP="00A16905">
      <w:pPr>
        <w:pStyle w:val="xl44"/>
        <w:widowControl w:val="0"/>
        <w:numPr>
          <w:ilvl w:val="0"/>
          <w:numId w:val="16"/>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D719F5">
        <w:rPr>
          <w:noProof/>
          <w:sz w:val="22"/>
          <w:szCs w:val="22"/>
          <w:lang w:val="lv-LV"/>
        </w:rPr>
        <w:t>Līguma darbības termiņš</w:t>
      </w:r>
    </w:p>
    <w:p w:rsidR="004A0E44" w:rsidRPr="00D719F5" w:rsidRDefault="004A0E44" w:rsidP="00A16905">
      <w:pPr>
        <w:pStyle w:val="BodyText"/>
        <w:numPr>
          <w:ilvl w:val="1"/>
          <w:numId w:val="16"/>
        </w:numPr>
        <w:tabs>
          <w:tab w:val="left" w:pos="567"/>
        </w:tabs>
        <w:spacing w:after="0"/>
        <w:ind w:left="0" w:firstLine="0"/>
        <w:jc w:val="both"/>
        <w:rPr>
          <w:noProof/>
          <w:sz w:val="22"/>
          <w:szCs w:val="22"/>
        </w:rPr>
      </w:pPr>
      <w:r w:rsidRPr="00D719F5">
        <w:rPr>
          <w:noProof/>
          <w:sz w:val="22"/>
          <w:szCs w:val="22"/>
        </w:rPr>
        <w:t>Šis Līgums stājas spēkā pēc tā abpusējas parakstīšanas un ir spēkā līdz Pušu pilnīgai saistību izpildei.</w:t>
      </w:r>
    </w:p>
    <w:p w:rsidR="007145D9" w:rsidRPr="00D719F5" w:rsidRDefault="007145D9" w:rsidP="007145D9">
      <w:pPr>
        <w:pStyle w:val="BodyText"/>
        <w:tabs>
          <w:tab w:val="left" w:pos="567"/>
        </w:tabs>
        <w:spacing w:after="0"/>
        <w:jc w:val="both"/>
        <w:rPr>
          <w:noProof/>
          <w:sz w:val="22"/>
          <w:szCs w:val="22"/>
        </w:rPr>
      </w:pPr>
    </w:p>
    <w:p w:rsidR="007145D9" w:rsidRPr="00D719F5" w:rsidRDefault="007145D9" w:rsidP="007145D9">
      <w:pPr>
        <w:pStyle w:val="BodyText2"/>
        <w:numPr>
          <w:ilvl w:val="0"/>
          <w:numId w:val="16"/>
        </w:numPr>
        <w:spacing w:after="0" w:line="240" w:lineRule="auto"/>
        <w:jc w:val="center"/>
        <w:rPr>
          <w:b/>
          <w:bCs/>
          <w:sz w:val="22"/>
          <w:szCs w:val="22"/>
          <w:lang w:val="lv-LV"/>
        </w:rPr>
      </w:pPr>
      <w:r w:rsidRPr="00D719F5">
        <w:rPr>
          <w:b/>
          <w:bCs/>
          <w:sz w:val="22"/>
          <w:szCs w:val="22"/>
          <w:lang w:val="lv-LV"/>
        </w:rPr>
        <w:t>Autortiesības</w:t>
      </w:r>
    </w:p>
    <w:p w:rsidR="007145D9" w:rsidRPr="00D719F5" w:rsidRDefault="007145D9" w:rsidP="007145D9">
      <w:pPr>
        <w:pStyle w:val="BodyText2"/>
        <w:numPr>
          <w:ilvl w:val="1"/>
          <w:numId w:val="16"/>
        </w:numPr>
        <w:tabs>
          <w:tab w:val="left" w:pos="426"/>
        </w:tabs>
        <w:spacing w:after="0" w:line="240" w:lineRule="auto"/>
        <w:jc w:val="both"/>
        <w:rPr>
          <w:bCs/>
          <w:sz w:val="22"/>
          <w:szCs w:val="22"/>
          <w:lang w:val="lv-LV"/>
        </w:rPr>
      </w:pPr>
      <w:r w:rsidRPr="00D719F5">
        <w:rPr>
          <w:bCs/>
          <w:sz w:val="22"/>
          <w:szCs w:val="22"/>
          <w:lang w:val="lv-LV"/>
        </w:rPr>
        <w:t>Saskaņā ar šī Līguma izpildi Izpildītājs apņemas ievērot Autortiesību likumu, kas ir spēkā Latvijas Republikā.</w:t>
      </w:r>
    </w:p>
    <w:p w:rsidR="007145D9" w:rsidRPr="00D719F5" w:rsidRDefault="007145D9" w:rsidP="007145D9">
      <w:pPr>
        <w:pStyle w:val="BodyText2"/>
        <w:numPr>
          <w:ilvl w:val="1"/>
          <w:numId w:val="16"/>
        </w:numPr>
        <w:tabs>
          <w:tab w:val="left" w:pos="426"/>
        </w:tabs>
        <w:spacing w:after="0" w:line="240" w:lineRule="auto"/>
        <w:jc w:val="both"/>
        <w:rPr>
          <w:bCs/>
          <w:sz w:val="22"/>
          <w:szCs w:val="22"/>
          <w:lang w:val="lv-LV"/>
        </w:rPr>
      </w:pPr>
      <w:r w:rsidRPr="00D719F5">
        <w:rPr>
          <w:bCs/>
          <w:sz w:val="22"/>
          <w:szCs w:val="22"/>
          <w:lang w:val="lv-LV"/>
        </w:rPr>
        <w:t>Darbu izpildes laikā, kā arī pēc nodošanas-pieņemšanas akta parakstīšanas, Izpildītājs uzņemas atbildību par trešo personu autortiesību pārkāpumiem, kas radušies saistībā ar Darbu, attiecībā uz Darbā izmantotajiem vai Darba laikā radītajiem autoru darbiem.</w:t>
      </w:r>
    </w:p>
    <w:p w:rsidR="007145D9" w:rsidRPr="00D719F5" w:rsidRDefault="007145D9" w:rsidP="007145D9">
      <w:pPr>
        <w:pStyle w:val="BodyText2"/>
        <w:numPr>
          <w:ilvl w:val="1"/>
          <w:numId w:val="16"/>
        </w:numPr>
        <w:tabs>
          <w:tab w:val="left" w:pos="426"/>
        </w:tabs>
        <w:spacing w:after="0" w:line="240" w:lineRule="auto"/>
        <w:jc w:val="both"/>
        <w:rPr>
          <w:bCs/>
          <w:sz w:val="22"/>
          <w:szCs w:val="22"/>
          <w:lang w:val="lv-LV"/>
        </w:rPr>
      </w:pPr>
      <w:r w:rsidRPr="00D719F5">
        <w:rPr>
          <w:bCs/>
          <w:sz w:val="22"/>
          <w:szCs w:val="22"/>
          <w:lang w:val="lv-LV"/>
        </w:rPr>
        <w:t>Ar Darbu nodošanas-pieņemšanas akta parakstīšanas brīdi Izpildītājs nodod Pasūtītājam īpašumā visu Izpildītāja pārstāvēto autoru un Izpildītājam piederošās autora mantiskās tiesības attiecībā uz Darbu rezultātiem pilnā apmērā un bez jebkādiem noteikumiem, Pasūtītājs ar to var brīvi rīkoties, tai skaitā nodot to trešajām personām izmantošanai.</w:t>
      </w:r>
    </w:p>
    <w:p w:rsidR="007145D9" w:rsidRPr="00D719F5" w:rsidRDefault="007145D9" w:rsidP="007145D9">
      <w:pPr>
        <w:pStyle w:val="BodyText2"/>
        <w:numPr>
          <w:ilvl w:val="1"/>
          <w:numId w:val="16"/>
        </w:numPr>
        <w:tabs>
          <w:tab w:val="left" w:pos="426"/>
        </w:tabs>
        <w:spacing w:after="0" w:line="240" w:lineRule="auto"/>
        <w:jc w:val="both"/>
        <w:rPr>
          <w:bCs/>
          <w:sz w:val="22"/>
          <w:szCs w:val="22"/>
          <w:lang w:val="lv-LV"/>
        </w:rPr>
      </w:pPr>
      <w:r w:rsidRPr="00D719F5">
        <w:rPr>
          <w:bCs/>
          <w:sz w:val="22"/>
          <w:szCs w:val="22"/>
          <w:lang w:val="lv-LV"/>
        </w:rPr>
        <w:t xml:space="preserve">Izpildītājs maksā Pasūtītājam jebkādu zaudējumu atlīdzību saistībā ar autortiesību pārkāpumiem, kuri ir radušies Pasūtītājam Izpildītāja darbības vai bezdarbības dēļ par veicamajiem, pabeigtajiem vai Pasūtītājam nodoto Darbu. </w:t>
      </w:r>
    </w:p>
    <w:p w:rsidR="007145D9" w:rsidRPr="00D719F5" w:rsidRDefault="007145D9" w:rsidP="007145D9">
      <w:pPr>
        <w:pStyle w:val="BodyText2"/>
        <w:numPr>
          <w:ilvl w:val="1"/>
          <w:numId w:val="16"/>
        </w:numPr>
        <w:tabs>
          <w:tab w:val="left" w:pos="426"/>
        </w:tabs>
        <w:spacing w:after="0" w:line="240" w:lineRule="auto"/>
        <w:jc w:val="both"/>
        <w:rPr>
          <w:bCs/>
          <w:sz w:val="22"/>
          <w:szCs w:val="22"/>
          <w:lang w:val="lv-LV"/>
        </w:rPr>
      </w:pPr>
      <w:r w:rsidRPr="00D719F5">
        <w:rPr>
          <w:bCs/>
          <w:sz w:val="22"/>
          <w:szCs w:val="22"/>
          <w:lang w:val="lv-LV"/>
        </w:rPr>
        <w:t>Izpildītājs garantē, ka tehniskajā un Finanšu piedāvājumā, Tehniskajā specifikācijā, Darbu rezultātos iekļautie autoru darbi nepārkāpj trešo personu autortiesības. Izpildītājs apņemas patstāvīgi un par saviem finanšu līdzekļiem risināt jebkādus strīdus ar trešajām personām tiesā par Autortiesību likumā noteikto autora personisko tiesību un/vai autora mantisko tiesību piederību un/vai pārkāpumiem, neiesaistot Pasūtītāju nevienā no šādiem strīdiem.</w:t>
      </w:r>
    </w:p>
    <w:p w:rsidR="007145D9" w:rsidRPr="00D719F5" w:rsidRDefault="007145D9" w:rsidP="007145D9">
      <w:pPr>
        <w:pStyle w:val="BodyText2"/>
        <w:numPr>
          <w:ilvl w:val="1"/>
          <w:numId w:val="16"/>
        </w:numPr>
        <w:tabs>
          <w:tab w:val="left" w:pos="426"/>
        </w:tabs>
        <w:spacing w:after="0" w:line="240" w:lineRule="auto"/>
        <w:jc w:val="both"/>
        <w:rPr>
          <w:bCs/>
          <w:sz w:val="22"/>
          <w:szCs w:val="22"/>
          <w:lang w:val="lv-LV"/>
        </w:rPr>
      </w:pPr>
      <w:r w:rsidRPr="00D719F5">
        <w:rPr>
          <w:bCs/>
          <w:sz w:val="22"/>
          <w:szCs w:val="22"/>
          <w:lang w:val="lv-LV"/>
        </w:rPr>
        <w:t>Izpildītājam ir aizliegts pašam vai ar trešās personas starpniecību realizēt Pasūtītāja izņēmuma tiesības, kuras nodotas Pasūtītājam saskaņā ar šo Līgumu, un katrai tādai reizei ir nepieciešama Pasūtītāja rakstiski izteikta piekrišana.</w:t>
      </w:r>
    </w:p>
    <w:p w:rsidR="005D4C1A" w:rsidRPr="00D719F5" w:rsidRDefault="005D4C1A" w:rsidP="004679F0">
      <w:pPr>
        <w:tabs>
          <w:tab w:val="left" w:pos="426"/>
        </w:tabs>
        <w:spacing w:after="0"/>
        <w:jc w:val="center"/>
        <w:rPr>
          <w:rFonts w:ascii="Times New Roman" w:hAnsi="Times New Roman"/>
          <w:b/>
          <w:bCs/>
          <w:noProof/>
          <w:sz w:val="22"/>
          <w:szCs w:val="22"/>
        </w:rPr>
      </w:pPr>
    </w:p>
    <w:p w:rsidR="004A0E44" w:rsidRPr="00D719F5" w:rsidRDefault="004A0E44" w:rsidP="00A16905">
      <w:pPr>
        <w:pStyle w:val="ListParagraph"/>
        <w:numPr>
          <w:ilvl w:val="0"/>
          <w:numId w:val="16"/>
        </w:numPr>
        <w:tabs>
          <w:tab w:val="left" w:pos="426"/>
        </w:tabs>
        <w:spacing w:after="0"/>
        <w:jc w:val="center"/>
        <w:rPr>
          <w:rFonts w:ascii="Times New Roman" w:hAnsi="Times New Roman"/>
          <w:b/>
          <w:bCs/>
          <w:noProof/>
          <w:sz w:val="22"/>
          <w:szCs w:val="22"/>
        </w:rPr>
      </w:pPr>
      <w:r w:rsidRPr="00D719F5">
        <w:rPr>
          <w:rFonts w:ascii="Times New Roman" w:hAnsi="Times New Roman"/>
          <w:b/>
          <w:bCs/>
          <w:noProof/>
          <w:sz w:val="22"/>
          <w:szCs w:val="22"/>
        </w:rPr>
        <w:t xml:space="preserve">Līguma grozīšana un laušana </w:t>
      </w:r>
    </w:p>
    <w:p w:rsidR="00904251" w:rsidRPr="00D719F5" w:rsidRDefault="004A0E44" w:rsidP="00904251">
      <w:pPr>
        <w:tabs>
          <w:tab w:val="left" w:pos="0"/>
          <w:tab w:val="left" w:pos="284"/>
        </w:tabs>
        <w:spacing w:after="0" w:line="100" w:lineRule="atLeast"/>
        <w:rPr>
          <w:rFonts w:ascii="Times New Roman" w:hAnsi="Times New Roman"/>
          <w:b/>
          <w:iCs/>
          <w:sz w:val="22"/>
          <w:szCs w:val="22"/>
        </w:rPr>
      </w:pPr>
      <w:r w:rsidRPr="00D719F5">
        <w:rPr>
          <w:rFonts w:ascii="Times New Roman" w:hAnsi="Times New Roman"/>
          <w:sz w:val="22"/>
          <w:szCs w:val="22"/>
        </w:rPr>
        <w:t>9.1.</w:t>
      </w:r>
      <w:r w:rsidR="00904251" w:rsidRPr="00D719F5">
        <w:rPr>
          <w:rFonts w:ascii="Times New Roman" w:hAnsi="Times New Roman"/>
          <w:iCs/>
          <w:color w:val="FF0000"/>
          <w:sz w:val="22"/>
          <w:szCs w:val="22"/>
        </w:rPr>
        <w:t xml:space="preserve"> </w:t>
      </w:r>
      <w:r w:rsidR="00904251" w:rsidRPr="00D719F5">
        <w:rPr>
          <w:rFonts w:ascii="Times New Roman" w:hAnsi="Times New Roman"/>
          <w:iCs/>
          <w:sz w:val="22"/>
          <w:szCs w:val="22"/>
        </w:rPr>
        <w:t>Līguma darbības laikā Puses nedrīkst veikt būtiskus līguma grozījumus, izņemot Publisko iepirkuma likuma 67.</w:t>
      </w:r>
      <w:r w:rsidR="00904251" w:rsidRPr="00D719F5">
        <w:rPr>
          <w:rFonts w:ascii="Times New Roman" w:hAnsi="Times New Roman"/>
          <w:iCs/>
          <w:sz w:val="22"/>
          <w:szCs w:val="22"/>
          <w:vertAlign w:val="superscript"/>
        </w:rPr>
        <w:t>1</w:t>
      </w:r>
      <w:r w:rsidR="00904251" w:rsidRPr="00D719F5">
        <w:rPr>
          <w:rFonts w:ascii="Times New Roman" w:hAnsi="Times New Roman"/>
          <w:iCs/>
          <w:sz w:val="22"/>
          <w:szCs w:val="22"/>
        </w:rPr>
        <w:t xml:space="preserve"> panta otrajā daļā noteiktajos gadījumos. Par būtiskiem līguma grozījumiem ir atzīstami tādi grozījumi, kas atbilst Publisko iepirkuma likuma 67.</w:t>
      </w:r>
      <w:r w:rsidR="00904251" w:rsidRPr="00D719F5">
        <w:rPr>
          <w:rFonts w:ascii="Times New Roman" w:hAnsi="Times New Roman"/>
          <w:iCs/>
          <w:sz w:val="22"/>
          <w:szCs w:val="22"/>
          <w:vertAlign w:val="superscript"/>
        </w:rPr>
        <w:t>1</w:t>
      </w:r>
      <w:r w:rsidR="00904251" w:rsidRPr="00D719F5">
        <w:rPr>
          <w:rFonts w:ascii="Times New Roman" w:hAnsi="Times New Roman"/>
          <w:iCs/>
          <w:sz w:val="22"/>
          <w:szCs w:val="22"/>
        </w:rPr>
        <w:t xml:space="preserve"> panta trešās daļas regulējuma.</w:t>
      </w:r>
      <w:r w:rsidR="00904251" w:rsidRPr="00D719F5">
        <w:rPr>
          <w:rFonts w:ascii="Times New Roman" w:hAnsi="Times New Roman"/>
          <w:iCs/>
          <w:color w:val="FF0000"/>
          <w:sz w:val="22"/>
          <w:szCs w:val="22"/>
        </w:rPr>
        <w:t xml:space="preserve"> </w:t>
      </w:r>
    </w:p>
    <w:p w:rsidR="004A0E44" w:rsidRPr="00D719F5" w:rsidRDefault="004A0E44" w:rsidP="004679F0">
      <w:pPr>
        <w:pStyle w:val="BodyText2"/>
        <w:spacing w:after="0" w:line="240" w:lineRule="auto"/>
        <w:jc w:val="both"/>
        <w:rPr>
          <w:sz w:val="22"/>
          <w:szCs w:val="22"/>
          <w:lang w:val="lv-LV"/>
        </w:rPr>
      </w:pPr>
      <w:r w:rsidRPr="00D719F5">
        <w:rPr>
          <w:noProof/>
          <w:sz w:val="22"/>
          <w:szCs w:val="22"/>
          <w:lang w:val="lv-LV"/>
        </w:rPr>
        <w:t xml:space="preserve">9.2. </w:t>
      </w:r>
      <w:r w:rsidRPr="00D719F5">
        <w:rPr>
          <w:sz w:val="22"/>
          <w:szCs w:val="22"/>
          <w:lang w:val="lv-LV"/>
        </w:rPr>
        <w:t>Ja I</w:t>
      </w:r>
      <w:r w:rsidR="004348DF" w:rsidRPr="00D719F5">
        <w:rPr>
          <w:sz w:val="22"/>
          <w:szCs w:val="22"/>
          <w:lang w:val="lv-LV"/>
        </w:rPr>
        <w:t>zpildītājs</w:t>
      </w:r>
      <w:r w:rsidRPr="00D719F5">
        <w:rPr>
          <w:sz w:val="22"/>
          <w:szCs w:val="22"/>
          <w:lang w:val="lv-LV"/>
        </w:rPr>
        <w:t xml:space="preserve"> veic prettiesisku darbību, tad var tikt uzskatīts, ka ar šīs darbības veikšanu I</w:t>
      </w:r>
      <w:r w:rsidR="004348DF" w:rsidRPr="00D719F5">
        <w:rPr>
          <w:sz w:val="22"/>
          <w:szCs w:val="22"/>
          <w:lang w:val="lv-LV"/>
        </w:rPr>
        <w:t>zpildītājs</w:t>
      </w:r>
      <w:r w:rsidRPr="00D719F5">
        <w:rPr>
          <w:sz w:val="22"/>
          <w:szCs w:val="22"/>
          <w:lang w:val="lv-LV"/>
        </w:rPr>
        <w:t xml:space="preserve"> ir vienpusīgi lauzis līgumu un I</w:t>
      </w:r>
      <w:r w:rsidR="004348DF" w:rsidRPr="00D719F5">
        <w:rPr>
          <w:sz w:val="22"/>
          <w:szCs w:val="22"/>
          <w:lang w:val="lv-LV"/>
        </w:rPr>
        <w:t xml:space="preserve">zpildītājs </w:t>
      </w:r>
      <w:r w:rsidRPr="00D719F5">
        <w:rPr>
          <w:sz w:val="22"/>
          <w:szCs w:val="22"/>
          <w:lang w:val="lv-LV"/>
        </w:rPr>
        <w:t xml:space="preserve">zaudē visas ar līgumu saistītās saistības. </w:t>
      </w:r>
    </w:p>
    <w:p w:rsidR="004A0E44" w:rsidRPr="00D719F5" w:rsidRDefault="004A0E44" w:rsidP="004679F0">
      <w:pPr>
        <w:pStyle w:val="BodyText2"/>
        <w:tabs>
          <w:tab w:val="left" w:pos="0"/>
          <w:tab w:val="left" w:pos="567"/>
        </w:tabs>
        <w:spacing w:after="0" w:line="240" w:lineRule="auto"/>
        <w:jc w:val="both"/>
        <w:rPr>
          <w:sz w:val="22"/>
          <w:szCs w:val="22"/>
          <w:lang w:val="lv-LV"/>
        </w:rPr>
      </w:pPr>
      <w:r w:rsidRPr="00D719F5">
        <w:rPr>
          <w:sz w:val="22"/>
          <w:szCs w:val="22"/>
          <w:lang w:val="lv-LV"/>
        </w:rPr>
        <w:t>9.3. P</w:t>
      </w:r>
      <w:r w:rsidR="004348DF" w:rsidRPr="00D719F5">
        <w:rPr>
          <w:sz w:val="22"/>
          <w:szCs w:val="22"/>
          <w:lang w:val="lv-LV"/>
        </w:rPr>
        <w:t>asūtītājs</w:t>
      </w:r>
      <w:r w:rsidRPr="00D719F5">
        <w:rPr>
          <w:sz w:val="22"/>
          <w:szCs w:val="22"/>
          <w:lang w:val="lv-LV"/>
        </w:rPr>
        <w:t xml:space="preserve"> ir tiesības vienpusēji izbeigt līgumu un I</w:t>
      </w:r>
      <w:r w:rsidR="004348DF" w:rsidRPr="00D719F5">
        <w:rPr>
          <w:sz w:val="22"/>
          <w:szCs w:val="22"/>
          <w:lang w:val="lv-LV"/>
        </w:rPr>
        <w:t xml:space="preserve">zpildītājam </w:t>
      </w:r>
      <w:r w:rsidRPr="00D719F5">
        <w:rPr>
          <w:sz w:val="22"/>
          <w:szCs w:val="22"/>
          <w:lang w:val="lv-LV"/>
        </w:rPr>
        <w:t xml:space="preserve">ir pienākums samaksāt vienreizēju līgumsodu 10% apmērā no līguma summas: </w:t>
      </w:r>
    </w:p>
    <w:p w:rsidR="004A0E44" w:rsidRPr="00D719F5" w:rsidRDefault="004A0E44" w:rsidP="004679F0">
      <w:pPr>
        <w:pStyle w:val="BodyText2"/>
        <w:tabs>
          <w:tab w:val="left" w:pos="567"/>
        </w:tabs>
        <w:spacing w:after="0" w:line="240" w:lineRule="auto"/>
        <w:ind w:left="426"/>
        <w:jc w:val="both"/>
        <w:rPr>
          <w:b/>
          <w:sz w:val="22"/>
          <w:szCs w:val="22"/>
          <w:lang w:val="lv-LV"/>
        </w:rPr>
      </w:pPr>
      <w:r w:rsidRPr="00D719F5">
        <w:rPr>
          <w:sz w:val="22"/>
          <w:szCs w:val="22"/>
          <w:lang w:val="lv-LV"/>
        </w:rPr>
        <w:t>9.3.1. Ja Izpildītājs bez Pasūtītāja piekrišanas sevi aizstājis ar citu personu.</w:t>
      </w:r>
    </w:p>
    <w:p w:rsidR="004A0E44" w:rsidRPr="00D719F5" w:rsidRDefault="004A0E44" w:rsidP="004679F0">
      <w:pPr>
        <w:pStyle w:val="ListParagraph"/>
        <w:tabs>
          <w:tab w:val="left" w:pos="567"/>
        </w:tabs>
        <w:spacing w:after="0"/>
        <w:ind w:left="426"/>
        <w:rPr>
          <w:rFonts w:ascii="Times New Roman" w:hAnsi="Times New Roman"/>
          <w:sz w:val="22"/>
          <w:szCs w:val="22"/>
        </w:rPr>
      </w:pPr>
      <w:r w:rsidRPr="00D719F5">
        <w:rPr>
          <w:rFonts w:ascii="Times New Roman" w:hAnsi="Times New Roman"/>
          <w:sz w:val="22"/>
          <w:szCs w:val="22"/>
        </w:rPr>
        <w:t xml:space="preserve">9.3.2. Ja darbu izpilde kavēta vairāk kā par 20 (divdesmit) dienām. </w:t>
      </w:r>
    </w:p>
    <w:p w:rsidR="004A0E44" w:rsidRPr="00D719F5" w:rsidRDefault="004679F0" w:rsidP="004679F0">
      <w:pPr>
        <w:spacing w:after="0"/>
        <w:rPr>
          <w:rFonts w:ascii="Times New Roman" w:hAnsi="Times New Roman"/>
          <w:sz w:val="22"/>
          <w:szCs w:val="22"/>
        </w:rPr>
      </w:pPr>
      <w:r w:rsidRPr="00D719F5">
        <w:rPr>
          <w:rFonts w:ascii="Times New Roman" w:hAnsi="Times New Roman"/>
          <w:noProof/>
          <w:sz w:val="22"/>
          <w:szCs w:val="22"/>
        </w:rPr>
        <w:t>9.4</w:t>
      </w:r>
      <w:r w:rsidR="004A0E44" w:rsidRPr="00D719F5">
        <w:rPr>
          <w:rFonts w:ascii="Times New Roman" w:hAnsi="Times New Roman"/>
          <w:noProof/>
          <w:sz w:val="22"/>
          <w:szCs w:val="22"/>
        </w:rPr>
        <w:t xml:space="preserve">. </w:t>
      </w:r>
      <w:r w:rsidR="004A0E44" w:rsidRPr="00D719F5">
        <w:rPr>
          <w:rFonts w:ascii="Times New Roman" w:hAnsi="Times New Roman"/>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5D4C1A" w:rsidRPr="00D719F5" w:rsidRDefault="005D4C1A" w:rsidP="004679F0">
      <w:pPr>
        <w:pStyle w:val="Heading2"/>
        <w:spacing w:after="0"/>
        <w:jc w:val="center"/>
        <w:rPr>
          <w:rFonts w:ascii="Times New Roman" w:hAnsi="Times New Roman"/>
          <w:sz w:val="22"/>
          <w:szCs w:val="22"/>
        </w:rPr>
      </w:pPr>
    </w:p>
    <w:p w:rsidR="004A0E44" w:rsidRPr="00D719F5" w:rsidRDefault="005D4C1A" w:rsidP="00A16905">
      <w:pPr>
        <w:pStyle w:val="Heading2"/>
        <w:numPr>
          <w:ilvl w:val="0"/>
          <w:numId w:val="16"/>
        </w:numPr>
        <w:spacing w:after="0"/>
        <w:jc w:val="center"/>
        <w:rPr>
          <w:rFonts w:ascii="Times New Roman" w:hAnsi="Times New Roman"/>
          <w:caps w:val="0"/>
          <w:sz w:val="22"/>
          <w:szCs w:val="22"/>
        </w:rPr>
      </w:pPr>
      <w:r w:rsidRPr="00D719F5">
        <w:rPr>
          <w:rFonts w:ascii="Times New Roman" w:hAnsi="Times New Roman"/>
          <w:caps w:val="0"/>
          <w:sz w:val="22"/>
          <w:szCs w:val="22"/>
        </w:rPr>
        <w:t>Strīdu izskatīšanas kārtība</w:t>
      </w:r>
    </w:p>
    <w:p w:rsidR="004A0E44" w:rsidRPr="00D719F5" w:rsidRDefault="004A0E44" w:rsidP="004679F0">
      <w:pPr>
        <w:spacing w:after="0"/>
        <w:rPr>
          <w:rFonts w:ascii="Times New Roman" w:hAnsi="Times New Roman"/>
          <w:noProof/>
          <w:sz w:val="22"/>
          <w:szCs w:val="22"/>
        </w:rPr>
      </w:pPr>
      <w:r w:rsidRPr="00D719F5">
        <w:rPr>
          <w:rFonts w:ascii="Times New Roman" w:hAnsi="Times New Roman"/>
          <w:noProof/>
          <w:sz w:val="22"/>
          <w:szCs w:val="22"/>
        </w:rPr>
        <w:t xml:space="preserve">10.1.   </w:t>
      </w:r>
      <w:r w:rsidRPr="00D719F5">
        <w:rPr>
          <w:rFonts w:ascii="Times New Roman" w:hAnsi="Times New Roman"/>
          <w:caps/>
          <w:noProof/>
          <w:sz w:val="22"/>
          <w:szCs w:val="22"/>
        </w:rPr>
        <w:t>P</w:t>
      </w:r>
      <w:r w:rsidR="00F16EAB" w:rsidRPr="00D719F5">
        <w:rPr>
          <w:rFonts w:ascii="Times New Roman" w:hAnsi="Times New Roman"/>
          <w:noProof/>
          <w:sz w:val="22"/>
          <w:szCs w:val="22"/>
        </w:rPr>
        <w:t>uses</w:t>
      </w:r>
      <w:r w:rsidRPr="00D719F5">
        <w:rPr>
          <w:rFonts w:ascii="Times New Roman" w:hAnsi="Times New Roman"/>
          <w:noProof/>
          <w:sz w:val="22"/>
          <w:szCs w:val="22"/>
        </w:rPr>
        <w:t xml:space="preserve"> pieliks visas pūles, lai draudzīgi risinātu visus strīdus, kas izriet vai rodas saistībā ar Līgumu vai tā interpretāciju.</w:t>
      </w:r>
    </w:p>
    <w:p w:rsidR="004A0E44" w:rsidRPr="00D719F5" w:rsidRDefault="004A0E44" w:rsidP="004679F0">
      <w:pPr>
        <w:spacing w:after="0"/>
        <w:rPr>
          <w:rFonts w:ascii="Times New Roman" w:hAnsi="Times New Roman"/>
          <w:noProof/>
          <w:sz w:val="22"/>
          <w:szCs w:val="22"/>
        </w:rPr>
      </w:pPr>
      <w:r w:rsidRPr="00D719F5">
        <w:rPr>
          <w:rFonts w:ascii="Times New Roman" w:hAnsi="Times New Roman"/>
          <w:noProof/>
          <w:sz w:val="22"/>
          <w:szCs w:val="22"/>
        </w:rPr>
        <w:t xml:space="preserve">10.2.    Jebkuru strīdu </w:t>
      </w:r>
      <w:r w:rsidRPr="00D719F5">
        <w:rPr>
          <w:rFonts w:ascii="Times New Roman" w:hAnsi="Times New Roman"/>
          <w:caps/>
          <w:noProof/>
          <w:sz w:val="22"/>
          <w:szCs w:val="22"/>
        </w:rPr>
        <w:t>P</w:t>
      </w:r>
      <w:r w:rsidR="00F16EAB" w:rsidRPr="00D719F5">
        <w:rPr>
          <w:rFonts w:ascii="Times New Roman" w:hAnsi="Times New Roman"/>
          <w:noProof/>
          <w:sz w:val="22"/>
          <w:szCs w:val="22"/>
        </w:rPr>
        <w:t>ušu</w:t>
      </w:r>
      <w:r w:rsidRPr="00D719F5">
        <w:rPr>
          <w:rFonts w:ascii="Times New Roman" w:hAnsi="Times New Roman"/>
          <w:noProof/>
          <w:sz w:val="22"/>
          <w:szCs w:val="22"/>
        </w:rPr>
        <w:t xml:space="preserve"> starpā par jautājumiem, kas izriet no šī Līguma, un, ko neizdodas atrisināt draudzīgi trīsdesmit (30) dienu laikā pēc tam, kad viena no </w:t>
      </w:r>
      <w:r w:rsidRPr="00D719F5">
        <w:rPr>
          <w:rFonts w:ascii="Times New Roman" w:hAnsi="Times New Roman"/>
          <w:caps/>
          <w:noProof/>
          <w:sz w:val="22"/>
          <w:szCs w:val="22"/>
        </w:rPr>
        <w:t>P</w:t>
      </w:r>
      <w:r w:rsidR="00F16EAB" w:rsidRPr="00D719F5">
        <w:rPr>
          <w:rFonts w:ascii="Times New Roman" w:hAnsi="Times New Roman"/>
          <w:noProof/>
          <w:sz w:val="22"/>
          <w:szCs w:val="22"/>
        </w:rPr>
        <w:t>usēm</w:t>
      </w:r>
      <w:r w:rsidRPr="00D719F5">
        <w:rPr>
          <w:rFonts w:ascii="Times New Roman" w:hAnsi="Times New Roman"/>
          <w:noProof/>
          <w:sz w:val="22"/>
          <w:szCs w:val="22"/>
        </w:rPr>
        <w:t xml:space="preserve"> saņēmusi otras </w:t>
      </w:r>
      <w:r w:rsidRPr="00D719F5">
        <w:rPr>
          <w:rFonts w:ascii="Times New Roman" w:hAnsi="Times New Roman"/>
          <w:caps/>
          <w:noProof/>
          <w:sz w:val="22"/>
          <w:szCs w:val="22"/>
        </w:rPr>
        <w:t>p</w:t>
      </w:r>
      <w:r w:rsidR="00F16EAB" w:rsidRPr="00D719F5">
        <w:rPr>
          <w:rFonts w:ascii="Times New Roman" w:hAnsi="Times New Roman"/>
          <w:noProof/>
          <w:sz w:val="22"/>
          <w:szCs w:val="22"/>
        </w:rPr>
        <w:t>uses</w:t>
      </w:r>
      <w:r w:rsidRPr="00D719F5">
        <w:rPr>
          <w:rFonts w:ascii="Times New Roman" w:hAnsi="Times New Roman"/>
          <w:caps/>
          <w:noProof/>
          <w:sz w:val="22"/>
          <w:szCs w:val="22"/>
        </w:rPr>
        <w:t xml:space="preserve"> </w:t>
      </w:r>
      <w:r w:rsidRPr="00D719F5">
        <w:rPr>
          <w:rFonts w:ascii="Times New Roman" w:hAnsi="Times New Roman"/>
          <w:noProof/>
          <w:sz w:val="22"/>
          <w:szCs w:val="22"/>
        </w:rPr>
        <w:t xml:space="preserve">pieprasījumu draudzīgam risinājumam, jebkura no </w:t>
      </w:r>
      <w:r w:rsidRPr="00D719F5">
        <w:rPr>
          <w:rFonts w:ascii="Times New Roman" w:hAnsi="Times New Roman"/>
          <w:caps/>
          <w:noProof/>
          <w:sz w:val="22"/>
          <w:szCs w:val="22"/>
        </w:rPr>
        <w:t>p</w:t>
      </w:r>
      <w:r w:rsidR="00F16EAB" w:rsidRPr="00D719F5">
        <w:rPr>
          <w:rFonts w:ascii="Times New Roman" w:hAnsi="Times New Roman"/>
          <w:noProof/>
          <w:sz w:val="22"/>
          <w:szCs w:val="22"/>
        </w:rPr>
        <w:t xml:space="preserve">usēm </w:t>
      </w:r>
      <w:r w:rsidRPr="00D719F5">
        <w:rPr>
          <w:rFonts w:ascii="Times New Roman" w:hAnsi="Times New Roman"/>
          <w:noProof/>
          <w:sz w:val="22"/>
          <w:szCs w:val="22"/>
        </w:rPr>
        <w:t>ir tiesīga vērsties tiesā. Strīda risināšana notiks saskaņā ar Latvijas Republikā  spēkā esošajiem normatīvajiem aktiem.</w:t>
      </w:r>
    </w:p>
    <w:p w:rsidR="004A0E44" w:rsidRPr="00D719F5" w:rsidRDefault="004A0E44" w:rsidP="004679F0">
      <w:pPr>
        <w:spacing w:after="0"/>
        <w:rPr>
          <w:rFonts w:ascii="Times New Roman" w:hAnsi="Times New Roman"/>
          <w:noProof/>
          <w:sz w:val="22"/>
          <w:szCs w:val="22"/>
        </w:rPr>
      </w:pPr>
    </w:p>
    <w:p w:rsidR="004A0E44" w:rsidRPr="00D719F5" w:rsidRDefault="004A0E44" w:rsidP="00A16905">
      <w:pPr>
        <w:pStyle w:val="ListParagraph"/>
        <w:numPr>
          <w:ilvl w:val="0"/>
          <w:numId w:val="18"/>
        </w:numPr>
        <w:spacing w:after="0"/>
        <w:jc w:val="center"/>
        <w:rPr>
          <w:rFonts w:ascii="Times New Roman" w:eastAsia="Calibri" w:hAnsi="Times New Roman"/>
          <w:b/>
          <w:bCs/>
          <w:sz w:val="22"/>
          <w:szCs w:val="22"/>
        </w:rPr>
      </w:pPr>
      <w:r w:rsidRPr="00D719F5">
        <w:rPr>
          <w:rFonts w:ascii="Times New Roman" w:eastAsia="Calibri" w:hAnsi="Times New Roman"/>
          <w:b/>
          <w:bCs/>
          <w:sz w:val="22"/>
          <w:szCs w:val="22"/>
        </w:rPr>
        <w:t>Citi noteikumi</w:t>
      </w:r>
    </w:p>
    <w:p w:rsidR="004A0E44" w:rsidRPr="00D719F5" w:rsidRDefault="004A0E44" w:rsidP="00A16905">
      <w:pPr>
        <w:pStyle w:val="BodyText21"/>
        <w:numPr>
          <w:ilvl w:val="1"/>
          <w:numId w:val="18"/>
        </w:numPr>
        <w:tabs>
          <w:tab w:val="clear" w:pos="4580"/>
          <w:tab w:val="left" w:pos="567"/>
        </w:tabs>
        <w:ind w:left="0" w:firstLine="0"/>
        <w:rPr>
          <w:sz w:val="22"/>
          <w:szCs w:val="22"/>
        </w:rPr>
      </w:pPr>
      <w:bookmarkStart w:id="7" w:name="_GoBack"/>
      <w:bookmarkEnd w:id="7"/>
      <w:r w:rsidRPr="00D719F5">
        <w:rPr>
          <w:sz w:val="22"/>
          <w:szCs w:val="22"/>
        </w:rPr>
        <w:t>P</w:t>
      </w:r>
      <w:r w:rsidR="00303DA9" w:rsidRPr="00D719F5">
        <w:rPr>
          <w:sz w:val="22"/>
          <w:szCs w:val="22"/>
        </w:rPr>
        <w:t>ušu</w:t>
      </w:r>
      <w:r w:rsidRPr="00D719F5">
        <w:rPr>
          <w:sz w:val="22"/>
          <w:szCs w:val="22"/>
        </w:rPr>
        <w:t xml:space="preserve"> savstarpējie paziņojumi veicami rakstveidā. Paziņojums ir spēkā tikai no tā brīža, kad tas nogādāts adresātam. Cita veida paziņojumi P</w:t>
      </w:r>
      <w:r w:rsidR="00303DA9" w:rsidRPr="00D719F5">
        <w:rPr>
          <w:sz w:val="22"/>
          <w:szCs w:val="22"/>
        </w:rPr>
        <w:t xml:space="preserve">usei </w:t>
      </w:r>
      <w:r w:rsidRPr="00D719F5">
        <w:rPr>
          <w:sz w:val="22"/>
          <w:szCs w:val="22"/>
        </w:rPr>
        <w:t>nav saistoši.</w:t>
      </w:r>
    </w:p>
    <w:p w:rsidR="004A0E44" w:rsidRPr="00D719F5" w:rsidRDefault="004A0E44" w:rsidP="004679F0">
      <w:pPr>
        <w:pStyle w:val="BodyText2"/>
        <w:tabs>
          <w:tab w:val="left" w:pos="567"/>
        </w:tabs>
        <w:spacing w:after="0" w:line="240" w:lineRule="auto"/>
        <w:jc w:val="both"/>
        <w:rPr>
          <w:bCs/>
          <w:sz w:val="22"/>
          <w:szCs w:val="22"/>
          <w:lang w:val="lv-LV"/>
        </w:rPr>
      </w:pPr>
      <w:r w:rsidRPr="00D719F5">
        <w:rPr>
          <w:sz w:val="22"/>
          <w:szCs w:val="22"/>
          <w:lang w:val="lv-LV"/>
        </w:rPr>
        <w:t>11.2. Visos pārējos gadījumos, kas nav paredzēti šajā līgumā, Puses vadās pēc Latvijas Republikas spēkā esošajiem normatīvajiem aktiem.</w:t>
      </w:r>
    </w:p>
    <w:p w:rsidR="004A0E44" w:rsidRPr="00D719F5" w:rsidRDefault="004A0E44" w:rsidP="004679F0">
      <w:pPr>
        <w:pStyle w:val="BodyText2"/>
        <w:tabs>
          <w:tab w:val="left" w:pos="567"/>
        </w:tabs>
        <w:spacing w:after="0" w:line="240" w:lineRule="auto"/>
        <w:jc w:val="both"/>
        <w:rPr>
          <w:bCs/>
          <w:sz w:val="22"/>
          <w:szCs w:val="22"/>
          <w:lang w:val="lv-LV"/>
        </w:rPr>
      </w:pPr>
      <w:r w:rsidRPr="00D719F5">
        <w:rPr>
          <w:sz w:val="22"/>
          <w:szCs w:val="22"/>
        </w:rPr>
        <w:t xml:space="preserve">11.3. </w:t>
      </w:r>
      <w:r w:rsidRPr="00D719F5">
        <w:rPr>
          <w:bCs/>
          <w:sz w:val="22"/>
          <w:szCs w:val="22"/>
          <w:lang w:val="lv-LV"/>
        </w:rPr>
        <w:t xml:space="preserve">Darbu izpildes dokumentācijas valoda ir Latvijas Republikas valsts valoda. Ja ir nepieciešams tulkojums svešvalodā, tas tiek veikts pēc līgumslēdzēju pušu atsevišķas vienošanās. </w:t>
      </w:r>
    </w:p>
    <w:p w:rsidR="004A0E44" w:rsidRPr="00D719F5" w:rsidRDefault="004A0E44" w:rsidP="004679F0">
      <w:pPr>
        <w:pStyle w:val="BodyText21"/>
        <w:numPr>
          <w:ilvl w:val="0"/>
          <w:numId w:val="0"/>
        </w:numPr>
        <w:rPr>
          <w:sz w:val="22"/>
          <w:szCs w:val="22"/>
        </w:rPr>
      </w:pPr>
      <w:r w:rsidRPr="00D719F5">
        <w:rPr>
          <w:sz w:val="22"/>
          <w:szCs w:val="22"/>
        </w:rPr>
        <w:t xml:space="preserve">11.4. PASŪTĪTĀJS neuzņemas </w:t>
      </w:r>
      <w:r w:rsidRPr="00D719F5">
        <w:rPr>
          <w:sz w:val="22"/>
          <w:szCs w:val="22"/>
          <w:lang w:val="cs-CZ"/>
        </w:rPr>
        <w:t>atbildību</w:t>
      </w:r>
      <w:r w:rsidRPr="00D719F5">
        <w:rPr>
          <w:sz w:val="22"/>
          <w:szCs w:val="22"/>
        </w:rPr>
        <w:t xml:space="preserve"> gadījumos, kad I</w:t>
      </w:r>
      <w:r w:rsidR="00303DA9" w:rsidRPr="00D719F5">
        <w:rPr>
          <w:sz w:val="22"/>
          <w:szCs w:val="22"/>
        </w:rPr>
        <w:t>zpildītājs</w:t>
      </w:r>
      <w:r w:rsidRPr="00D719F5">
        <w:rPr>
          <w:sz w:val="22"/>
          <w:szCs w:val="22"/>
        </w:rPr>
        <w:t xml:space="preserve"> ir pārkāpis Latvijas Republikā spēkā esošajos normatīvajos aktos noteiktās prasības.</w:t>
      </w:r>
    </w:p>
    <w:p w:rsidR="004A0E44" w:rsidRPr="00D719F5" w:rsidRDefault="004A0E44" w:rsidP="004679F0">
      <w:pPr>
        <w:spacing w:after="0"/>
        <w:rPr>
          <w:rFonts w:ascii="Times New Roman" w:eastAsia="Calibri" w:hAnsi="Times New Roman"/>
          <w:sz w:val="22"/>
          <w:szCs w:val="22"/>
        </w:rPr>
      </w:pPr>
      <w:r w:rsidRPr="00D719F5">
        <w:rPr>
          <w:rFonts w:ascii="Times New Roman" w:hAnsi="Times New Roman"/>
          <w:sz w:val="22"/>
          <w:szCs w:val="22"/>
        </w:rPr>
        <w:t xml:space="preserve">11.5. </w:t>
      </w:r>
      <w:r w:rsidRPr="00D719F5">
        <w:rPr>
          <w:rFonts w:ascii="Times New Roman" w:eastAsia="Calibri" w:hAnsi="Times New Roman"/>
          <w:sz w:val="22"/>
          <w:szCs w:val="22"/>
        </w:rPr>
        <w:t>Jebkura rakstiska informācija Līguma sakarā (tai skaitā elektroniskā veidā vai pa faksu sūt</w:t>
      </w:r>
      <w:r w:rsidRPr="00D719F5">
        <w:rPr>
          <w:rFonts w:ascii="Times New Roman" w:hAnsi="Times New Roman"/>
          <w:sz w:val="22"/>
          <w:szCs w:val="22"/>
        </w:rPr>
        <w:t>īta) ir saistoša abām PUSĒM</w:t>
      </w:r>
      <w:r w:rsidRPr="00D719F5">
        <w:rPr>
          <w:rFonts w:ascii="Times New Roman" w:eastAsia="Calibri" w:hAnsi="Times New Roman"/>
          <w:sz w:val="22"/>
          <w:szCs w:val="22"/>
        </w:rPr>
        <w:t>, un nepieciešamības gadījumā var kalpot par pierādījumiem, ja</w:t>
      </w:r>
      <w:r w:rsidRPr="00D719F5">
        <w:rPr>
          <w:rFonts w:ascii="Times New Roman" w:hAnsi="Times New Roman"/>
          <w:sz w:val="22"/>
          <w:szCs w:val="22"/>
        </w:rPr>
        <w:t xml:space="preserve"> P</w:t>
      </w:r>
      <w:r w:rsidR="00303DA9" w:rsidRPr="00D719F5">
        <w:rPr>
          <w:rFonts w:ascii="Times New Roman" w:hAnsi="Times New Roman"/>
          <w:sz w:val="22"/>
          <w:szCs w:val="22"/>
        </w:rPr>
        <w:t>use</w:t>
      </w:r>
      <w:r w:rsidR="00303DA9" w:rsidRPr="00D719F5">
        <w:rPr>
          <w:rFonts w:ascii="Times New Roman" w:eastAsia="Calibri" w:hAnsi="Times New Roman"/>
          <w:sz w:val="22"/>
          <w:szCs w:val="22"/>
        </w:rPr>
        <w:t>, kura, nosūtījis informāciju,</w:t>
      </w:r>
      <w:r w:rsidRPr="00D719F5">
        <w:rPr>
          <w:rFonts w:ascii="Times New Roman" w:eastAsia="Calibri" w:hAnsi="Times New Roman"/>
          <w:sz w:val="22"/>
          <w:szCs w:val="22"/>
        </w:rPr>
        <w:t xml:space="preserve"> ir saņēmis apstiprinājumu no otra</w:t>
      </w:r>
      <w:r w:rsidRPr="00D719F5">
        <w:rPr>
          <w:rFonts w:ascii="Times New Roman" w:hAnsi="Times New Roman"/>
          <w:sz w:val="22"/>
          <w:szCs w:val="22"/>
        </w:rPr>
        <w:t>s</w:t>
      </w:r>
      <w:r w:rsidRPr="00D719F5">
        <w:rPr>
          <w:rFonts w:ascii="Times New Roman" w:eastAsia="Calibri" w:hAnsi="Times New Roman"/>
          <w:sz w:val="22"/>
          <w:szCs w:val="22"/>
        </w:rPr>
        <w:t xml:space="preserve"> </w:t>
      </w:r>
      <w:r w:rsidRPr="00D719F5">
        <w:rPr>
          <w:rFonts w:ascii="Times New Roman" w:hAnsi="Times New Roman"/>
          <w:sz w:val="22"/>
          <w:szCs w:val="22"/>
        </w:rPr>
        <w:t>P</w:t>
      </w:r>
      <w:r w:rsidR="00303DA9" w:rsidRPr="00D719F5">
        <w:rPr>
          <w:rFonts w:ascii="Times New Roman" w:hAnsi="Times New Roman"/>
          <w:sz w:val="22"/>
          <w:szCs w:val="22"/>
        </w:rPr>
        <w:t>uses</w:t>
      </w:r>
      <w:r w:rsidRPr="00D719F5">
        <w:rPr>
          <w:rFonts w:ascii="Times New Roman" w:hAnsi="Times New Roman"/>
          <w:sz w:val="22"/>
          <w:szCs w:val="22"/>
        </w:rPr>
        <w:t xml:space="preserve"> </w:t>
      </w:r>
      <w:r w:rsidRPr="00D719F5">
        <w:rPr>
          <w:rFonts w:ascii="Times New Roman" w:eastAsia="Calibri" w:hAnsi="Times New Roman"/>
          <w:sz w:val="22"/>
          <w:szCs w:val="22"/>
        </w:rPr>
        <w:t>par informācijas saņemšanu.</w:t>
      </w:r>
    </w:p>
    <w:p w:rsidR="004A0E44" w:rsidRPr="00D719F5" w:rsidRDefault="004A0E44" w:rsidP="004679F0">
      <w:pPr>
        <w:spacing w:after="0"/>
        <w:rPr>
          <w:rFonts w:ascii="Times New Roman" w:eastAsia="Calibri" w:hAnsi="Times New Roman"/>
          <w:sz w:val="22"/>
          <w:szCs w:val="22"/>
        </w:rPr>
      </w:pPr>
      <w:r w:rsidRPr="00D719F5">
        <w:rPr>
          <w:rFonts w:ascii="Times New Roman" w:hAnsi="Times New Roman"/>
          <w:sz w:val="22"/>
          <w:szCs w:val="22"/>
        </w:rPr>
        <w:t xml:space="preserve"> 11</w:t>
      </w:r>
      <w:r w:rsidR="00303DA9" w:rsidRPr="00D719F5">
        <w:rPr>
          <w:rFonts w:ascii="Times New Roman" w:eastAsia="Calibri" w:hAnsi="Times New Roman"/>
          <w:sz w:val="22"/>
          <w:szCs w:val="22"/>
        </w:rPr>
        <w:t xml:space="preserve">.6. </w:t>
      </w:r>
      <w:r w:rsidRPr="00D719F5">
        <w:rPr>
          <w:rFonts w:ascii="Times New Roman" w:hAnsi="Times New Roman"/>
          <w:sz w:val="22"/>
          <w:szCs w:val="22"/>
        </w:rPr>
        <w:t>L</w:t>
      </w:r>
      <w:r w:rsidR="00303DA9" w:rsidRPr="00D719F5">
        <w:rPr>
          <w:rFonts w:ascii="Times New Roman" w:hAnsi="Times New Roman"/>
          <w:sz w:val="22"/>
          <w:szCs w:val="22"/>
        </w:rPr>
        <w:t>īgums</w:t>
      </w:r>
      <w:r w:rsidRPr="00D719F5">
        <w:rPr>
          <w:rFonts w:ascii="Times New Roman" w:hAnsi="Times New Roman"/>
          <w:sz w:val="22"/>
          <w:szCs w:val="22"/>
        </w:rPr>
        <w:t xml:space="preserve"> </w:t>
      </w:r>
      <w:r w:rsidR="00F70D46" w:rsidRPr="00D719F5">
        <w:rPr>
          <w:rFonts w:ascii="Times New Roman" w:eastAsia="Calibri" w:hAnsi="Times New Roman"/>
          <w:sz w:val="22"/>
          <w:szCs w:val="22"/>
        </w:rPr>
        <w:t>ir saistošs</w:t>
      </w:r>
      <w:r w:rsidRPr="00D719F5">
        <w:rPr>
          <w:rFonts w:ascii="Times New Roman" w:eastAsia="Calibri" w:hAnsi="Times New Roman"/>
          <w:sz w:val="22"/>
          <w:szCs w:val="22"/>
        </w:rPr>
        <w:t xml:space="preserve"> Pasūtītājam un</w:t>
      </w:r>
      <w:r w:rsidRPr="00D719F5">
        <w:rPr>
          <w:rFonts w:ascii="Times New Roman" w:hAnsi="Times New Roman"/>
          <w:sz w:val="22"/>
          <w:szCs w:val="22"/>
        </w:rPr>
        <w:t xml:space="preserve"> I</w:t>
      </w:r>
      <w:r w:rsidR="00303DA9" w:rsidRPr="00D719F5">
        <w:rPr>
          <w:rFonts w:ascii="Times New Roman" w:hAnsi="Times New Roman"/>
          <w:sz w:val="22"/>
          <w:szCs w:val="22"/>
        </w:rPr>
        <w:t>zpildītājam</w:t>
      </w:r>
      <w:r w:rsidRPr="00D719F5">
        <w:rPr>
          <w:rFonts w:ascii="Times New Roman" w:eastAsia="Calibri" w:hAnsi="Times New Roman"/>
          <w:sz w:val="22"/>
          <w:szCs w:val="22"/>
        </w:rPr>
        <w:t>, kā arī visām trešajām personām, kas likumīgi pārņem viņu tiesības un pienākumus.</w:t>
      </w:r>
    </w:p>
    <w:p w:rsidR="004A0E44" w:rsidRPr="00D719F5" w:rsidRDefault="004A0E44" w:rsidP="004679F0">
      <w:pPr>
        <w:spacing w:after="0"/>
        <w:rPr>
          <w:rFonts w:ascii="Times New Roman" w:eastAsia="Calibri" w:hAnsi="Times New Roman"/>
          <w:sz w:val="22"/>
          <w:szCs w:val="22"/>
        </w:rPr>
      </w:pPr>
      <w:r w:rsidRPr="00D719F5">
        <w:rPr>
          <w:rFonts w:ascii="Times New Roman" w:eastAsia="Calibri" w:hAnsi="Times New Roman"/>
          <w:sz w:val="22"/>
          <w:szCs w:val="22"/>
        </w:rPr>
        <w:t>11.7</w:t>
      </w:r>
      <w:r w:rsidRPr="00D719F5">
        <w:rPr>
          <w:rFonts w:ascii="Times New Roman" w:hAnsi="Times New Roman"/>
          <w:sz w:val="22"/>
          <w:szCs w:val="22"/>
        </w:rPr>
        <w:t>. Ja kādai</w:t>
      </w:r>
      <w:r w:rsidRPr="00D719F5">
        <w:rPr>
          <w:rFonts w:ascii="Times New Roman" w:eastAsia="Calibri" w:hAnsi="Times New Roman"/>
          <w:sz w:val="22"/>
          <w:szCs w:val="22"/>
        </w:rPr>
        <w:t xml:space="preserve"> no </w:t>
      </w:r>
      <w:r w:rsidRPr="00D719F5">
        <w:rPr>
          <w:rFonts w:ascii="Times New Roman" w:hAnsi="Times New Roman"/>
          <w:sz w:val="22"/>
          <w:szCs w:val="22"/>
        </w:rPr>
        <w:t>P</w:t>
      </w:r>
      <w:r w:rsidR="00303DA9" w:rsidRPr="00D719F5">
        <w:rPr>
          <w:rFonts w:ascii="Times New Roman" w:hAnsi="Times New Roman"/>
          <w:sz w:val="22"/>
          <w:szCs w:val="22"/>
        </w:rPr>
        <w:t>usēm</w:t>
      </w:r>
      <w:r w:rsidRPr="00D719F5">
        <w:rPr>
          <w:rFonts w:ascii="Times New Roman" w:hAnsi="Times New Roman"/>
          <w:i/>
          <w:sz w:val="22"/>
          <w:szCs w:val="22"/>
        </w:rPr>
        <w:t xml:space="preserve"> </w:t>
      </w:r>
      <w:r w:rsidRPr="00D719F5">
        <w:rPr>
          <w:rFonts w:ascii="Times New Roman" w:eastAsia="Calibri" w:hAnsi="Times New Roman"/>
          <w:sz w:val="22"/>
          <w:szCs w:val="22"/>
        </w:rPr>
        <w:t xml:space="preserve">tiek mainīts juridiskais statuss, </w:t>
      </w:r>
      <w:r w:rsidRPr="00D719F5">
        <w:rPr>
          <w:rFonts w:ascii="Times New Roman" w:hAnsi="Times New Roman"/>
          <w:sz w:val="22"/>
          <w:szCs w:val="22"/>
        </w:rPr>
        <w:t>P</w:t>
      </w:r>
      <w:r w:rsidR="00303DA9" w:rsidRPr="00D719F5">
        <w:rPr>
          <w:rFonts w:ascii="Times New Roman" w:hAnsi="Times New Roman"/>
          <w:sz w:val="22"/>
          <w:szCs w:val="22"/>
        </w:rPr>
        <w:t xml:space="preserve">uses </w:t>
      </w:r>
      <w:r w:rsidRPr="00D719F5">
        <w:rPr>
          <w:rFonts w:ascii="Times New Roman" w:eastAsia="Calibri" w:hAnsi="Times New Roman"/>
          <w:sz w:val="22"/>
          <w:szCs w:val="22"/>
        </w:rPr>
        <w:t xml:space="preserve">amatpersonu paraksta tiesības, īpašnieki vai vadītāji, vai kāds no </w:t>
      </w:r>
      <w:r w:rsidRPr="00D719F5">
        <w:rPr>
          <w:rFonts w:ascii="Times New Roman" w:hAnsi="Times New Roman"/>
          <w:sz w:val="22"/>
          <w:szCs w:val="22"/>
        </w:rPr>
        <w:t>L</w:t>
      </w:r>
      <w:r w:rsidR="00303DA9" w:rsidRPr="00D719F5">
        <w:rPr>
          <w:rFonts w:ascii="Times New Roman" w:hAnsi="Times New Roman"/>
          <w:sz w:val="22"/>
          <w:szCs w:val="22"/>
        </w:rPr>
        <w:t>īgumā</w:t>
      </w:r>
      <w:r w:rsidRPr="00D719F5">
        <w:rPr>
          <w:rFonts w:ascii="Times New Roman" w:hAnsi="Times New Roman"/>
          <w:i/>
          <w:sz w:val="22"/>
          <w:szCs w:val="22"/>
        </w:rPr>
        <w:t xml:space="preserve"> </w:t>
      </w:r>
      <w:r w:rsidRPr="00D719F5">
        <w:rPr>
          <w:rFonts w:ascii="Times New Roman" w:eastAsia="Calibri" w:hAnsi="Times New Roman"/>
          <w:sz w:val="22"/>
          <w:szCs w:val="22"/>
        </w:rPr>
        <w:t>minētaj</w:t>
      </w:r>
      <w:r w:rsidRPr="00D719F5">
        <w:rPr>
          <w:rFonts w:ascii="Times New Roman" w:hAnsi="Times New Roman"/>
          <w:sz w:val="22"/>
          <w:szCs w:val="22"/>
        </w:rPr>
        <w:t>iem P</w:t>
      </w:r>
      <w:r w:rsidR="00303DA9" w:rsidRPr="00D719F5">
        <w:rPr>
          <w:rFonts w:ascii="Times New Roman" w:hAnsi="Times New Roman"/>
          <w:sz w:val="22"/>
          <w:szCs w:val="22"/>
        </w:rPr>
        <w:t xml:space="preserve">ušu </w:t>
      </w:r>
      <w:r w:rsidRPr="00D719F5">
        <w:rPr>
          <w:rFonts w:ascii="Times New Roman" w:eastAsia="Calibri" w:hAnsi="Times New Roman"/>
          <w:sz w:val="22"/>
          <w:szCs w:val="22"/>
        </w:rPr>
        <w:t xml:space="preserve">rekvizītiem, telefona, faksa numurs, e-pasta adrese u.c., tad </w:t>
      </w:r>
      <w:r w:rsidRPr="00D719F5">
        <w:rPr>
          <w:rFonts w:ascii="Times New Roman" w:hAnsi="Times New Roman"/>
          <w:sz w:val="22"/>
          <w:szCs w:val="22"/>
        </w:rPr>
        <w:t>P</w:t>
      </w:r>
      <w:r w:rsidR="00303DA9" w:rsidRPr="00D719F5">
        <w:rPr>
          <w:rFonts w:ascii="Times New Roman" w:hAnsi="Times New Roman"/>
          <w:sz w:val="22"/>
          <w:szCs w:val="22"/>
        </w:rPr>
        <w:t>use</w:t>
      </w:r>
      <w:r w:rsidR="00303DA9" w:rsidRPr="00D719F5">
        <w:rPr>
          <w:rFonts w:ascii="Times New Roman" w:hAnsi="Times New Roman"/>
          <w:i/>
          <w:sz w:val="22"/>
          <w:szCs w:val="22"/>
        </w:rPr>
        <w:t xml:space="preserve"> </w:t>
      </w:r>
      <w:r w:rsidRPr="00D719F5">
        <w:rPr>
          <w:rFonts w:ascii="Times New Roman" w:eastAsia="Calibri" w:hAnsi="Times New Roman"/>
          <w:sz w:val="22"/>
          <w:szCs w:val="22"/>
        </w:rPr>
        <w:t>nekavējoti</w:t>
      </w:r>
      <w:r w:rsidRPr="00D719F5">
        <w:rPr>
          <w:rFonts w:ascii="Times New Roman" w:hAnsi="Times New Roman"/>
          <w:sz w:val="22"/>
          <w:szCs w:val="22"/>
        </w:rPr>
        <w:t xml:space="preserve">es </w:t>
      </w:r>
      <w:r w:rsidRPr="00D719F5">
        <w:rPr>
          <w:rFonts w:ascii="Times New Roman" w:hAnsi="Times New Roman"/>
          <w:sz w:val="22"/>
          <w:szCs w:val="22"/>
        </w:rPr>
        <w:lastRenderedPageBreak/>
        <w:t>rakstiski paziņo par to otrai P</w:t>
      </w:r>
      <w:r w:rsidR="00303DA9" w:rsidRPr="00D719F5">
        <w:rPr>
          <w:rFonts w:ascii="Times New Roman" w:hAnsi="Times New Roman"/>
          <w:sz w:val="22"/>
          <w:szCs w:val="22"/>
        </w:rPr>
        <w:t>usei</w:t>
      </w:r>
      <w:r w:rsidRPr="00D719F5">
        <w:rPr>
          <w:rFonts w:ascii="Times New Roman" w:eastAsia="Calibri" w:hAnsi="Times New Roman"/>
          <w:i/>
          <w:sz w:val="22"/>
          <w:szCs w:val="22"/>
        </w:rPr>
        <w:t xml:space="preserve">. </w:t>
      </w:r>
      <w:r w:rsidRPr="00D719F5">
        <w:rPr>
          <w:rFonts w:ascii="Times New Roman" w:eastAsia="Calibri" w:hAnsi="Times New Roman"/>
          <w:sz w:val="22"/>
          <w:szCs w:val="22"/>
        </w:rPr>
        <w:t xml:space="preserve">Ja </w:t>
      </w:r>
      <w:r w:rsidR="00303DA9" w:rsidRPr="00D719F5">
        <w:rPr>
          <w:rFonts w:ascii="Times New Roman" w:hAnsi="Times New Roman"/>
          <w:sz w:val="22"/>
          <w:szCs w:val="22"/>
        </w:rPr>
        <w:t>puse</w:t>
      </w:r>
      <w:r w:rsidR="00303DA9" w:rsidRPr="00D719F5">
        <w:rPr>
          <w:rFonts w:ascii="Times New Roman" w:eastAsia="Calibri" w:hAnsi="Times New Roman"/>
          <w:sz w:val="22"/>
          <w:szCs w:val="22"/>
        </w:rPr>
        <w:t xml:space="preserve"> </w:t>
      </w:r>
      <w:r w:rsidRPr="00D719F5">
        <w:rPr>
          <w:rFonts w:ascii="Times New Roman" w:eastAsia="Calibri" w:hAnsi="Times New Roman"/>
          <w:sz w:val="22"/>
          <w:szCs w:val="22"/>
        </w:rPr>
        <w:t>neizpilda šī apakšpunkt</w:t>
      </w:r>
      <w:r w:rsidRPr="00D719F5">
        <w:rPr>
          <w:rFonts w:ascii="Times New Roman" w:hAnsi="Times New Roman"/>
          <w:sz w:val="22"/>
          <w:szCs w:val="22"/>
        </w:rPr>
        <w:t>a noteikumus, uzskatāms, ka otra</w:t>
      </w:r>
      <w:r w:rsidRPr="00D719F5">
        <w:rPr>
          <w:rFonts w:ascii="Times New Roman" w:eastAsia="Calibri" w:hAnsi="Times New Roman"/>
          <w:sz w:val="22"/>
          <w:szCs w:val="22"/>
        </w:rPr>
        <w:t xml:space="preserve"> </w:t>
      </w:r>
      <w:r w:rsidRPr="00D719F5">
        <w:rPr>
          <w:rFonts w:ascii="Times New Roman" w:hAnsi="Times New Roman"/>
          <w:sz w:val="22"/>
          <w:szCs w:val="22"/>
        </w:rPr>
        <w:t>P</w:t>
      </w:r>
      <w:r w:rsidR="00303DA9" w:rsidRPr="00D719F5">
        <w:rPr>
          <w:rFonts w:ascii="Times New Roman" w:hAnsi="Times New Roman"/>
          <w:sz w:val="22"/>
          <w:szCs w:val="22"/>
        </w:rPr>
        <w:t>use</w:t>
      </w:r>
      <w:r w:rsidRPr="00D719F5">
        <w:rPr>
          <w:rFonts w:ascii="Times New Roman" w:hAnsi="Times New Roman"/>
          <w:i/>
          <w:sz w:val="22"/>
          <w:szCs w:val="22"/>
        </w:rPr>
        <w:t xml:space="preserve"> </w:t>
      </w:r>
      <w:r w:rsidR="00303DA9" w:rsidRPr="00D719F5">
        <w:rPr>
          <w:rFonts w:ascii="Times New Roman" w:eastAsia="Calibri" w:hAnsi="Times New Roman"/>
          <w:sz w:val="22"/>
          <w:szCs w:val="22"/>
        </w:rPr>
        <w:t>ir pilnībā izpildījusi</w:t>
      </w:r>
      <w:r w:rsidRPr="00D719F5">
        <w:rPr>
          <w:rFonts w:ascii="Times New Roman" w:eastAsia="Calibri" w:hAnsi="Times New Roman"/>
          <w:sz w:val="22"/>
          <w:szCs w:val="22"/>
        </w:rPr>
        <w:t xml:space="preserve"> savas saistības, lietojot šajā </w:t>
      </w:r>
      <w:r w:rsidRPr="00D719F5">
        <w:rPr>
          <w:rFonts w:ascii="Times New Roman" w:hAnsi="Times New Roman"/>
          <w:sz w:val="22"/>
          <w:szCs w:val="22"/>
        </w:rPr>
        <w:t>Līgumā</w:t>
      </w:r>
      <w:r w:rsidRPr="00D719F5">
        <w:rPr>
          <w:rFonts w:ascii="Times New Roman" w:hAnsi="Times New Roman"/>
          <w:i/>
          <w:sz w:val="22"/>
          <w:szCs w:val="22"/>
        </w:rPr>
        <w:t xml:space="preserve"> </w:t>
      </w:r>
      <w:r w:rsidRPr="00D719F5">
        <w:rPr>
          <w:rFonts w:ascii="Times New Roman" w:eastAsia="Calibri" w:hAnsi="Times New Roman"/>
          <w:sz w:val="22"/>
          <w:szCs w:val="22"/>
        </w:rPr>
        <w:t>esošo informāciju par otru</w:t>
      </w:r>
      <w:r w:rsidRPr="00D719F5">
        <w:rPr>
          <w:rFonts w:ascii="Times New Roman" w:hAnsi="Times New Roman"/>
          <w:sz w:val="22"/>
          <w:szCs w:val="22"/>
        </w:rPr>
        <w:t xml:space="preserve"> P</w:t>
      </w:r>
      <w:r w:rsidR="00303DA9" w:rsidRPr="00D719F5">
        <w:rPr>
          <w:rFonts w:ascii="Times New Roman" w:hAnsi="Times New Roman"/>
          <w:sz w:val="22"/>
          <w:szCs w:val="22"/>
        </w:rPr>
        <w:t>usi</w:t>
      </w:r>
      <w:r w:rsidRPr="00D719F5">
        <w:rPr>
          <w:rFonts w:ascii="Times New Roman" w:eastAsia="Calibri" w:hAnsi="Times New Roman"/>
          <w:sz w:val="22"/>
          <w:szCs w:val="22"/>
        </w:rPr>
        <w:t xml:space="preserve">. Šajā apakšpunktā minētie nosacījumi attiecas arī uz </w:t>
      </w:r>
      <w:r w:rsidRPr="00D719F5">
        <w:rPr>
          <w:rFonts w:ascii="Times New Roman" w:hAnsi="Times New Roman"/>
          <w:sz w:val="22"/>
          <w:szCs w:val="22"/>
        </w:rPr>
        <w:t xml:space="preserve">Līgumā </w:t>
      </w:r>
      <w:r w:rsidRPr="00D719F5">
        <w:rPr>
          <w:rFonts w:ascii="Times New Roman" w:eastAsia="Calibri" w:hAnsi="Times New Roman"/>
          <w:sz w:val="22"/>
          <w:szCs w:val="22"/>
        </w:rPr>
        <w:t xml:space="preserve">un tā pielikumos minētajiem </w:t>
      </w:r>
      <w:r w:rsidRPr="00D719F5">
        <w:rPr>
          <w:rFonts w:ascii="Times New Roman" w:hAnsi="Times New Roman"/>
          <w:sz w:val="22"/>
          <w:szCs w:val="22"/>
        </w:rPr>
        <w:t>P</w:t>
      </w:r>
      <w:r w:rsidR="00303DA9" w:rsidRPr="00D719F5">
        <w:rPr>
          <w:rFonts w:ascii="Times New Roman" w:hAnsi="Times New Roman"/>
          <w:sz w:val="22"/>
          <w:szCs w:val="22"/>
        </w:rPr>
        <w:t>ušu</w:t>
      </w:r>
      <w:r w:rsidRPr="00D719F5">
        <w:rPr>
          <w:rFonts w:ascii="Times New Roman" w:hAnsi="Times New Roman"/>
          <w:i/>
          <w:sz w:val="22"/>
          <w:szCs w:val="22"/>
        </w:rPr>
        <w:t xml:space="preserve"> </w:t>
      </w:r>
      <w:r w:rsidRPr="00D719F5">
        <w:rPr>
          <w:rFonts w:ascii="Times New Roman" w:eastAsia="Calibri" w:hAnsi="Times New Roman"/>
          <w:sz w:val="22"/>
          <w:szCs w:val="22"/>
        </w:rPr>
        <w:t>pārstāvjiem un to rekvizītiem.</w:t>
      </w:r>
    </w:p>
    <w:p w:rsidR="004A0E44" w:rsidRPr="00D719F5" w:rsidRDefault="004A0E44" w:rsidP="004679F0">
      <w:pPr>
        <w:tabs>
          <w:tab w:val="left" w:pos="-993"/>
          <w:tab w:val="left" w:pos="-851"/>
        </w:tabs>
        <w:spacing w:after="0"/>
        <w:rPr>
          <w:rFonts w:ascii="Times New Roman" w:eastAsia="Calibri" w:hAnsi="Times New Roman"/>
          <w:sz w:val="22"/>
          <w:szCs w:val="22"/>
        </w:rPr>
      </w:pPr>
      <w:r w:rsidRPr="00D719F5">
        <w:rPr>
          <w:rFonts w:ascii="Times New Roman" w:hAnsi="Times New Roman"/>
          <w:sz w:val="22"/>
          <w:szCs w:val="22"/>
        </w:rPr>
        <w:t>11.8.</w:t>
      </w:r>
      <w:r w:rsidRPr="00D719F5">
        <w:rPr>
          <w:rFonts w:ascii="Times New Roman" w:eastAsia="Calibri" w:hAnsi="Times New Roman"/>
          <w:sz w:val="22"/>
          <w:szCs w:val="22"/>
        </w:rPr>
        <w:t xml:space="preserve"> </w:t>
      </w:r>
      <w:r w:rsidRPr="00D719F5">
        <w:rPr>
          <w:rFonts w:ascii="Times New Roman" w:hAnsi="Times New Roman"/>
          <w:sz w:val="22"/>
          <w:szCs w:val="22"/>
        </w:rPr>
        <w:t>P</w:t>
      </w:r>
      <w:r w:rsidR="00303DA9" w:rsidRPr="00D719F5">
        <w:rPr>
          <w:rFonts w:ascii="Times New Roman" w:hAnsi="Times New Roman"/>
          <w:sz w:val="22"/>
          <w:szCs w:val="22"/>
        </w:rPr>
        <w:t>ušu</w:t>
      </w:r>
      <w:r w:rsidRPr="00D719F5">
        <w:rPr>
          <w:rFonts w:ascii="Times New Roman" w:hAnsi="Times New Roman"/>
          <w:i/>
          <w:sz w:val="22"/>
          <w:szCs w:val="22"/>
        </w:rPr>
        <w:t xml:space="preserve"> </w:t>
      </w:r>
      <w:r w:rsidRPr="00D719F5">
        <w:rPr>
          <w:rFonts w:ascii="Times New Roman" w:eastAsia="Calibri" w:hAnsi="Times New Roman"/>
          <w:sz w:val="22"/>
          <w:szCs w:val="22"/>
        </w:rPr>
        <w:t xml:space="preserve">reorganizācija vai to vadītāju maiņa nevar būt par pamatu līguma pārtraukšanai vai izbeigšanai. Gadījumā, ja kāds no </w:t>
      </w:r>
      <w:r w:rsidRPr="00D719F5">
        <w:rPr>
          <w:rFonts w:ascii="Times New Roman" w:hAnsi="Times New Roman"/>
          <w:sz w:val="22"/>
          <w:szCs w:val="22"/>
        </w:rPr>
        <w:t>P</w:t>
      </w:r>
      <w:r w:rsidR="00303DA9" w:rsidRPr="00D719F5">
        <w:rPr>
          <w:rFonts w:ascii="Times New Roman" w:hAnsi="Times New Roman"/>
          <w:sz w:val="22"/>
          <w:szCs w:val="22"/>
        </w:rPr>
        <w:t>usēm</w:t>
      </w:r>
      <w:r w:rsidRPr="00D719F5">
        <w:rPr>
          <w:rFonts w:ascii="Times New Roman" w:hAnsi="Times New Roman"/>
          <w:i/>
          <w:sz w:val="22"/>
          <w:szCs w:val="22"/>
        </w:rPr>
        <w:t xml:space="preserve"> </w:t>
      </w:r>
      <w:r w:rsidRPr="00D719F5">
        <w:rPr>
          <w:rFonts w:ascii="Times New Roman" w:eastAsia="Calibri" w:hAnsi="Times New Roman"/>
          <w:sz w:val="22"/>
          <w:szCs w:val="22"/>
        </w:rPr>
        <w:t xml:space="preserve">tiek reorganizēts vai likvidēts, līgums paliek spēkā un tā noteikumi ir saistoši </w:t>
      </w:r>
      <w:r w:rsidRPr="00D719F5">
        <w:rPr>
          <w:rFonts w:ascii="Times New Roman" w:hAnsi="Times New Roman"/>
          <w:sz w:val="22"/>
          <w:szCs w:val="22"/>
        </w:rPr>
        <w:t>PUŠU</w:t>
      </w:r>
      <w:r w:rsidRPr="00D719F5">
        <w:rPr>
          <w:rFonts w:ascii="Times New Roman" w:hAnsi="Times New Roman"/>
          <w:i/>
          <w:sz w:val="22"/>
          <w:szCs w:val="22"/>
        </w:rPr>
        <w:t xml:space="preserve"> </w:t>
      </w:r>
      <w:r w:rsidRPr="00D719F5">
        <w:rPr>
          <w:rFonts w:ascii="Times New Roman" w:eastAsia="Calibri" w:hAnsi="Times New Roman"/>
          <w:sz w:val="22"/>
          <w:szCs w:val="22"/>
        </w:rPr>
        <w:t xml:space="preserve">tiesību un saistību pārņēmējam. </w:t>
      </w:r>
      <w:r w:rsidRPr="00D719F5">
        <w:rPr>
          <w:rFonts w:ascii="Times New Roman" w:hAnsi="Times New Roman"/>
          <w:sz w:val="22"/>
          <w:szCs w:val="22"/>
        </w:rPr>
        <w:t>Viena P</w:t>
      </w:r>
      <w:r w:rsidR="00303DA9" w:rsidRPr="00D719F5">
        <w:rPr>
          <w:rFonts w:ascii="Times New Roman" w:hAnsi="Times New Roman"/>
          <w:sz w:val="22"/>
          <w:szCs w:val="22"/>
        </w:rPr>
        <w:t>use</w:t>
      </w:r>
      <w:r w:rsidRPr="00D719F5">
        <w:rPr>
          <w:rFonts w:ascii="Times New Roman" w:hAnsi="Times New Roman"/>
          <w:sz w:val="22"/>
          <w:szCs w:val="22"/>
        </w:rPr>
        <w:t xml:space="preserve"> </w:t>
      </w:r>
      <w:r w:rsidRPr="00D719F5">
        <w:rPr>
          <w:rFonts w:ascii="Times New Roman" w:eastAsia="Calibri" w:hAnsi="Times New Roman"/>
          <w:sz w:val="22"/>
          <w:szCs w:val="22"/>
        </w:rPr>
        <w:t xml:space="preserve">brīdina </w:t>
      </w:r>
      <w:r w:rsidRPr="00D719F5">
        <w:rPr>
          <w:rFonts w:ascii="Times New Roman" w:hAnsi="Times New Roman"/>
          <w:sz w:val="22"/>
          <w:szCs w:val="22"/>
        </w:rPr>
        <w:t>otru P</w:t>
      </w:r>
      <w:r w:rsidR="00303DA9" w:rsidRPr="00D719F5">
        <w:rPr>
          <w:rFonts w:ascii="Times New Roman" w:hAnsi="Times New Roman"/>
          <w:sz w:val="22"/>
          <w:szCs w:val="22"/>
        </w:rPr>
        <w:t>usi</w:t>
      </w:r>
      <w:r w:rsidR="00303DA9" w:rsidRPr="00D719F5">
        <w:rPr>
          <w:rFonts w:ascii="Times New Roman" w:hAnsi="Times New Roman"/>
          <w:i/>
          <w:sz w:val="22"/>
          <w:szCs w:val="22"/>
        </w:rPr>
        <w:t xml:space="preserve"> </w:t>
      </w:r>
      <w:r w:rsidRPr="00D719F5">
        <w:rPr>
          <w:rFonts w:ascii="Times New Roman" w:eastAsia="Calibri" w:hAnsi="Times New Roman"/>
          <w:sz w:val="22"/>
          <w:szCs w:val="22"/>
        </w:rPr>
        <w:t>par šādu apstākļu iestāšanos vienu mēnesi iepriekš.</w:t>
      </w:r>
    </w:p>
    <w:p w:rsidR="006C78B7" w:rsidRPr="00D719F5" w:rsidRDefault="006C78B7" w:rsidP="006C78B7">
      <w:pPr>
        <w:tabs>
          <w:tab w:val="left" w:pos="-993"/>
          <w:tab w:val="left" w:pos="-851"/>
        </w:tabs>
        <w:spacing w:after="0"/>
        <w:rPr>
          <w:rFonts w:ascii="Times New Roman" w:hAnsi="Times New Roman"/>
          <w:noProof/>
          <w:sz w:val="22"/>
          <w:szCs w:val="22"/>
        </w:rPr>
      </w:pPr>
      <w:r w:rsidRPr="00D719F5">
        <w:rPr>
          <w:rFonts w:ascii="Times New Roman" w:hAnsi="Times New Roman"/>
          <w:noProof/>
          <w:sz w:val="22"/>
          <w:szCs w:val="22"/>
        </w:rPr>
        <w:t>11.9. Līguma izpildei puses norīko savus pārstāju:</w:t>
      </w:r>
    </w:p>
    <w:p w:rsidR="006C78B7" w:rsidRPr="00D719F5" w:rsidRDefault="006C78B7" w:rsidP="006C78B7">
      <w:pPr>
        <w:tabs>
          <w:tab w:val="left" w:pos="-993"/>
          <w:tab w:val="left" w:pos="-851"/>
        </w:tabs>
        <w:spacing w:after="0"/>
        <w:rPr>
          <w:rFonts w:ascii="Times New Roman" w:hAnsi="Times New Roman"/>
          <w:noProof/>
          <w:sz w:val="22"/>
          <w:szCs w:val="22"/>
        </w:rPr>
      </w:pPr>
      <w:r w:rsidRPr="00D719F5">
        <w:rPr>
          <w:rFonts w:ascii="Times New Roman" w:hAnsi="Times New Roman"/>
          <w:noProof/>
          <w:sz w:val="22"/>
          <w:szCs w:val="22"/>
        </w:rPr>
        <w:t>11.9.1. no Pasūtītāja puses ____________. Tel.__________, e-pasts______________</w:t>
      </w:r>
    </w:p>
    <w:p w:rsidR="006C78B7" w:rsidRPr="00D719F5" w:rsidRDefault="006C78B7" w:rsidP="006C78B7">
      <w:pPr>
        <w:tabs>
          <w:tab w:val="left" w:pos="-993"/>
          <w:tab w:val="left" w:pos="-851"/>
        </w:tabs>
        <w:spacing w:after="0"/>
        <w:rPr>
          <w:rFonts w:ascii="Times New Roman" w:hAnsi="Times New Roman"/>
          <w:noProof/>
          <w:sz w:val="22"/>
          <w:szCs w:val="22"/>
        </w:rPr>
      </w:pPr>
      <w:r w:rsidRPr="00D719F5">
        <w:rPr>
          <w:rFonts w:ascii="Times New Roman" w:hAnsi="Times New Roman"/>
          <w:noProof/>
          <w:sz w:val="22"/>
          <w:szCs w:val="22"/>
        </w:rPr>
        <w:t>11.9.2. no Izpildītāja Puses ____________. Tel.__________, e-pasts______________</w:t>
      </w:r>
    </w:p>
    <w:p w:rsidR="00544752" w:rsidRPr="00D719F5" w:rsidRDefault="006C78B7" w:rsidP="006C78B7">
      <w:pPr>
        <w:tabs>
          <w:tab w:val="left" w:pos="-993"/>
          <w:tab w:val="left" w:pos="-851"/>
        </w:tabs>
        <w:spacing w:after="0"/>
        <w:rPr>
          <w:rFonts w:ascii="Times New Roman" w:hAnsi="Times New Roman"/>
          <w:noProof/>
          <w:sz w:val="22"/>
          <w:szCs w:val="22"/>
        </w:rPr>
      </w:pPr>
      <w:r w:rsidRPr="00D719F5">
        <w:rPr>
          <w:rFonts w:ascii="Times New Roman" w:hAnsi="Times New Roman"/>
          <w:noProof/>
          <w:sz w:val="22"/>
          <w:szCs w:val="22"/>
        </w:rPr>
        <w:t>11.10. Līgums ir sagatavots latviešu valodā uz __(____) lapām 3(trīs) eksemplāros ar __ pielikumiem uz _____ lapām,  kuri ir ar vienādu juridisku spēku</w:t>
      </w:r>
    </w:p>
    <w:p w:rsidR="009565E7" w:rsidRPr="00D719F5" w:rsidRDefault="009565E7" w:rsidP="009565E7">
      <w:pPr>
        <w:spacing w:after="0"/>
        <w:jc w:val="center"/>
        <w:rPr>
          <w:rFonts w:ascii="Times New Roman" w:hAnsi="Times New Roman"/>
          <w:b/>
          <w:sz w:val="22"/>
          <w:szCs w:val="22"/>
        </w:rPr>
      </w:pPr>
      <w:r w:rsidRPr="00D719F5">
        <w:rPr>
          <w:rFonts w:ascii="Times New Roman" w:hAnsi="Times New Roman"/>
          <w:b/>
          <w:sz w:val="22"/>
          <w:szCs w:val="22"/>
        </w:rPr>
        <w:t>12. Līguma pielikumi</w:t>
      </w:r>
    </w:p>
    <w:p w:rsidR="009565E7" w:rsidRPr="00D719F5" w:rsidRDefault="009565E7" w:rsidP="004679F0">
      <w:pPr>
        <w:spacing w:after="0"/>
        <w:rPr>
          <w:rFonts w:ascii="Times New Roman" w:hAnsi="Times New Roman"/>
          <w:sz w:val="22"/>
          <w:szCs w:val="22"/>
        </w:rPr>
      </w:pPr>
      <w:r w:rsidRPr="00D719F5">
        <w:rPr>
          <w:rFonts w:ascii="Times New Roman" w:hAnsi="Times New Roman"/>
          <w:sz w:val="22"/>
          <w:szCs w:val="22"/>
        </w:rPr>
        <w:t>1.</w:t>
      </w:r>
    </w:p>
    <w:p w:rsidR="009565E7" w:rsidRPr="00D719F5" w:rsidRDefault="009565E7" w:rsidP="004679F0">
      <w:pPr>
        <w:spacing w:after="0"/>
        <w:rPr>
          <w:rFonts w:ascii="Times New Roman" w:hAnsi="Times New Roman"/>
          <w:sz w:val="22"/>
          <w:szCs w:val="22"/>
        </w:rPr>
      </w:pPr>
      <w:r w:rsidRPr="00D719F5">
        <w:rPr>
          <w:rFonts w:ascii="Times New Roman" w:hAnsi="Times New Roman"/>
          <w:sz w:val="22"/>
          <w:szCs w:val="22"/>
        </w:rPr>
        <w:t xml:space="preserve">2. </w:t>
      </w:r>
    </w:p>
    <w:p w:rsidR="004A0E44" w:rsidRPr="00D719F5" w:rsidRDefault="004A0E44" w:rsidP="00A16905">
      <w:pPr>
        <w:pStyle w:val="BodyText2"/>
        <w:numPr>
          <w:ilvl w:val="0"/>
          <w:numId w:val="20"/>
        </w:numPr>
        <w:spacing w:after="0" w:line="240" w:lineRule="auto"/>
        <w:jc w:val="center"/>
        <w:rPr>
          <w:b/>
          <w:sz w:val="22"/>
          <w:szCs w:val="22"/>
          <w:lang w:val="lv-LV"/>
        </w:rPr>
      </w:pPr>
      <w:r w:rsidRPr="00D719F5">
        <w:rPr>
          <w:b/>
          <w:sz w:val="22"/>
          <w:szCs w:val="22"/>
          <w:lang w:val="lv-LV"/>
        </w:rPr>
        <w:t>Pušu juridiskās adreses un rekvizīti</w:t>
      </w:r>
    </w:p>
    <w:tbl>
      <w:tblPr>
        <w:tblW w:w="4957" w:type="pct"/>
        <w:tblLook w:val="0000"/>
      </w:tblPr>
      <w:tblGrid>
        <w:gridCol w:w="5407"/>
        <w:gridCol w:w="4923"/>
      </w:tblGrid>
      <w:tr w:rsidR="006C78B7" w:rsidRPr="00D719F5" w:rsidTr="006229DF">
        <w:tc>
          <w:tcPr>
            <w:tcW w:w="2617" w:type="pct"/>
            <w:tcBorders>
              <w:top w:val="single" w:sz="4" w:space="0" w:color="auto"/>
              <w:left w:val="single" w:sz="4" w:space="0" w:color="auto"/>
              <w:bottom w:val="single" w:sz="4" w:space="0" w:color="auto"/>
              <w:right w:val="single" w:sz="4" w:space="0" w:color="auto"/>
            </w:tcBorders>
            <w:vAlign w:val="center"/>
          </w:tcPr>
          <w:p w:rsidR="006C78B7" w:rsidRPr="00D719F5" w:rsidRDefault="006C78B7" w:rsidP="006C78B7">
            <w:pPr>
              <w:pStyle w:val="BodyText2"/>
              <w:ind w:left="720"/>
              <w:rPr>
                <w:b/>
                <w:sz w:val="22"/>
                <w:szCs w:val="22"/>
                <w:lang w:val="lv-LV"/>
              </w:rPr>
            </w:pPr>
            <w:r w:rsidRPr="00D719F5">
              <w:rPr>
                <w:b/>
                <w:sz w:val="22"/>
                <w:szCs w:val="22"/>
                <w:lang w:val="lv-LV"/>
              </w:rPr>
              <w:t>Pasūtītājs:</w:t>
            </w:r>
          </w:p>
        </w:tc>
        <w:tc>
          <w:tcPr>
            <w:tcW w:w="2383" w:type="pct"/>
            <w:tcBorders>
              <w:top w:val="single" w:sz="4" w:space="0" w:color="auto"/>
              <w:left w:val="single" w:sz="4" w:space="0" w:color="auto"/>
              <w:bottom w:val="single" w:sz="4" w:space="0" w:color="auto"/>
              <w:right w:val="single" w:sz="4" w:space="0" w:color="auto"/>
            </w:tcBorders>
            <w:vAlign w:val="center"/>
          </w:tcPr>
          <w:p w:rsidR="006C78B7" w:rsidRPr="00D719F5" w:rsidRDefault="006C78B7" w:rsidP="006C78B7">
            <w:pPr>
              <w:pStyle w:val="BodyText2"/>
              <w:ind w:left="720"/>
              <w:rPr>
                <w:b/>
                <w:sz w:val="22"/>
                <w:szCs w:val="22"/>
              </w:rPr>
            </w:pPr>
            <w:r w:rsidRPr="00D719F5">
              <w:rPr>
                <w:b/>
                <w:sz w:val="22"/>
                <w:szCs w:val="22"/>
                <w:lang w:val="lv-LV"/>
              </w:rPr>
              <w:t>Izpildītājs</w:t>
            </w:r>
            <w:r w:rsidRPr="00D719F5">
              <w:rPr>
                <w:b/>
                <w:sz w:val="22"/>
                <w:szCs w:val="22"/>
              </w:rPr>
              <w:t>:</w:t>
            </w:r>
          </w:p>
        </w:tc>
      </w:tr>
      <w:tr w:rsidR="006C78B7" w:rsidRPr="006C78B7" w:rsidTr="006229DF">
        <w:tc>
          <w:tcPr>
            <w:tcW w:w="2617" w:type="pct"/>
            <w:tcBorders>
              <w:top w:val="single" w:sz="4" w:space="0" w:color="auto"/>
              <w:left w:val="single" w:sz="4" w:space="0" w:color="auto"/>
              <w:bottom w:val="single" w:sz="4" w:space="0" w:color="auto"/>
              <w:right w:val="single" w:sz="4" w:space="0" w:color="auto"/>
            </w:tcBorders>
            <w:vAlign w:val="center"/>
          </w:tcPr>
          <w:p w:rsidR="006C78B7" w:rsidRPr="006C78B7" w:rsidRDefault="006C78B7" w:rsidP="006C78B7">
            <w:pPr>
              <w:pStyle w:val="BodyText2"/>
              <w:ind w:left="720"/>
              <w:rPr>
                <w:b/>
                <w:i/>
                <w:sz w:val="22"/>
                <w:szCs w:val="22"/>
                <w:lang w:val="lv-LV"/>
              </w:rPr>
            </w:pPr>
            <w:r w:rsidRPr="00D719F5">
              <w:rPr>
                <w:b/>
                <w:sz w:val="22"/>
                <w:szCs w:val="22"/>
                <w:lang w:val="lv-LV"/>
              </w:rPr>
              <w:t>Latvijas Lauksaimniecības universitāte</w:t>
            </w:r>
            <w:r w:rsidRPr="006C78B7">
              <w:rPr>
                <w:b/>
                <w:sz w:val="22"/>
                <w:szCs w:val="22"/>
                <w:lang w:val="lv-LV"/>
              </w:rPr>
              <w:t xml:space="preserve"> </w:t>
            </w:r>
          </w:p>
        </w:tc>
        <w:tc>
          <w:tcPr>
            <w:tcW w:w="2383" w:type="pct"/>
            <w:tcBorders>
              <w:top w:val="single" w:sz="4" w:space="0" w:color="auto"/>
              <w:left w:val="single" w:sz="4" w:space="0" w:color="auto"/>
              <w:bottom w:val="single" w:sz="4" w:space="0" w:color="auto"/>
              <w:right w:val="single" w:sz="4" w:space="0" w:color="auto"/>
            </w:tcBorders>
            <w:vAlign w:val="center"/>
          </w:tcPr>
          <w:p w:rsidR="006C78B7" w:rsidRPr="006C78B7" w:rsidRDefault="006C78B7" w:rsidP="006C78B7">
            <w:pPr>
              <w:pStyle w:val="BodyText2"/>
              <w:ind w:left="720"/>
              <w:rPr>
                <w:b/>
                <w:bCs/>
                <w:sz w:val="22"/>
                <w:szCs w:val="22"/>
              </w:rPr>
            </w:pPr>
          </w:p>
        </w:tc>
      </w:tr>
      <w:tr w:rsidR="006C78B7" w:rsidRPr="006C78B7" w:rsidTr="006229DF">
        <w:trPr>
          <w:trHeight w:val="359"/>
        </w:trPr>
        <w:tc>
          <w:tcPr>
            <w:tcW w:w="2617" w:type="pct"/>
            <w:tcBorders>
              <w:top w:val="single" w:sz="4" w:space="0" w:color="auto"/>
              <w:left w:val="single" w:sz="4" w:space="0" w:color="auto"/>
              <w:bottom w:val="single" w:sz="4" w:space="0" w:color="auto"/>
              <w:right w:val="single" w:sz="4" w:space="0" w:color="auto"/>
            </w:tcBorders>
          </w:tcPr>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p w:rsidR="006C78B7" w:rsidRPr="006C78B7" w:rsidRDefault="006C78B7" w:rsidP="006C78B7">
            <w:pPr>
              <w:pStyle w:val="BodyText2"/>
              <w:ind w:left="720"/>
              <w:rPr>
                <w:b/>
                <w:sz w:val="22"/>
                <w:szCs w:val="22"/>
                <w:lang w:val="lv-LV"/>
              </w:rPr>
            </w:pPr>
          </w:p>
        </w:tc>
        <w:tc>
          <w:tcPr>
            <w:tcW w:w="2383" w:type="pct"/>
            <w:tcBorders>
              <w:top w:val="single" w:sz="4" w:space="0" w:color="auto"/>
              <w:left w:val="single" w:sz="4" w:space="0" w:color="auto"/>
              <w:bottom w:val="single" w:sz="4" w:space="0" w:color="auto"/>
              <w:right w:val="single" w:sz="4" w:space="0" w:color="auto"/>
            </w:tcBorders>
          </w:tcPr>
          <w:p w:rsidR="006C78B7" w:rsidRPr="006C78B7" w:rsidRDefault="006C78B7" w:rsidP="006C78B7">
            <w:pPr>
              <w:pStyle w:val="BodyText2"/>
              <w:ind w:left="720"/>
              <w:rPr>
                <w:b/>
                <w:sz w:val="22"/>
                <w:szCs w:val="22"/>
              </w:rPr>
            </w:pPr>
          </w:p>
        </w:tc>
      </w:tr>
      <w:bookmarkEnd w:id="5"/>
      <w:bookmarkEnd w:id="6"/>
    </w:tbl>
    <w:p w:rsidR="006C78B7" w:rsidRPr="009565E7" w:rsidRDefault="006C78B7" w:rsidP="006C78B7">
      <w:pPr>
        <w:pStyle w:val="BodyText2"/>
        <w:spacing w:after="0" w:line="240" w:lineRule="auto"/>
        <w:ind w:left="720"/>
        <w:rPr>
          <w:b/>
          <w:sz w:val="22"/>
          <w:szCs w:val="22"/>
          <w:lang w:val="lv-LV"/>
        </w:rPr>
      </w:pPr>
    </w:p>
    <w:sectPr w:rsidR="006C78B7" w:rsidRPr="009565E7" w:rsidSect="00B81BFA">
      <w:footerReference w:type="default" r:id="rId22"/>
      <w:pgSz w:w="11906" w:h="16838" w:code="9"/>
      <w:pgMar w:top="851" w:right="851" w:bottom="709"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33" w:rsidRDefault="00EC5233">
      <w:pPr>
        <w:spacing w:after="0"/>
      </w:pPr>
      <w:r>
        <w:separator/>
      </w:r>
    </w:p>
  </w:endnote>
  <w:endnote w:type="continuationSeparator" w:id="0">
    <w:p w:rsidR="00EC5233" w:rsidRDefault="00EC523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EU Albertina">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alibri">
    <w:panose1 w:val="020F0502020204030204"/>
    <w:charset w:val="BA"/>
    <w:family w:val="swiss"/>
    <w:pitch w:val="variable"/>
    <w:sig w:usb0="E00002FF" w:usb1="4000ACFF" w:usb2="00000001" w:usb3="00000000" w:csb0="0000019F" w:csb1="00000000"/>
  </w:font>
  <w:font w:name="Lucida Grande">
    <w:altName w:val="Times New Roman"/>
    <w:charset w:val="00"/>
    <w:family w:val="roman"/>
    <w:pitch w:val="default"/>
    <w:sig w:usb0="00000000" w:usb1="00000000" w:usb2="00000000" w:usb3="00000000" w:csb0="00000000" w:csb1="00000000"/>
  </w:font>
  <w:font w:name="Courier New BaltRim">
    <w:altName w:val="Courier New"/>
    <w:charset w:val="00"/>
    <w:family w:val="modern"/>
    <w:pitch w:val="fixed"/>
    <w:sig w:usb0="00000003" w:usb1="00000000" w:usb2="00000000" w:usb3="00000000" w:csb0="00000001" w:csb1="00000000"/>
  </w:font>
  <w:font w:name="SimSun-PUA">
    <w:altName w:val="Microsoft YaHei"/>
    <w:panose1 w:val="00000000000000000000"/>
    <w:charset w:val="86"/>
    <w:family w:val="auto"/>
    <w:notTrueType/>
    <w:pitch w:val="variable"/>
    <w:sig w:usb0="00000000" w:usb1="080E0000" w:usb2="00000010" w:usb3="00000000" w:csb0="00040000"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C63" w:rsidRDefault="00714094">
    <w:pPr>
      <w:pStyle w:val="Footer"/>
      <w:jc w:val="center"/>
    </w:pPr>
    <w:r>
      <w:fldChar w:fldCharType="begin"/>
    </w:r>
    <w:r w:rsidR="00326C63">
      <w:instrText xml:space="preserve"> PAGE   \* MERGEFORMAT </w:instrText>
    </w:r>
    <w:r>
      <w:fldChar w:fldCharType="separate"/>
    </w:r>
    <w:r w:rsidR="00387FE1">
      <w:rPr>
        <w:noProof/>
      </w:rPr>
      <w:t>9</w:t>
    </w:r>
    <w:r>
      <w:rPr>
        <w:noProof/>
      </w:rPr>
      <w:fldChar w:fldCharType="end"/>
    </w:r>
  </w:p>
  <w:p w:rsidR="00326C63" w:rsidRDefault="00326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33" w:rsidRDefault="00EC5233">
      <w:pPr>
        <w:spacing w:after="0"/>
      </w:pPr>
      <w:r>
        <w:separator/>
      </w:r>
    </w:p>
  </w:footnote>
  <w:footnote w:type="continuationSeparator" w:id="0">
    <w:p w:rsidR="00EC5233" w:rsidRDefault="00EC523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440"/>
        </w:tabs>
        <w:ind w:left="1440" w:hanging="360"/>
      </w:pPr>
    </w:lvl>
  </w:abstractNum>
  <w:abstractNum w:abstractNumId="1">
    <w:nsid w:val="00000002"/>
    <w:multiLevelType w:val="multilevel"/>
    <w:tmpl w:val="1C40376C"/>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080"/>
        </w:tabs>
        <w:ind w:left="1080" w:hanging="360"/>
      </w:pPr>
      <w:rPr>
        <w:i w:val="0"/>
        <w:iCs/>
      </w:rPr>
    </w:lvl>
    <w:lvl w:ilvl="2">
      <w:start w:val="1"/>
      <w:numFmt w:val="decimal"/>
      <w:lvlText w:val="%2.%3."/>
      <w:lvlJc w:val="left"/>
      <w:pPr>
        <w:tabs>
          <w:tab w:val="num" w:pos="1440"/>
        </w:tabs>
        <w:ind w:left="1440" w:hanging="360"/>
      </w:pPr>
      <w:rPr>
        <w:b w:val="0"/>
      </w:r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1440"/>
        </w:tabs>
        <w:ind w:left="1440" w:hanging="360"/>
      </w:pPr>
    </w:lvl>
  </w:abstractNum>
  <w:abstractNum w:abstractNumId="3">
    <w:nsid w:val="00000005"/>
    <w:multiLevelType w:val="singleLevel"/>
    <w:tmpl w:val="00000005"/>
    <w:name w:val="WW8Num5"/>
    <w:lvl w:ilvl="0">
      <w:start w:val="1"/>
      <w:numFmt w:val="decimal"/>
      <w:lvlText w:val="%1."/>
      <w:lvlJc w:val="left"/>
      <w:pPr>
        <w:tabs>
          <w:tab w:val="num" w:pos="1440"/>
        </w:tabs>
        <w:ind w:left="1440" w:hanging="360"/>
      </w:pPr>
    </w:lvl>
  </w:abstractNum>
  <w:abstractNum w:abstractNumId="4">
    <w:nsid w:val="00000006"/>
    <w:multiLevelType w:val="singleLevel"/>
    <w:tmpl w:val="A94EB896"/>
    <w:name w:val="WW8Num6"/>
    <w:lvl w:ilvl="0">
      <w:start w:val="1"/>
      <w:numFmt w:val="decimal"/>
      <w:lvlText w:val="%1)"/>
      <w:lvlJc w:val="left"/>
      <w:pPr>
        <w:tabs>
          <w:tab w:val="num" w:pos="1440"/>
        </w:tabs>
        <w:ind w:left="1440" w:hanging="360"/>
      </w:pPr>
      <w:rPr>
        <w:rFonts w:hint="default"/>
        <w:vertAlign w:val="baseline"/>
      </w:rPr>
    </w:lvl>
  </w:abstractNum>
  <w:abstractNum w:abstractNumId="5">
    <w:nsid w:val="00000009"/>
    <w:multiLevelType w:val="multilevel"/>
    <w:tmpl w:val="14B0FE8C"/>
    <w:name w:val="WW8Num9"/>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0000000A"/>
    <w:multiLevelType w:val="singleLevel"/>
    <w:tmpl w:val="0000000A"/>
    <w:name w:val="WW8Num10"/>
    <w:lvl w:ilvl="0">
      <w:start w:val="1"/>
      <w:numFmt w:val="decimal"/>
      <w:lvlText w:val="%1."/>
      <w:lvlJc w:val="left"/>
      <w:pPr>
        <w:tabs>
          <w:tab w:val="num" w:pos="1440"/>
        </w:tabs>
        <w:ind w:left="1440" w:hanging="360"/>
      </w:pPr>
    </w:lvl>
  </w:abstractNum>
  <w:abstractNum w:abstractNumId="7">
    <w:nsid w:val="0000000B"/>
    <w:multiLevelType w:val="singleLevel"/>
    <w:tmpl w:val="0000000B"/>
    <w:name w:val="WW8Num11"/>
    <w:lvl w:ilvl="0">
      <w:start w:val="1"/>
      <w:numFmt w:val="decimal"/>
      <w:lvlText w:val="%1."/>
      <w:lvlJc w:val="left"/>
      <w:pPr>
        <w:tabs>
          <w:tab w:val="num" w:pos="1440"/>
        </w:tabs>
        <w:ind w:left="1440" w:hanging="360"/>
      </w:pPr>
    </w:lvl>
  </w:abstractNum>
  <w:abstractNum w:abstractNumId="8">
    <w:nsid w:val="0000000C"/>
    <w:multiLevelType w:val="singleLevel"/>
    <w:tmpl w:val="4A3A0BFE"/>
    <w:name w:val="WW8Num12"/>
    <w:lvl w:ilvl="0">
      <w:start w:val="1"/>
      <w:numFmt w:val="decimal"/>
      <w:lvlText w:val="%1)"/>
      <w:lvlJc w:val="left"/>
      <w:pPr>
        <w:tabs>
          <w:tab w:val="num" w:pos="1440"/>
        </w:tabs>
        <w:ind w:left="1440" w:hanging="360"/>
      </w:pPr>
      <w:rPr>
        <w:vertAlign w:val="baseline"/>
      </w:rPr>
    </w:lvl>
  </w:abstractNum>
  <w:abstractNum w:abstractNumId="9">
    <w:nsid w:val="0000000D"/>
    <w:multiLevelType w:val="singleLevel"/>
    <w:tmpl w:val="0000000D"/>
    <w:name w:val="WW8Num13"/>
    <w:lvl w:ilvl="0">
      <w:start w:val="5"/>
      <w:numFmt w:val="bullet"/>
      <w:lvlText w:val="-"/>
      <w:lvlJc w:val="left"/>
      <w:pPr>
        <w:tabs>
          <w:tab w:val="num" w:pos="420"/>
        </w:tabs>
        <w:ind w:left="420" w:hanging="360"/>
      </w:pPr>
      <w:rPr>
        <w:rFonts w:ascii="Times New Roman" w:hAnsi="Times New Roman" w:cs="Times New Roman"/>
      </w:rPr>
    </w:lvl>
  </w:abstractNum>
  <w:abstractNum w:abstractNumId="10">
    <w:nsid w:val="0000000E"/>
    <w:multiLevelType w:val="singleLevel"/>
    <w:tmpl w:val="C5DAD31E"/>
    <w:name w:val="WW8Num14"/>
    <w:lvl w:ilvl="0">
      <w:start w:val="1"/>
      <w:numFmt w:val="decimal"/>
      <w:lvlText w:val="%1."/>
      <w:lvlJc w:val="left"/>
      <w:pPr>
        <w:tabs>
          <w:tab w:val="num" w:pos="1440"/>
        </w:tabs>
        <w:ind w:left="1440" w:hanging="360"/>
      </w:pPr>
      <w:rPr>
        <w:vertAlign w:val="baseline"/>
      </w:rPr>
    </w:lvl>
  </w:abstractNum>
  <w:abstractNum w:abstractNumId="11">
    <w:nsid w:val="00000010"/>
    <w:multiLevelType w:val="singleLevel"/>
    <w:tmpl w:val="00000010"/>
    <w:name w:val="WW8Num16"/>
    <w:lvl w:ilvl="0">
      <w:start w:val="1"/>
      <w:numFmt w:val="decimal"/>
      <w:lvlText w:val="%1."/>
      <w:lvlJc w:val="left"/>
      <w:pPr>
        <w:tabs>
          <w:tab w:val="num" w:pos="1440"/>
        </w:tabs>
        <w:ind w:left="1440" w:hanging="360"/>
      </w:pPr>
    </w:lvl>
  </w:abstractNum>
  <w:abstractNum w:abstractNumId="12">
    <w:nsid w:val="00F4354F"/>
    <w:multiLevelType w:val="hybridMultilevel"/>
    <w:tmpl w:val="60E220F0"/>
    <w:lvl w:ilvl="0" w:tplc="C34491E6">
      <w:start w:val="1"/>
      <w:numFmt w:val="bullet"/>
      <w:lvlText w:val=""/>
      <w:lvlJc w:val="left"/>
      <w:pPr>
        <w:ind w:left="2520" w:hanging="360"/>
      </w:pPr>
      <w:rPr>
        <w:rFonts w:ascii="Symbol" w:hAnsi="Symbol" w:hint="default"/>
      </w:rPr>
    </w:lvl>
    <w:lvl w:ilvl="1" w:tplc="06987054">
      <w:start w:val="1"/>
      <w:numFmt w:val="bullet"/>
      <w:pStyle w:val="ListBullet"/>
      <w:lvlText w:val=""/>
      <w:lvlJc w:val="left"/>
      <w:pPr>
        <w:ind w:left="2520" w:hanging="360"/>
      </w:pPr>
      <w:rPr>
        <w:rFonts w:ascii="Symbol" w:hAnsi="Symbol" w:hint="default"/>
      </w:rPr>
    </w:lvl>
    <w:lvl w:ilvl="2" w:tplc="04260005">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C7F09BA"/>
    <w:multiLevelType w:val="hybridMultilevel"/>
    <w:tmpl w:val="91946E12"/>
    <w:lvl w:ilvl="0" w:tplc="ED4AEA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E7C5C68"/>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17C73B2"/>
    <w:multiLevelType w:val="multilevel"/>
    <w:tmpl w:val="8CDEAAFC"/>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9">
    <w:nsid w:val="13B82C84"/>
    <w:multiLevelType w:val="hybridMultilevel"/>
    <w:tmpl w:val="F266C668"/>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187E44CE"/>
    <w:multiLevelType w:val="multilevel"/>
    <w:tmpl w:val="A29247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E4746E1"/>
    <w:multiLevelType w:val="multilevel"/>
    <w:tmpl w:val="E35252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22636555"/>
    <w:multiLevelType w:val="multilevel"/>
    <w:tmpl w:val="5E0A39F2"/>
    <w:lvl w:ilvl="0">
      <w:start w:val="4"/>
      <w:numFmt w:val="decimal"/>
      <w:lvlText w:val="%1."/>
      <w:lvlJc w:val="left"/>
      <w:pPr>
        <w:ind w:left="645" w:hanging="645"/>
      </w:pPr>
      <w:rPr>
        <w:rFonts w:hint="default"/>
      </w:rPr>
    </w:lvl>
    <w:lvl w:ilvl="1">
      <w:start w:val="4"/>
      <w:numFmt w:val="decimal"/>
      <w:lvlText w:val="%1.%2."/>
      <w:lvlJc w:val="left"/>
      <w:pPr>
        <w:ind w:left="885" w:hanging="645"/>
      </w:pPr>
      <w:rPr>
        <w:rFonts w:hint="default"/>
        <w:b w:val="0"/>
      </w:rPr>
    </w:lvl>
    <w:lvl w:ilvl="2">
      <w:start w:val="1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6">
    <w:nsid w:val="22696044"/>
    <w:multiLevelType w:val="multilevel"/>
    <w:tmpl w:val="85E8B45A"/>
    <w:lvl w:ilvl="0">
      <w:start w:val="4"/>
      <w:numFmt w:val="decimal"/>
      <w:lvlText w:val="%1."/>
      <w:lvlJc w:val="left"/>
      <w:pPr>
        <w:ind w:left="360" w:hanging="360"/>
      </w:pPr>
      <w:rPr>
        <w:rFonts w:hint="default"/>
      </w:rPr>
    </w:lvl>
    <w:lvl w:ilvl="1">
      <w:start w:val="3"/>
      <w:numFmt w:val="decimal"/>
      <w:lvlText w:val="%1.%2."/>
      <w:lvlJc w:val="left"/>
      <w:pPr>
        <w:ind w:left="600" w:hanging="360"/>
      </w:pPr>
      <w:rPr>
        <w:rFonts w:hint="default"/>
        <w:b w:val="0"/>
        <w:color w:val="auto"/>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nsid w:val="29E02DE6"/>
    <w:multiLevelType w:val="multilevel"/>
    <w:tmpl w:val="CEA8BBEE"/>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2C5C76FF"/>
    <w:multiLevelType w:val="multilevel"/>
    <w:tmpl w:val="D3FC0E8E"/>
    <w:lvl w:ilvl="0">
      <w:start w:val="2"/>
      <w:numFmt w:val="decimal"/>
      <w:lvlText w:val="%1."/>
      <w:lvlJc w:val="left"/>
      <w:pPr>
        <w:ind w:left="4540" w:hanging="360"/>
      </w:pPr>
      <w:rPr>
        <w:rFonts w:hint="default"/>
        <w:b/>
        <w:i w:val="0"/>
        <w:strike w:val="0"/>
        <w:sz w:val="24"/>
        <w:szCs w:val="24"/>
      </w:rPr>
    </w:lvl>
    <w:lvl w:ilvl="1">
      <w:start w:val="1"/>
      <w:numFmt w:val="decimal"/>
      <w:lvlText w:val="%1.%2."/>
      <w:lvlJc w:val="left"/>
      <w:pPr>
        <w:ind w:left="1353" w:hanging="360"/>
      </w:pPr>
      <w:rPr>
        <w:rFonts w:ascii="Times New Roman" w:hAnsi="Times New Roman" w:cs="Times New Roman" w:hint="default"/>
        <w:b w:val="0"/>
        <w:color w:val="auto"/>
        <w:sz w:val="24"/>
        <w:szCs w:val="24"/>
      </w:rPr>
    </w:lvl>
    <w:lvl w:ilvl="2">
      <w:start w:val="1"/>
      <w:numFmt w:val="decimal"/>
      <w:lvlText w:val="%1.%2.%3."/>
      <w:lvlJc w:val="left"/>
      <w:pPr>
        <w:ind w:left="1855" w:hanging="720"/>
      </w:pPr>
      <w:rPr>
        <w:rFonts w:hint="default"/>
        <w:b w:val="0"/>
        <w:color w:val="auto"/>
      </w:rPr>
    </w:lvl>
    <w:lvl w:ilvl="3">
      <w:start w:val="1"/>
      <w:numFmt w:val="decimal"/>
      <w:lvlText w:val="%1.%2.%3.%4."/>
      <w:lvlJc w:val="left"/>
      <w:pPr>
        <w:ind w:left="1855" w:hanging="720"/>
      </w:pPr>
      <w:rPr>
        <w:rFonts w:hint="default"/>
        <w:b w:val="0"/>
        <w:color w:val="auto"/>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2E8435B8"/>
    <w:multiLevelType w:val="hybridMultilevel"/>
    <w:tmpl w:val="DB0AB40E"/>
    <w:lvl w:ilvl="0" w:tplc="ED4AEA7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F5C2B20"/>
    <w:multiLevelType w:val="hybridMultilevel"/>
    <w:tmpl w:val="47A61E6C"/>
    <w:lvl w:ilvl="0" w:tplc="ED4AEA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2">
    <w:nsid w:val="392B61C7"/>
    <w:multiLevelType w:val="hybridMultilevel"/>
    <w:tmpl w:val="5060E7B4"/>
    <w:lvl w:ilvl="0" w:tplc="ED4AEA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C81737B"/>
    <w:multiLevelType w:val="multilevel"/>
    <w:tmpl w:val="E1D2C47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4">
    <w:nsid w:val="3D523410"/>
    <w:multiLevelType w:val="multilevel"/>
    <w:tmpl w:val="2AD0B236"/>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F0572C7"/>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6625716"/>
    <w:multiLevelType w:val="multilevel"/>
    <w:tmpl w:val="64E64AF4"/>
    <w:lvl w:ilvl="0">
      <w:start w:val="4"/>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7">
    <w:nsid w:val="489B1D4B"/>
    <w:multiLevelType w:val="multilevel"/>
    <w:tmpl w:val="8B74899E"/>
    <w:lvl w:ilvl="0">
      <w:start w:val="4"/>
      <w:numFmt w:val="decimal"/>
      <w:lvlText w:val="%1."/>
      <w:lvlJc w:val="left"/>
      <w:pPr>
        <w:ind w:left="540" w:hanging="540"/>
      </w:pPr>
      <w:rPr>
        <w:rFonts w:hint="default"/>
      </w:rPr>
    </w:lvl>
    <w:lvl w:ilvl="1">
      <w:start w:val="3"/>
      <w:numFmt w:val="decimal"/>
      <w:lvlText w:val="%1.%2."/>
      <w:lvlJc w:val="left"/>
      <w:pPr>
        <w:ind w:left="2384"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01D3C71"/>
    <w:multiLevelType w:val="multilevel"/>
    <w:tmpl w:val="16C015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7454BEE"/>
    <w:multiLevelType w:val="multilevel"/>
    <w:tmpl w:val="4A4809C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7E40ADF"/>
    <w:multiLevelType w:val="hybridMultilevel"/>
    <w:tmpl w:val="79BA68D2"/>
    <w:lvl w:ilvl="0" w:tplc="E45E831E">
      <w:numFmt w:val="bullet"/>
      <w:lvlText w:val=""/>
      <w:lvlJc w:val="left"/>
      <w:pPr>
        <w:tabs>
          <w:tab w:val="num" w:pos="1146"/>
        </w:tabs>
        <w:ind w:left="1146" w:hanging="360"/>
      </w:pPr>
      <w:rPr>
        <w:rFonts w:ascii="Symbol" w:eastAsia="Times New Roman" w:hAnsi="Symbol" w:cs="Times New Roman"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41">
    <w:nsid w:val="59235F26"/>
    <w:multiLevelType w:val="multilevel"/>
    <w:tmpl w:val="C5783F1C"/>
    <w:lvl w:ilvl="0">
      <w:start w:val="1"/>
      <w:numFmt w:val="decimal"/>
      <w:lvlText w:val="%1."/>
      <w:lvlJc w:val="left"/>
      <w:pPr>
        <w:ind w:left="360" w:hanging="360"/>
      </w:pPr>
      <w:rPr>
        <w:b w:val="0"/>
        <w:color w:val="auto"/>
      </w:r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color w:val="FF000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5C9E565A"/>
    <w:multiLevelType w:val="multilevel"/>
    <w:tmpl w:val="8460BAEE"/>
    <w:lvl w:ilvl="0">
      <w:start w:val="1"/>
      <w:numFmt w:val="decimal"/>
      <w:lvlText w:val="%1."/>
      <w:lvlJc w:val="left"/>
      <w:pPr>
        <w:ind w:left="360" w:hanging="360"/>
      </w:pPr>
    </w:lvl>
    <w:lvl w:ilvl="1">
      <w:start w:val="1"/>
      <w:numFmt w:val="decimal"/>
      <w:pStyle w:val="Body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1280BCA"/>
    <w:multiLevelType w:val="hybridMultilevel"/>
    <w:tmpl w:val="D33647AC"/>
    <w:lvl w:ilvl="0" w:tplc="C6649D12">
      <w:start w:val="1"/>
      <w:numFmt w:val="bullet"/>
      <w:lvlText w:val=""/>
      <w:lvlJc w:val="left"/>
      <w:pPr>
        <w:tabs>
          <w:tab w:val="num" w:pos="420"/>
        </w:tabs>
        <w:ind w:left="420" w:hanging="360"/>
      </w:pPr>
      <w:rPr>
        <w:rFonts w:ascii="Symbol" w:hAnsi="Symbol" w:hint="default"/>
        <w:color w:val="auto"/>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4">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45">
    <w:nsid w:val="636F74C6"/>
    <w:multiLevelType w:val="hybridMultilevel"/>
    <w:tmpl w:val="3DA08ADC"/>
    <w:lvl w:ilvl="0" w:tplc="E45E831E">
      <w:numFmt w:val="bullet"/>
      <w:lvlText w:val=""/>
      <w:lvlJc w:val="left"/>
      <w:pPr>
        <w:tabs>
          <w:tab w:val="num" w:pos="644"/>
        </w:tabs>
        <w:ind w:left="644"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51B7F88"/>
    <w:multiLevelType w:val="multilevel"/>
    <w:tmpl w:val="7D9E90CC"/>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8AA0E61"/>
    <w:multiLevelType w:val="hybridMultilevel"/>
    <w:tmpl w:val="328ED038"/>
    <w:lvl w:ilvl="0" w:tplc="C6649D12">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8">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6EDC44D6"/>
    <w:multiLevelType w:val="multilevel"/>
    <w:tmpl w:val="AA668B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F8635D1"/>
    <w:multiLevelType w:val="multilevel"/>
    <w:tmpl w:val="8DA0DCE8"/>
    <w:lvl w:ilvl="0">
      <w:start w:val="3"/>
      <w:numFmt w:val="decimal"/>
      <w:lvlText w:val="%1."/>
      <w:lvlJc w:val="left"/>
      <w:pPr>
        <w:ind w:left="480" w:hanging="480"/>
      </w:pPr>
      <w:rPr>
        <w:rFonts w:hint="default"/>
        <w:b/>
      </w:rPr>
    </w:lvl>
    <w:lvl w:ilvl="1">
      <w:start w:val="2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1">
    <w:nsid w:val="73BE0444"/>
    <w:multiLevelType w:val="hybridMultilevel"/>
    <w:tmpl w:val="93662326"/>
    <w:lvl w:ilvl="0" w:tplc="C6649D12">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2">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571"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3">
    <w:nsid w:val="75B332B3"/>
    <w:multiLevelType w:val="hybridMultilevel"/>
    <w:tmpl w:val="D01A19F8"/>
    <w:lvl w:ilvl="0" w:tplc="FFFFFFFF">
      <w:start w:val="1"/>
      <w:numFmt w:val="decimal"/>
      <w:lvlText w:val="%1."/>
      <w:lvlJc w:val="left"/>
      <w:pPr>
        <w:tabs>
          <w:tab w:val="num" w:pos="1080"/>
        </w:tabs>
        <w:ind w:left="1080" w:hanging="360"/>
      </w:pPr>
      <w:rPr>
        <w:rFonts w:hint="default"/>
      </w:rPr>
    </w:lvl>
    <w:lvl w:ilvl="1" w:tplc="04260003">
      <w:numFmt w:val="none"/>
      <w:lvlText w:val=""/>
      <w:lvlJc w:val="left"/>
      <w:pPr>
        <w:tabs>
          <w:tab w:val="num" w:pos="360"/>
        </w:tabs>
      </w:pPr>
    </w:lvl>
    <w:lvl w:ilvl="2" w:tplc="04260005">
      <w:numFmt w:val="none"/>
      <w:pStyle w:val="Virsraksts310font"/>
      <w:lvlText w:val=""/>
      <w:lvlJc w:val="left"/>
      <w:pPr>
        <w:tabs>
          <w:tab w:val="num" w:pos="360"/>
        </w:tabs>
      </w:pPr>
    </w:lvl>
    <w:lvl w:ilvl="3" w:tplc="04260001">
      <w:numFmt w:val="none"/>
      <w:lvlText w:val=""/>
      <w:lvlJc w:val="left"/>
      <w:pPr>
        <w:tabs>
          <w:tab w:val="num" w:pos="360"/>
        </w:tabs>
      </w:pPr>
    </w:lvl>
    <w:lvl w:ilvl="4" w:tplc="04260003">
      <w:numFmt w:val="none"/>
      <w:lvlText w:val=""/>
      <w:lvlJc w:val="left"/>
      <w:pPr>
        <w:tabs>
          <w:tab w:val="num" w:pos="360"/>
        </w:tabs>
      </w:pPr>
    </w:lvl>
    <w:lvl w:ilvl="5" w:tplc="04260005">
      <w:numFmt w:val="none"/>
      <w:lvlText w:val=""/>
      <w:lvlJc w:val="left"/>
      <w:pPr>
        <w:tabs>
          <w:tab w:val="num" w:pos="360"/>
        </w:tabs>
      </w:pPr>
    </w:lvl>
    <w:lvl w:ilvl="6" w:tplc="04260001">
      <w:numFmt w:val="none"/>
      <w:lvlText w:val=""/>
      <w:lvlJc w:val="left"/>
      <w:pPr>
        <w:tabs>
          <w:tab w:val="num" w:pos="360"/>
        </w:tabs>
      </w:pPr>
    </w:lvl>
    <w:lvl w:ilvl="7" w:tplc="04260003">
      <w:numFmt w:val="none"/>
      <w:lvlText w:val=""/>
      <w:lvlJc w:val="left"/>
      <w:pPr>
        <w:tabs>
          <w:tab w:val="num" w:pos="360"/>
        </w:tabs>
      </w:pPr>
    </w:lvl>
    <w:lvl w:ilvl="8" w:tplc="04260005">
      <w:numFmt w:val="none"/>
      <w:lvlText w:val=""/>
      <w:lvlJc w:val="left"/>
      <w:pPr>
        <w:tabs>
          <w:tab w:val="num" w:pos="360"/>
        </w:tabs>
      </w:pPr>
    </w:lvl>
  </w:abstractNum>
  <w:abstractNum w:abstractNumId="54">
    <w:nsid w:val="7C0F11FA"/>
    <w:multiLevelType w:val="multilevel"/>
    <w:tmpl w:val="D34A52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C494F0E"/>
    <w:multiLevelType w:val="hybridMultilevel"/>
    <w:tmpl w:val="3496ECB8"/>
    <w:lvl w:ilvl="0" w:tplc="C6649D12">
      <w:start w:val="1"/>
      <w:numFmt w:val="bullet"/>
      <w:lvlText w:val=""/>
      <w:lvlJc w:val="left"/>
      <w:pPr>
        <w:tabs>
          <w:tab w:val="num" w:pos="644"/>
        </w:tabs>
        <w:ind w:left="644"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6">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53"/>
  </w:num>
  <w:num w:numId="4">
    <w:abstractNumId w:val="12"/>
  </w:num>
  <w:num w:numId="5">
    <w:abstractNumId w:val="41"/>
  </w:num>
  <w:num w:numId="6">
    <w:abstractNumId w:val="1"/>
  </w:num>
  <w:num w:numId="7">
    <w:abstractNumId w:val="28"/>
  </w:num>
  <w:num w:numId="8">
    <w:abstractNumId w:val="21"/>
  </w:num>
  <w:num w:numId="9">
    <w:abstractNumId w:val="44"/>
  </w:num>
  <w:num w:numId="10">
    <w:abstractNumId w:val="34"/>
  </w:num>
  <w:num w:numId="11">
    <w:abstractNumId w:val="52"/>
  </w:num>
  <w:num w:numId="12">
    <w:abstractNumId w:val="18"/>
  </w:num>
  <w:num w:numId="13">
    <w:abstractNumId w:val="49"/>
  </w:num>
  <w:num w:numId="14">
    <w:abstractNumId w:val="26"/>
  </w:num>
  <w:num w:numId="15">
    <w:abstractNumId w:val="27"/>
  </w:num>
  <w:num w:numId="16">
    <w:abstractNumId w:val="54"/>
  </w:num>
  <w:num w:numId="17">
    <w:abstractNumId w:val="13"/>
  </w:num>
  <w:num w:numId="18">
    <w:abstractNumId w:val="15"/>
  </w:num>
  <w:num w:numId="19">
    <w:abstractNumId w:val="56"/>
  </w:num>
  <w:num w:numId="20">
    <w:abstractNumId w:val="24"/>
  </w:num>
  <w:num w:numId="21">
    <w:abstractNumId w:val="5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8"/>
  </w:num>
  <w:num w:numId="24">
    <w:abstractNumId w:val="31"/>
  </w:num>
  <w:num w:numId="25">
    <w:abstractNumId w:val="20"/>
  </w:num>
  <w:num w:numId="26">
    <w:abstractNumId w:val="23"/>
  </w:num>
  <w:num w:numId="27">
    <w:abstractNumId w:val="19"/>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5"/>
  </w:num>
  <w:num w:numId="31">
    <w:abstractNumId w:val="17"/>
  </w:num>
  <w:num w:numId="32">
    <w:abstractNumId w:val="37"/>
  </w:num>
  <w:num w:numId="33">
    <w:abstractNumId w:val="33"/>
  </w:num>
  <w:num w:numId="34">
    <w:abstractNumId w:val="29"/>
  </w:num>
  <w:num w:numId="35">
    <w:abstractNumId w:val="40"/>
  </w:num>
  <w:num w:numId="36">
    <w:abstractNumId w:val="43"/>
  </w:num>
  <w:num w:numId="37">
    <w:abstractNumId w:val="55"/>
  </w:num>
  <w:num w:numId="38">
    <w:abstractNumId w:val="47"/>
  </w:num>
  <w:num w:numId="39">
    <w:abstractNumId w:val="45"/>
  </w:num>
  <w:num w:numId="40">
    <w:abstractNumId w:val="51"/>
  </w:num>
  <w:num w:numId="41">
    <w:abstractNumId w:val="30"/>
  </w:num>
  <w:num w:numId="42">
    <w:abstractNumId w:val="32"/>
  </w:num>
  <w:num w:numId="43">
    <w:abstractNumId w:val="14"/>
  </w:num>
  <w:num w:numId="44">
    <w:abstractNumId w:val="46"/>
  </w:num>
  <w:num w:numId="45">
    <w:abstractNumId w:val="39"/>
  </w:num>
  <w:num w:numId="46">
    <w:abstractNumId w:val="50"/>
  </w:num>
  <w:num w:numId="47">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F6FA8"/>
    <w:rsid w:val="000005C3"/>
    <w:rsid w:val="00001DC6"/>
    <w:rsid w:val="00003BFE"/>
    <w:rsid w:val="0000512D"/>
    <w:rsid w:val="000064D6"/>
    <w:rsid w:val="00006CFA"/>
    <w:rsid w:val="00011663"/>
    <w:rsid w:val="000137D6"/>
    <w:rsid w:val="00014C05"/>
    <w:rsid w:val="00014C90"/>
    <w:rsid w:val="000152D5"/>
    <w:rsid w:val="000154E6"/>
    <w:rsid w:val="000156AC"/>
    <w:rsid w:val="00017DA3"/>
    <w:rsid w:val="00017DA5"/>
    <w:rsid w:val="00020A76"/>
    <w:rsid w:val="00022CAE"/>
    <w:rsid w:val="00024E91"/>
    <w:rsid w:val="000254AD"/>
    <w:rsid w:val="000258C9"/>
    <w:rsid w:val="000304AD"/>
    <w:rsid w:val="000310A4"/>
    <w:rsid w:val="00031C5C"/>
    <w:rsid w:val="00032A96"/>
    <w:rsid w:val="00032C3C"/>
    <w:rsid w:val="000332E5"/>
    <w:rsid w:val="0003387D"/>
    <w:rsid w:val="00033CDA"/>
    <w:rsid w:val="00035765"/>
    <w:rsid w:val="00036C5B"/>
    <w:rsid w:val="00036E73"/>
    <w:rsid w:val="00037ED7"/>
    <w:rsid w:val="00040BE9"/>
    <w:rsid w:val="00040C93"/>
    <w:rsid w:val="00045322"/>
    <w:rsid w:val="00045423"/>
    <w:rsid w:val="00045535"/>
    <w:rsid w:val="0004710C"/>
    <w:rsid w:val="00047EA8"/>
    <w:rsid w:val="0005006A"/>
    <w:rsid w:val="00052AC8"/>
    <w:rsid w:val="00053196"/>
    <w:rsid w:val="00053FD3"/>
    <w:rsid w:val="0005479A"/>
    <w:rsid w:val="00055D36"/>
    <w:rsid w:val="0006684A"/>
    <w:rsid w:val="00066950"/>
    <w:rsid w:val="00067D9A"/>
    <w:rsid w:val="0007291F"/>
    <w:rsid w:val="000735B1"/>
    <w:rsid w:val="00073E16"/>
    <w:rsid w:val="00080403"/>
    <w:rsid w:val="000820EC"/>
    <w:rsid w:val="000828EA"/>
    <w:rsid w:val="00082EFC"/>
    <w:rsid w:val="000833AB"/>
    <w:rsid w:val="00086571"/>
    <w:rsid w:val="00086A13"/>
    <w:rsid w:val="000917F1"/>
    <w:rsid w:val="00091BD8"/>
    <w:rsid w:val="000939CF"/>
    <w:rsid w:val="00093CAC"/>
    <w:rsid w:val="00094579"/>
    <w:rsid w:val="000956D7"/>
    <w:rsid w:val="0009612E"/>
    <w:rsid w:val="000972B3"/>
    <w:rsid w:val="00097F58"/>
    <w:rsid w:val="000A060A"/>
    <w:rsid w:val="000A49E1"/>
    <w:rsid w:val="000A5620"/>
    <w:rsid w:val="000A6892"/>
    <w:rsid w:val="000A71E4"/>
    <w:rsid w:val="000A7572"/>
    <w:rsid w:val="000B0B07"/>
    <w:rsid w:val="000B18D6"/>
    <w:rsid w:val="000B3989"/>
    <w:rsid w:val="000B3B35"/>
    <w:rsid w:val="000B3F01"/>
    <w:rsid w:val="000B4022"/>
    <w:rsid w:val="000B52A4"/>
    <w:rsid w:val="000B552F"/>
    <w:rsid w:val="000B6875"/>
    <w:rsid w:val="000B7954"/>
    <w:rsid w:val="000C0CEF"/>
    <w:rsid w:val="000C198C"/>
    <w:rsid w:val="000C2F91"/>
    <w:rsid w:val="000C4830"/>
    <w:rsid w:val="000C55D4"/>
    <w:rsid w:val="000D1575"/>
    <w:rsid w:val="000D3AAF"/>
    <w:rsid w:val="000D45E4"/>
    <w:rsid w:val="000D56EE"/>
    <w:rsid w:val="000D59F3"/>
    <w:rsid w:val="000D6A13"/>
    <w:rsid w:val="000D6D0D"/>
    <w:rsid w:val="000D71E8"/>
    <w:rsid w:val="000E060D"/>
    <w:rsid w:val="000E0690"/>
    <w:rsid w:val="000E0FFA"/>
    <w:rsid w:val="000E181A"/>
    <w:rsid w:val="000E215D"/>
    <w:rsid w:val="000E2603"/>
    <w:rsid w:val="000E2CAB"/>
    <w:rsid w:val="000E2EA2"/>
    <w:rsid w:val="000E3FB7"/>
    <w:rsid w:val="000E432D"/>
    <w:rsid w:val="000E4A84"/>
    <w:rsid w:val="000E4E98"/>
    <w:rsid w:val="000E5C9E"/>
    <w:rsid w:val="000E6044"/>
    <w:rsid w:val="000E62B1"/>
    <w:rsid w:val="000E6AD6"/>
    <w:rsid w:val="000E7399"/>
    <w:rsid w:val="000E7627"/>
    <w:rsid w:val="000F37D7"/>
    <w:rsid w:val="000F42A2"/>
    <w:rsid w:val="000F5CED"/>
    <w:rsid w:val="000F5DD9"/>
    <w:rsid w:val="000F7C58"/>
    <w:rsid w:val="00100FF9"/>
    <w:rsid w:val="00101BCB"/>
    <w:rsid w:val="001033E5"/>
    <w:rsid w:val="00103621"/>
    <w:rsid w:val="001042B3"/>
    <w:rsid w:val="00105323"/>
    <w:rsid w:val="001078A2"/>
    <w:rsid w:val="00111774"/>
    <w:rsid w:val="00111E39"/>
    <w:rsid w:val="00111EEE"/>
    <w:rsid w:val="00112839"/>
    <w:rsid w:val="00113C2A"/>
    <w:rsid w:val="001159E9"/>
    <w:rsid w:val="00115CEC"/>
    <w:rsid w:val="00115E76"/>
    <w:rsid w:val="00116CC0"/>
    <w:rsid w:val="0011770A"/>
    <w:rsid w:val="001219EB"/>
    <w:rsid w:val="00121A0F"/>
    <w:rsid w:val="00122277"/>
    <w:rsid w:val="00123220"/>
    <w:rsid w:val="00124A9F"/>
    <w:rsid w:val="00125544"/>
    <w:rsid w:val="00125B49"/>
    <w:rsid w:val="001314BA"/>
    <w:rsid w:val="0013257F"/>
    <w:rsid w:val="00133552"/>
    <w:rsid w:val="00135372"/>
    <w:rsid w:val="00135A1C"/>
    <w:rsid w:val="00135BAB"/>
    <w:rsid w:val="0013608D"/>
    <w:rsid w:val="0013639D"/>
    <w:rsid w:val="0014197C"/>
    <w:rsid w:val="001433A7"/>
    <w:rsid w:val="0014367E"/>
    <w:rsid w:val="00143694"/>
    <w:rsid w:val="001445EF"/>
    <w:rsid w:val="00145C8E"/>
    <w:rsid w:val="00146D01"/>
    <w:rsid w:val="00147E58"/>
    <w:rsid w:val="001514C4"/>
    <w:rsid w:val="00152B47"/>
    <w:rsid w:val="00152DC2"/>
    <w:rsid w:val="00153264"/>
    <w:rsid w:val="001533C1"/>
    <w:rsid w:val="001545D0"/>
    <w:rsid w:val="00154D11"/>
    <w:rsid w:val="001559FE"/>
    <w:rsid w:val="00156C7C"/>
    <w:rsid w:val="001577A5"/>
    <w:rsid w:val="00160044"/>
    <w:rsid w:val="00160773"/>
    <w:rsid w:val="00162697"/>
    <w:rsid w:val="0016469F"/>
    <w:rsid w:val="00164B3E"/>
    <w:rsid w:val="00170312"/>
    <w:rsid w:val="001718E6"/>
    <w:rsid w:val="001719CF"/>
    <w:rsid w:val="0017413B"/>
    <w:rsid w:val="0017452B"/>
    <w:rsid w:val="00174876"/>
    <w:rsid w:val="00174DAA"/>
    <w:rsid w:val="001756DD"/>
    <w:rsid w:val="0017616E"/>
    <w:rsid w:val="00181D91"/>
    <w:rsid w:val="00181DE0"/>
    <w:rsid w:val="00182B66"/>
    <w:rsid w:val="00183B2B"/>
    <w:rsid w:val="00184A74"/>
    <w:rsid w:val="00184E39"/>
    <w:rsid w:val="00187AE5"/>
    <w:rsid w:val="0019191E"/>
    <w:rsid w:val="00192B76"/>
    <w:rsid w:val="00193006"/>
    <w:rsid w:val="00194159"/>
    <w:rsid w:val="001956B3"/>
    <w:rsid w:val="00195D38"/>
    <w:rsid w:val="00196896"/>
    <w:rsid w:val="001A1381"/>
    <w:rsid w:val="001A1E29"/>
    <w:rsid w:val="001A2267"/>
    <w:rsid w:val="001A3A91"/>
    <w:rsid w:val="001A4F2E"/>
    <w:rsid w:val="001A6D8B"/>
    <w:rsid w:val="001B13B1"/>
    <w:rsid w:val="001B560A"/>
    <w:rsid w:val="001B5C60"/>
    <w:rsid w:val="001B76B5"/>
    <w:rsid w:val="001B7AD8"/>
    <w:rsid w:val="001C0628"/>
    <w:rsid w:val="001C18D5"/>
    <w:rsid w:val="001C1DE5"/>
    <w:rsid w:val="001C1F70"/>
    <w:rsid w:val="001C226A"/>
    <w:rsid w:val="001C2618"/>
    <w:rsid w:val="001C2675"/>
    <w:rsid w:val="001C2A2B"/>
    <w:rsid w:val="001C2AC1"/>
    <w:rsid w:val="001C350C"/>
    <w:rsid w:val="001C3A02"/>
    <w:rsid w:val="001C4A6D"/>
    <w:rsid w:val="001C581E"/>
    <w:rsid w:val="001C62FD"/>
    <w:rsid w:val="001D13BF"/>
    <w:rsid w:val="001D538A"/>
    <w:rsid w:val="001D7460"/>
    <w:rsid w:val="001E00CE"/>
    <w:rsid w:val="001E0325"/>
    <w:rsid w:val="001E0F1A"/>
    <w:rsid w:val="001E1703"/>
    <w:rsid w:val="001E1B12"/>
    <w:rsid w:val="001E2456"/>
    <w:rsid w:val="001E3424"/>
    <w:rsid w:val="001E434D"/>
    <w:rsid w:val="001E43C3"/>
    <w:rsid w:val="001E46A7"/>
    <w:rsid w:val="001E7476"/>
    <w:rsid w:val="001E74D0"/>
    <w:rsid w:val="001E7927"/>
    <w:rsid w:val="001E7CEC"/>
    <w:rsid w:val="001F06C0"/>
    <w:rsid w:val="001F0CD1"/>
    <w:rsid w:val="001F13BF"/>
    <w:rsid w:val="001F1B16"/>
    <w:rsid w:val="001F1BA5"/>
    <w:rsid w:val="001F23DF"/>
    <w:rsid w:val="001F23EC"/>
    <w:rsid w:val="001F65F8"/>
    <w:rsid w:val="001F7F56"/>
    <w:rsid w:val="0020049D"/>
    <w:rsid w:val="0020073C"/>
    <w:rsid w:val="00200AD9"/>
    <w:rsid w:val="00200AFD"/>
    <w:rsid w:val="00201C43"/>
    <w:rsid w:val="002032AF"/>
    <w:rsid w:val="002035A3"/>
    <w:rsid w:val="0020578D"/>
    <w:rsid w:val="0020703A"/>
    <w:rsid w:val="002071D9"/>
    <w:rsid w:val="00207225"/>
    <w:rsid w:val="00207BF9"/>
    <w:rsid w:val="00207DAF"/>
    <w:rsid w:val="00210DFE"/>
    <w:rsid w:val="00210FEF"/>
    <w:rsid w:val="002114F6"/>
    <w:rsid w:val="0021385C"/>
    <w:rsid w:val="002143D7"/>
    <w:rsid w:val="002143D9"/>
    <w:rsid w:val="002155F8"/>
    <w:rsid w:val="00216CE1"/>
    <w:rsid w:val="002200C4"/>
    <w:rsid w:val="00220D7E"/>
    <w:rsid w:val="002226BF"/>
    <w:rsid w:val="00224007"/>
    <w:rsid w:val="0022426D"/>
    <w:rsid w:val="0022498B"/>
    <w:rsid w:val="002251BE"/>
    <w:rsid w:val="0022655C"/>
    <w:rsid w:val="00230342"/>
    <w:rsid w:val="00230563"/>
    <w:rsid w:val="00230CC2"/>
    <w:rsid w:val="00230D41"/>
    <w:rsid w:val="00232A95"/>
    <w:rsid w:val="00233196"/>
    <w:rsid w:val="002333A1"/>
    <w:rsid w:val="002343DE"/>
    <w:rsid w:val="00236E8D"/>
    <w:rsid w:val="00237083"/>
    <w:rsid w:val="002372CD"/>
    <w:rsid w:val="0024012E"/>
    <w:rsid w:val="002402EB"/>
    <w:rsid w:val="002428A5"/>
    <w:rsid w:val="002436E7"/>
    <w:rsid w:val="00243B02"/>
    <w:rsid w:val="00244AE1"/>
    <w:rsid w:val="002507B0"/>
    <w:rsid w:val="002512DF"/>
    <w:rsid w:val="002528D8"/>
    <w:rsid w:val="00253643"/>
    <w:rsid w:val="00253EF4"/>
    <w:rsid w:val="002555B2"/>
    <w:rsid w:val="0025571B"/>
    <w:rsid w:val="00255A5D"/>
    <w:rsid w:val="00255F0D"/>
    <w:rsid w:val="002575C9"/>
    <w:rsid w:val="0025763E"/>
    <w:rsid w:val="002609A4"/>
    <w:rsid w:val="00260E9C"/>
    <w:rsid w:val="0026304D"/>
    <w:rsid w:val="00263357"/>
    <w:rsid w:val="0026355A"/>
    <w:rsid w:val="00264230"/>
    <w:rsid w:val="00265639"/>
    <w:rsid w:val="0026585D"/>
    <w:rsid w:val="002660F7"/>
    <w:rsid w:val="002663E3"/>
    <w:rsid w:val="00266ABB"/>
    <w:rsid w:val="002701C1"/>
    <w:rsid w:val="00272340"/>
    <w:rsid w:val="0027315F"/>
    <w:rsid w:val="00273E1F"/>
    <w:rsid w:val="002746F3"/>
    <w:rsid w:val="0027503B"/>
    <w:rsid w:val="00275D48"/>
    <w:rsid w:val="0027620D"/>
    <w:rsid w:val="0027697A"/>
    <w:rsid w:val="00277DA5"/>
    <w:rsid w:val="002803BD"/>
    <w:rsid w:val="00280C15"/>
    <w:rsid w:val="002819E9"/>
    <w:rsid w:val="00281E82"/>
    <w:rsid w:val="00283125"/>
    <w:rsid w:val="002849A9"/>
    <w:rsid w:val="00285017"/>
    <w:rsid w:val="002856D7"/>
    <w:rsid w:val="00286F8A"/>
    <w:rsid w:val="00287958"/>
    <w:rsid w:val="00291FD5"/>
    <w:rsid w:val="0029286B"/>
    <w:rsid w:val="002932DF"/>
    <w:rsid w:val="002933C7"/>
    <w:rsid w:val="00293B0E"/>
    <w:rsid w:val="002943B0"/>
    <w:rsid w:val="00295694"/>
    <w:rsid w:val="00297641"/>
    <w:rsid w:val="0029799A"/>
    <w:rsid w:val="002979CF"/>
    <w:rsid w:val="00297B41"/>
    <w:rsid w:val="002A0CC5"/>
    <w:rsid w:val="002A29C3"/>
    <w:rsid w:val="002A39EE"/>
    <w:rsid w:val="002A3E44"/>
    <w:rsid w:val="002A3EB1"/>
    <w:rsid w:val="002A419D"/>
    <w:rsid w:val="002A5109"/>
    <w:rsid w:val="002A5FE9"/>
    <w:rsid w:val="002A69D3"/>
    <w:rsid w:val="002B0385"/>
    <w:rsid w:val="002B18F0"/>
    <w:rsid w:val="002B2234"/>
    <w:rsid w:val="002B2E0D"/>
    <w:rsid w:val="002B354B"/>
    <w:rsid w:val="002B556B"/>
    <w:rsid w:val="002B5C16"/>
    <w:rsid w:val="002B5F74"/>
    <w:rsid w:val="002B60AF"/>
    <w:rsid w:val="002B69FC"/>
    <w:rsid w:val="002C1524"/>
    <w:rsid w:val="002C1BEF"/>
    <w:rsid w:val="002C3DBD"/>
    <w:rsid w:val="002C471F"/>
    <w:rsid w:val="002C5F97"/>
    <w:rsid w:val="002C74E8"/>
    <w:rsid w:val="002D133C"/>
    <w:rsid w:val="002D6BAE"/>
    <w:rsid w:val="002D709B"/>
    <w:rsid w:val="002E3449"/>
    <w:rsid w:val="002E38BE"/>
    <w:rsid w:val="002E45EA"/>
    <w:rsid w:val="002F0140"/>
    <w:rsid w:val="002F0487"/>
    <w:rsid w:val="002F1BC7"/>
    <w:rsid w:val="002F31E5"/>
    <w:rsid w:val="002F5811"/>
    <w:rsid w:val="002F6998"/>
    <w:rsid w:val="002F77D1"/>
    <w:rsid w:val="00301212"/>
    <w:rsid w:val="00301497"/>
    <w:rsid w:val="003027E5"/>
    <w:rsid w:val="00303DA9"/>
    <w:rsid w:val="00304573"/>
    <w:rsid w:val="00304DAF"/>
    <w:rsid w:val="00305718"/>
    <w:rsid w:val="00307229"/>
    <w:rsid w:val="003079DD"/>
    <w:rsid w:val="00311148"/>
    <w:rsid w:val="00311B99"/>
    <w:rsid w:val="00311FCE"/>
    <w:rsid w:val="00312218"/>
    <w:rsid w:val="00312B3B"/>
    <w:rsid w:val="00313971"/>
    <w:rsid w:val="00313FFA"/>
    <w:rsid w:val="00314511"/>
    <w:rsid w:val="003147F1"/>
    <w:rsid w:val="0031555F"/>
    <w:rsid w:val="00315C93"/>
    <w:rsid w:val="0031632C"/>
    <w:rsid w:val="00320E22"/>
    <w:rsid w:val="00321BD1"/>
    <w:rsid w:val="00323FFD"/>
    <w:rsid w:val="003262A0"/>
    <w:rsid w:val="00326C63"/>
    <w:rsid w:val="00333A28"/>
    <w:rsid w:val="00333F5E"/>
    <w:rsid w:val="00334876"/>
    <w:rsid w:val="00334915"/>
    <w:rsid w:val="00335CA7"/>
    <w:rsid w:val="003364B0"/>
    <w:rsid w:val="00340F2A"/>
    <w:rsid w:val="003413E1"/>
    <w:rsid w:val="00344759"/>
    <w:rsid w:val="00344E35"/>
    <w:rsid w:val="00345576"/>
    <w:rsid w:val="003456E7"/>
    <w:rsid w:val="00345B3D"/>
    <w:rsid w:val="00346411"/>
    <w:rsid w:val="00346806"/>
    <w:rsid w:val="00347288"/>
    <w:rsid w:val="0034759A"/>
    <w:rsid w:val="00350526"/>
    <w:rsid w:val="00350768"/>
    <w:rsid w:val="00351871"/>
    <w:rsid w:val="00351C78"/>
    <w:rsid w:val="00351E64"/>
    <w:rsid w:val="00353116"/>
    <w:rsid w:val="003539B5"/>
    <w:rsid w:val="00354B61"/>
    <w:rsid w:val="0035517E"/>
    <w:rsid w:val="0035574B"/>
    <w:rsid w:val="003560C6"/>
    <w:rsid w:val="0036005C"/>
    <w:rsid w:val="00360D91"/>
    <w:rsid w:val="00361E71"/>
    <w:rsid w:val="0036281E"/>
    <w:rsid w:val="003648F4"/>
    <w:rsid w:val="00364FE2"/>
    <w:rsid w:val="00365164"/>
    <w:rsid w:val="00365643"/>
    <w:rsid w:val="00366ECB"/>
    <w:rsid w:val="00370106"/>
    <w:rsid w:val="00371366"/>
    <w:rsid w:val="00371968"/>
    <w:rsid w:val="003728DB"/>
    <w:rsid w:val="0037430E"/>
    <w:rsid w:val="00374FAA"/>
    <w:rsid w:val="00376C5A"/>
    <w:rsid w:val="00380A98"/>
    <w:rsid w:val="00380B02"/>
    <w:rsid w:val="003819CF"/>
    <w:rsid w:val="00382078"/>
    <w:rsid w:val="00382080"/>
    <w:rsid w:val="0038271B"/>
    <w:rsid w:val="00382ABD"/>
    <w:rsid w:val="00382C78"/>
    <w:rsid w:val="0038328F"/>
    <w:rsid w:val="00383319"/>
    <w:rsid w:val="003833D1"/>
    <w:rsid w:val="00383EC4"/>
    <w:rsid w:val="0038490A"/>
    <w:rsid w:val="00386C85"/>
    <w:rsid w:val="003873A2"/>
    <w:rsid w:val="00387FE1"/>
    <w:rsid w:val="00395370"/>
    <w:rsid w:val="00395D47"/>
    <w:rsid w:val="0039618C"/>
    <w:rsid w:val="00396A49"/>
    <w:rsid w:val="00396C06"/>
    <w:rsid w:val="00396F97"/>
    <w:rsid w:val="003A0159"/>
    <w:rsid w:val="003A02C2"/>
    <w:rsid w:val="003A0578"/>
    <w:rsid w:val="003A06E7"/>
    <w:rsid w:val="003A1377"/>
    <w:rsid w:val="003A13A5"/>
    <w:rsid w:val="003A1468"/>
    <w:rsid w:val="003A3F45"/>
    <w:rsid w:val="003A3FEC"/>
    <w:rsid w:val="003A5874"/>
    <w:rsid w:val="003A700A"/>
    <w:rsid w:val="003B0BA7"/>
    <w:rsid w:val="003B15F6"/>
    <w:rsid w:val="003B3DEC"/>
    <w:rsid w:val="003B4F3A"/>
    <w:rsid w:val="003B681E"/>
    <w:rsid w:val="003C0C88"/>
    <w:rsid w:val="003C17B0"/>
    <w:rsid w:val="003C2832"/>
    <w:rsid w:val="003C2AB4"/>
    <w:rsid w:val="003C2D68"/>
    <w:rsid w:val="003C446C"/>
    <w:rsid w:val="003C4613"/>
    <w:rsid w:val="003C5438"/>
    <w:rsid w:val="003C6D53"/>
    <w:rsid w:val="003C7C7D"/>
    <w:rsid w:val="003D0AF4"/>
    <w:rsid w:val="003D1817"/>
    <w:rsid w:val="003D212B"/>
    <w:rsid w:val="003D244F"/>
    <w:rsid w:val="003D32AC"/>
    <w:rsid w:val="003D4C5A"/>
    <w:rsid w:val="003D53A8"/>
    <w:rsid w:val="003D7E5C"/>
    <w:rsid w:val="003E04E4"/>
    <w:rsid w:val="003E109D"/>
    <w:rsid w:val="003E2B46"/>
    <w:rsid w:val="003E4645"/>
    <w:rsid w:val="003E5157"/>
    <w:rsid w:val="003E55C9"/>
    <w:rsid w:val="003E6200"/>
    <w:rsid w:val="003E776F"/>
    <w:rsid w:val="003F124B"/>
    <w:rsid w:val="003F1A9F"/>
    <w:rsid w:val="003F219F"/>
    <w:rsid w:val="003F2D12"/>
    <w:rsid w:val="003F729C"/>
    <w:rsid w:val="00400E2C"/>
    <w:rsid w:val="00401C50"/>
    <w:rsid w:val="0040260A"/>
    <w:rsid w:val="00402892"/>
    <w:rsid w:val="004045FE"/>
    <w:rsid w:val="004046E5"/>
    <w:rsid w:val="00404804"/>
    <w:rsid w:val="00404A9D"/>
    <w:rsid w:val="004055DC"/>
    <w:rsid w:val="004078EB"/>
    <w:rsid w:val="00407E30"/>
    <w:rsid w:val="00411DCE"/>
    <w:rsid w:val="00411E7B"/>
    <w:rsid w:val="00412741"/>
    <w:rsid w:val="004135CA"/>
    <w:rsid w:val="00416589"/>
    <w:rsid w:val="00416B22"/>
    <w:rsid w:val="0041711B"/>
    <w:rsid w:val="004174B3"/>
    <w:rsid w:val="00420022"/>
    <w:rsid w:val="00420732"/>
    <w:rsid w:val="00422213"/>
    <w:rsid w:val="00422509"/>
    <w:rsid w:val="004229A1"/>
    <w:rsid w:val="00423D37"/>
    <w:rsid w:val="004243C5"/>
    <w:rsid w:val="00425A2D"/>
    <w:rsid w:val="00426B8F"/>
    <w:rsid w:val="00431A97"/>
    <w:rsid w:val="00431C8A"/>
    <w:rsid w:val="00432356"/>
    <w:rsid w:val="0043250B"/>
    <w:rsid w:val="004328B4"/>
    <w:rsid w:val="004333F5"/>
    <w:rsid w:val="00433A1F"/>
    <w:rsid w:val="004348DF"/>
    <w:rsid w:val="004355F0"/>
    <w:rsid w:val="00436923"/>
    <w:rsid w:val="004371CF"/>
    <w:rsid w:val="00441F1A"/>
    <w:rsid w:val="00442AE6"/>
    <w:rsid w:val="00442D5C"/>
    <w:rsid w:val="00443FEE"/>
    <w:rsid w:val="0044485A"/>
    <w:rsid w:val="00444FAE"/>
    <w:rsid w:val="004450F2"/>
    <w:rsid w:val="00445337"/>
    <w:rsid w:val="00446073"/>
    <w:rsid w:val="004475F7"/>
    <w:rsid w:val="00447636"/>
    <w:rsid w:val="00447E91"/>
    <w:rsid w:val="004530C1"/>
    <w:rsid w:val="00453334"/>
    <w:rsid w:val="00453768"/>
    <w:rsid w:val="00454441"/>
    <w:rsid w:val="00455124"/>
    <w:rsid w:val="00456564"/>
    <w:rsid w:val="004576E5"/>
    <w:rsid w:val="0045779E"/>
    <w:rsid w:val="004600E9"/>
    <w:rsid w:val="00462FC6"/>
    <w:rsid w:val="004632FE"/>
    <w:rsid w:val="00463CF0"/>
    <w:rsid w:val="00464026"/>
    <w:rsid w:val="00464F33"/>
    <w:rsid w:val="00464F7B"/>
    <w:rsid w:val="004652FA"/>
    <w:rsid w:val="00465F8B"/>
    <w:rsid w:val="004679F0"/>
    <w:rsid w:val="00467A98"/>
    <w:rsid w:val="00467D31"/>
    <w:rsid w:val="00467D7B"/>
    <w:rsid w:val="00471C99"/>
    <w:rsid w:val="00472422"/>
    <w:rsid w:val="00472F54"/>
    <w:rsid w:val="00474494"/>
    <w:rsid w:val="00474D49"/>
    <w:rsid w:val="00474F56"/>
    <w:rsid w:val="0047536D"/>
    <w:rsid w:val="00476065"/>
    <w:rsid w:val="004764FE"/>
    <w:rsid w:val="00477CCF"/>
    <w:rsid w:val="00477CED"/>
    <w:rsid w:val="004809DE"/>
    <w:rsid w:val="00482093"/>
    <w:rsid w:val="0048352E"/>
    <w:rsid w:val="0048434C"/>
    <w:rsid w:val="00484D9C"/>
    <w:rsid w:val="00485A8A"/>
    <w:rsid w:val="00487EA2"/>
    <w:rsid w:val="00490841"/>
    <w:rsid w:val="00490FAC"/>
    <w:rsid w:val="00491396"/>
    <w:rsid w:val="00491FED"/>
    <w:rsid w:val="004920B8"/>
    <w:rsid w:val="00493025"/>
    <w:rsid w:val="00493369"/>
    <w:rsid w:val="004934F9"/>
    <w:rsid w:val="0049378A"/>
    <w:rsid w:val="00493F9B"/>
    <w:rsid w:val="004941D8"/>
    <w:rsid w:val="00495119"/>
    <w:rsid w:val="00497724"/>
    <w:rsid w:val="004A0E44"/>
    <w:rsid w:val="004A287A"/>
    <w:rsid w:val="004A4ACC"/>
    <w:rsid w:val="004A519D"/>
    <w:rsid w:val="004A63B4"/>
    <w:rsid w:val="004A672C"/>
    <w:rsid w:val="004A6997"/>
    <w:rsid w:val="004A703E"/>
    <w:rsid w:val="004A7AE4"/>
    <w:rsid w:val="004A7DFD"/>
    <w:rsid w:val="004B0130"/>
    <w:rsid w:val="004B2BB3"/>
    <w:rsid w:val="004B34C4"/>
    <w:rsid w:val="004B4C7B"/>
    <w:rsid w:val="004B4FE1"/>
    <w:rsid w:val="004B52FF"/>
    <w:rsid w:val="004C11B0"/>
    <w:rsid w:val="004C13F1"/>
    <w:rsid w:val="004C1721"/>
    <w:rsid w:val="004C1B04"/>
    <w:rsid w:val="004C1D8A"/>
    <w:rsid w:val="004C2F51"/>
    <w:rsid w:val="004C44C0"/>
    <w:rsid w:val="004C4510"/>
    <w:rsid w:val="004C4A89"/>
    <w:rsid w:val="004C5785"/>
    <w:rsid w:val="004C72B4"/>
    <w:rsid w:val="004C7E7F"/>
    <w:rsid w:val="004D0A03"/>
    <w:rsid w:val="004D0C44"/>
    <w:rsid w:val="004D13D4"/>
    <w:rsid w:val="004D1DC4"/>
    <w:rsid w:val="004D29A5"/>
    <w:rsid w:val="004D527E"/>
    <w:rsid w:val="004D6A24"/>
    <w:rsid w:val="004D79FB"/>
    <w:rsid w:val="004E00C8"/>
    <w:rsid w:val="004E0DBE"/>
    <w:rsid w:val="004E22B3"/>
    <w:rsid w:val="004E3BDB"/>
    <w:rsid w:val="004E4358"/>
    <w:rsid w:val="004E4492"/>
    <w:rsid w:val="004E47AF"/>
    <w:rsid w:val="004E47D1"/>
    <w:rsid w:val="004E55FE"/>
    <w:rsid w:val="004E5EF4"/>
    <w:rsid w:val="004E7499"/>
    <w:rsid w:val="004E772D"/>
    <w:rsid w:val="004E7D96"/>
    <w:rsid w:val="004F073C"/>
    <w:rsid w:val="004F0B94"/>
    <w:rsid w:val="004F1465"/>
    <w:rsid w:val="004F292A"/>
    <w:rsid w:val="004F3169"/>
    <w:rsid w:val="004F5EA3"/>
    <w:rsid w:val="00500398"/>
    <w:rsid w:val="00500EDC"/>
    <w:rsid w:val="0050297D"/>
    <w:rsid w:val="00502B1C"/>
    <w:rsid w:val="00504053"/>
    <w:rsid w:val="0050670D"/>
    <w:rsid w:val="00507A50"/>
    <w:rsid w:val="00512F3E"/>
    <w:rsid w:val="00513194"/>
    <w:rsid w:val="005148DB"/>
    <w:rsid w:val="00514BDA"/>
    <w:rsid w:val="00514E21"/>
    <w:rsid w:val="00515EAA"/>
    <w:rsid w:val="00516C63"/>
    <w:rsid w:val="00522E71"/>
    <w:rsid w:val="0052409C"/>
    <w:rsid w:val="005255C0"/>
    <w:rsid w:val="00526065"/>
    <w:rsid w:val="005268B0"/>
    <w:rsid w:val="00526BFE"/>
    <w:rsid w:val="00536DD2"/>
    <w:rsid w:val="005375E3"/>
    <w:rsid w:val="00537740"/>
    <w:rsid w:val="00540466"/>
    <w:rsid w:val="00541256"/>
    <w:rsid w:val="00541858"/>
    <w:rsid w:val="0054215E"/>
    <w:rsid w:val="00542E0E"/>
    <w:rsid w:val="005434DE"/>
    <w:rsid w:val="00544752"/>
    <w:rsid w:val="00544759"/>
    <w:rsid w:val="00545014"/>
    <w:rsid w:val="00547202"/>
    <w:rsid w:val="0055039D"/>
    <w:rsid w:val="005503A0"/>
    <w:rsid w:val="00551324"/>
    <w:rsid w:val="00551D5B"/>
    <w:rsid w:val="00552462"/>
    <w:rsid w:val="00552C1F"/>
    <w:rsid w:val="00553D88"/>
    <w:rsid w:val="005601CE"/>
    <w:rsid w:val="005603B1"/>
    <w:rsid w:val="005606AF"/>
    <w:rsid w:val="00561C1B"/>
    <w:rsid w:val="00562327"/>
    <w:rsid w:val="0056424E"/>
    <w:rsid w:val="0056431F"/>
    <w:rsid w:val="00564E64"/>
    <w:rsid w:val="00565AD3"/>
    <w:rsid w:val="00565E37"/>
    <w:rsid w:val="00566336"/>
    <w:rsid w:val="00566E4A"/>
    <w:rsid w:val="00570E5E"/>
    <w:rsid w:val="00572804"/>
    <w:rsid w:val="005743D0"/>
    <w:rsid w:val="005749A2"/>
    <w:rsid w:val="00574B09"/>
    <w:rsid w:val="00574BD0"/>
    <w:rsid w:val="005751F9"/>
    <w:rsid w:val="00575610"/>
    <w:rsid w:val="0057632A"/>
    <w:rsid w:val="0057743B"/>
    <w:rsid w:val="005868A8"/>
    <w:rsid w:val="005875E3"/>
    <w:rsid w:val="005878D0"/>
    <w:rsid w:val="00591EF2"/>
    <w:rsid w:val="005924C3"/>
    <w:rsid w:val="00592E51"/>
    <w:rsid w:val="00593DED"/>
    <w:rsid w:val="0059444D"/>
    <w:rsid w:val="00595DE9"/>
    <w:rsid w:val="00596713"/>
    <w:rsid w:val="00596D30"/>
    <w:rsid w:val="00597248"/>
    <w:rsid w:val="005A01CB"/>
    <w:rsid w:val="005A128D"/>
    <w:rsid w:val="005A2118"/>
    <w:rsid w:val="005A271F"/>
    <w:rsid w:val="005A2F15"/>
    <w:rsid w:val="005A2F4C"/>
    <w:rsid w:val="005A42B6"/>
    <w:rsid w:val="005A4CFB"/>
    <w:rsid w:val="005A5C7D"/>
    <w:rsid w:val="005A6298"/>
    <w:rsid w:val="005A6898"/>
    <w:rsid w:val="005B1913"/>
    <w:rsid w:val="005B1CCB"/>
    <w:rsid w:val="005B2D7E"/>
    <w:rsid w:val="005B3AD5"/>
    <w:rsid w:val="005B4B80"/>
    <w:rsid w:val="005C0AC7"/>
    <w:rsid w:val="005C0D98"/>
    <w:rsid w:val="005C3A2E"/>
    <w:rsid w:val="005C4245"/>
    <w:rsid w:val="005C442B"/>
    <w:rsid w:val="005C5B2D"/>
    <w:rsid w:val="005C5FE5"/>
    <w:rsid w:val="005C67BD"/>
    <w:rsid w:val="005C72C7"/>
    <w:rsid w:val="005C7E75"/>
    <w:rsid w:val="005D0166"/>
    <w:rsid w:val="005D04A4"/>
    <w:rsid w:val="005D180C"/>
    <w:rsid w:val="005D2C80"/>
    <w:rsid w:val="005D35C1"/>
    <w:rsid w:val="005D4730"/>
    <w:rsid w:val="005D4A1C"/>
    <w:rsid w:val="005D4C1A"/>
    <w:rsid w:val="005D57C9"/>
    <w:rsid w:val="005D7F92"/>
    <w:rsid w:val="005E0AB4"/>
    <w:rsid w:val="005E2972"/>
    <w:rsid w:val="005E3F5A"/>
    <w:rsid w:val="005E5971"/>
    <w:rsid w:val="005E6720"/>
    <w:rsid w:val="005E695C"/>
    <w:rsid w:val="005F0031"/>
    <w:rsid w:val="005F055F"/>
    <w:rsid w:val="005F1BCF"/>
    <w:rsid w:val="005F458E"/>
    <w:rsid w:val="005F5BC9"/>
    <w:rsid w:val="005F5FEF"/>
    <w:rsid w:val="005F652E"/>
    <w:rsid w:val="005F662D"/>
    <w:rsid w:val="005F6638"/>
    <w:rsid w:val="005F6AEF"/>
    <w:rsid w:val="005F6B05"/>
    <w:rsid w:val="00600C14"/>
    <w:rsid w:val="00601D69"/>
    <w:rsid w:val="006029C7"/>
    <w:rsid w:val="00603AE7"/>
    <w:rsid w:val="006062D9"/>
    <w:rsid w:val="00606F63"/>
    <w:rsid w:val="00607723"/>
    <w:rsid w:val="00610555"/>
    <w:rsid w:val="00612A3E"/>
    <w:rsid w:val="00613357"/>
    <w:rsid w:val="006135E9"/>
    <w:rsid w:val="00614D5B"/>
    <w:rsid w:val="00617B2D"/>
    <w:rsid w:val="00617DFE"/>
    <w:rsid w:val="00620328"/>
    <w:rsid w:val="00620354"/>
    <w:rsid w:val="006204AA"/>
    <w:rsid w:val="00620701"/>
    <w:rsid w:val="00623312"/>
    <w:rsid w:val="00623FB8"/>
    <w:rsid w:val="0062408E"/>
    <w:rsid w:val="006257EB"/>
    <w:rsid w:val="00625814"/>
    <w:rsid w:val="00626FA6"/>
    <w:rsid w:val="00630F17"/>
    <w:rsid w:val="0063116A"/>
    <w:rsid w:val="00631385"/>
    <w:rsid w:val="00631D1E"/>
    <w:rsid w:val="006331AF"/>
    <w:rsid w:val="006338FB"/>
    <w:rsid w:val="00633A54"/>
    <w:rsid w:val="00633BF7"/>
    <w:rsid w:val="00633DD2"/>
    <w:rsid w:val="00636C32"/>
    <w:rsid w:val="00636D0D"/>
    <w:rsid w:val="00640EDB"/>
    <w:rsid w:val="00641B16"/>
    <w:rsid w:val="0064334D"/>
    <w:rsid w:val="00643676"/>
    <w:rsid w:val="006441E2"/>
    <w:rsid w:val="006445B5"/>
    <w:rsid w:val="00644A37"/>
    <w:rsid w:val="0064507E"/>
    <w:rsid w:val="00645CF6"/>
    <w:rsid w:val="00646498"/>
    <w:rsid w:val="00647CEC"/>
    <w:rsid w:val="00651252"/>
    <w:rsid w:val="006514FA"/>
    <w:rsid w:val="00653C29"/>
    <w:rsid w:val="0065532C"/>
    <w:rsid w:val="0065707F"/>
    <w:rsid w:val="00661F07"/>
    <w:rsid w:val="006625C5"/>
    <w:rsid w:val="006626D1"/>
    <w:rsid w:val="006634A4"/>
    <w:rsid w:val="00664B7B"/>
    <w:rsid w:val="00665565"/>
    <w:rsid w:val="00665849"/>
    <w:rsid w:val="0066762B"/>
    <w:rsid w:val="00667F08"/>
    <w:rsid w:val="0067003A"/>
    <w:rsid w:val="0067064E"/>
    <w:rsid w:val="006725EE"/>
    <w:rsid w:val="00673314"/>
    <w:rsid w:val="0067334F"/>
    <w:rsid w:val="0067410A"/>
    <w:rsid w:val="00674BCA"/>
    <w:rsid w:val="006751E1"/>
    <w:rsid w:val="00675822"/>
    <w:rsid w:val="00676486"/>
    <w:rsid w:val="00676841"/>
    <w:rsid w:val="0067689E"/>
    <w:rsid w:val="00677301"/>
    <w:rsid w:val="00677CC2"/>
    <w:rsid w:val="006828BF"/>
    <w:rsid w:val="00682E58"/>
    <w:rsid w:val="00683DDA"/>
    <w:rsid w:val="00692353"/>
    <w:rsid w:val="00692C94"/>
    <w:rsid w:val="006941FD"/>
    <w:rsid w:val="00694921"/>
    <w:rsid w:val="00694F7F"/>
    <w:rsid w:val="00697DE2"/>
    <w:rsid w:val="006A022D"/>
    <w:rsid w:val="006A0CF6"/>
    <w:rsid w:val="006A2A7F"/>
    <w:rsid w:val="006A6526"/>
    <w:rsid w:val="006A655D"/>
    <w:rsid w:val="006B0087"/>
    <w:rsid w:val="006B2673"/>
    <w:rsid w:val="006B27FF"/>
    <w:rsid w:val="006B2FE7"/>
    <w:rsid w:val="006B40FE"/>
    <w:rsid w:val="006B4783"/>
    <w:rsid w:val="006B4EE7"/>
    <w:rsid w:val="006B5839"/>
    <w:rsid w:val="006B6223"/>
    <w:rsid w:val="006C08F4"/>
    <w:rsid w:val="006C2410"/>
    <w:rsid w:val="006C2FA8"/>
    <w:rsid w:val="006C33A3"/>
    <w:rsid w:val="006C5064"/>
    <w:rsid w:val="006C5793"/>
    <w:rsid w:val="006C6072"/>
    <w:rsid w:val="006C6351"/>
    <w:rsid w:val="006C6A2A"/>
    <w:rsid w:val="006C78B7"/>
    <w:rsid w:val="006D19F1"/>
    <w:rsid w:val="006D20B1"/>
    <w:rsid w:val="006D212C"/>
    <w:rsid w:val="006D3AEB"/>
    <w:rsid w:val="006D4EE7"/>
    <w:rsid w:val="006D6021"/>
    <w:rsid w:val="006E143B"/>
    <w:rsid w:val="006E1466"/>
    <w:rsid w:val="006E2375"/>
    <w:rsid w:val="006E2628"/>
    <w:rsid w:val="006E28EE"/>
    <w:rsid w:val="006E430B"/>
    <w:rsid w:val="006E48EA"/>
    <w:rsid w:val="006E4F6F"/>
    <w:rsid w:val="006E5199"/>
    <w:rsid w:val="006E51D4"/>
    <w:rsid w:val="006E6166"/>
    <w:rsid w:val="006E76C8"/>
    <w:rsid w:val="006F0526"/>
    <w:rsid w:val="006F0FF8"/>
    <w:rsid w:val="006F2814"/>
    <w:rsid w:val="006F4E35"/>
    <w:rsid w:val="006F53DE"/>
    <w:rsid w:val="006F6D31"/>
    <w:rsid w:val="006F7BC9"/>
    <w:rsid w:val="00701F33"/>
    <w:rsid w:val="007039B6"/>
    <w:rsid w:val="007060CF"/>
    <w:rsid w:val="00707C91"/>
    <w:rsid w:val="00707F0D"/>
    <w:rsid w:val="00713FCA"/>
    <w:rsid w:val="00714094"/>
    <w:rsid w:val="007145D9"/>
    <w:rsid w:val="00714714"/>
    <w:rsid w:val="00716194"/>
    <w:rsid w:val="007177B8"/>
    <w:rsid w:val="007178FB"/>
    <w:rsid w:val="00720F30"/>
    <w:rsid w:val="0072152A"/>
    <w:rsid w:val="0072204D"/>
    <w:rsid w:val="0072241D"/>
    <w:rsid w:val="00722AC4"/>
    <w:rsid w:val="00722D30"/>
    <w:rsid w:val="00725FB4"/>
    <w:rsid w:val="00726882"/>
    <w:rsid w:val="007304B9"/>
    <w:rsid w:val="007313F9"/>
    <w:rsid w:val="00731F6B"/>
    <w:rsid w:val="0073385E"/>
    <w:rsid w:val="00734123"/>
    <w:rsid w:val="00735006"/>
    <w:rsid w:val="00735252"/>
    <w:rsid w:val="00735F89"/>
    <w:rsid w:val="00740709"/>
    <w:rsid w:val="00743B0B"/>
    <w:rsid w:val="007449D2"/>
    <w:rsid w:val="00745B55"/>
    <w:rsid w:val="0074634F"/>
    <w:rsid w:val="00746843"/>
    <w:rsid w:val="0074713F"/>
    <w:rsid w:val="00750299"/>
    <w:rsid w:val="00752B23"/>
    <w:rsid w:val="007539D9"/>
    <w:rsid w:val="00754224"/>
    <w:rsid w:val="00754AB3"/>
    <w:rsid w:val="0075654D"/>
    <w:rsid w:val="007568F7"/>
    <w:rsid w:val="0075741F"/>
    <w:rsid w:val="007609AB"/>
    <w:rsid w:val="00761566"/>
    <w:rsid w:val="00761649"/>
    <w:rsid w:val="007616A9"/>
    <w:rsid w:val="00762169"/>
    <w:rsid w:val="00762B13"/>
    <w:rsid w:val="0076353C"/>
    <w:rsid w:val="0076502B"/>
    <w:rsid w:val="007665D1"/>
    <w:rsid w:val="007665E0"/>
    <w:rsid w:val="00766666"/>
    <w:rsid w:val="007669F5"/>
    <w:rsid w:val="00766A66"/>
    <w:rsid w:val="00766B6D"/>
    <w:rsid w:val="00766F02"/>
    <w:rsid w:val="00767FAD"/>
    <w:rsid w:val="00770B0C"/>
    <w:rsid w:val="00771755"/>
    <w:rsid w:val="00771E10"/>
    <w:rsid w:val="007729E5"/>
    <w:rsid w:val="00775258"/>
    <w:rsid w:val="007758AF"/>
    <w:rsid w:val="007776E5"/>
    <w:rsid w:val="0078004D"/>
    <w:rsid w:val="007815EB"/>
    <w:rsid w:val="0078161B"/>
    <w:rsid w:val="00781A10"/>
    <w:rsid w:val="00783330"/>
    <w:rsid w:val="007850C8"/>
    <w:rsid w:val="007911E9"/>
    <w:rsid w:val="00791C2D"/>
    <w:rsid w:val="00791DBD"/>
    <w:rsid w:val="007930DD"/>
    <w:rsid w:val="00793753"/>
    <w:rsid w:val="00793D54"/>
    <w:rsid w:val="007963C2"/>
    <w:rsid w:val="0079662A"/>
    <w:rsid w:val="00796815"/>
    <w:rsid w:val="007A0F04"/>
    <w:rsid w:val="007A5C17"/>
    <w:rsid w:val="007A7027"/>
    <w:rsid w:val="007B01F5"/>
    <w:rsid w:val="007B0B5D"/>
    <w:rsid w:val="007B25C2"/>
    <w:rsid w:val="007B2781"/>
    <w:rsid w:val="007B5FAF"/>
    <w:rsid w:val="007B6E50"/>
    <w:rsid w:val="007B70DA"/>
    <w:rsid w:val="007B7E53"/>
    <w:rsid w:val="007C290D"/>
    <w:rsid w:val="007C33C9"/>
    <w:rsid w:val="007C38B9"/>
    <w:rsid w:val="007C3D63"/>
    <w:rsid w:val="007C3EC3"/>
    <w:rsid w:val="007C43AA"/>
    <w:rsid w:val="007C4CB0"/>
    <w:rsid w:val="007C4D12"/>
    <w:rsid w:val="007C4F21"/>
    <w:rsid w:val="007C5517"/>
    <w:rsid w:val="007C5F1E"/>
    <w:rsid w:val="007C6837"/>
    <w:rsid w:val="007D09FE"/>
    <w:rsid w:val="007D113F"/>
    <w:rsid w:val="007D13C7"/>
    <w:rsid w:val="007D2206"/>
    <w:rsid w:val="007D3950"/>
    <w:rsid w:val="007D43F7"/>
    <w:rsid w:val="007D6978"/>
    <w:rsid w:val="007D76AD"/>
    <w:rsid w:val="007E3CE9"/>
    <w:rsid w:val="007E57A7"/>
    <w:rsid w:val="007E5A92"/>
    <w:rsid w:val="007E6073"/>
    <w:rsid w:val="007F0785"/>
    <w:rsid w:val="007F0F95"/>
    <w:rsid w:val="007F1EF5"/>
    <w:rsid w:val="007F2AA7"/>
    <w:rsid w:val="007F3200"/>
    <w:rsid w:val="007F458D"/>
    <w:rsid w:val="007F7549"/>
    <w:rsid w:val="008005BB"/>
    <w:rsid w:val="00800A90"/>
    <w:rsid w:val="00801D42"/>
    <w:rsid w:val="008022ED"/>
    <w:rsid w:val="0080293A"/>
    <w:rsid w:val="00802D27"/>
    <w:rsid w:val="00803261"/>
    <w:rsid w:val="00805174"/>
    <w:rsid w:val="00805203"/>
    <w:rsid w:val="00806266"/>
    <w:rsid w:val="00811A56"/>
    <w:rsid w:val="00811FF3"/>
    <w:rsid w:val="00812B9E"/>
    <w:rsid w:val="00813236"/>
    <w:rsid w:val="008137FA"/>
    <w:rsid w:val="00815054"/>
    <w:rsid w:val="008151F5"/>
    <w:rsid w:val="008154E3"/>
    <w:rsid w:val="00815C41"/>
    <w:rsid w:val="00816B5E"/>
    <w:rsid w:val="008178BA"/>
    <w:rsid w:val="00817AF9"/>
    <w:rsid w:val="00820347"/>
    <w:rsid w:val="008228FB"/>
    <w:rsid w:val="00822B1A"/>
    <w:rsid w:val="00823098"/>
    <w:rsid w:val="00825340"/>
    <w:rsid w:val="00826416"/>
    <w:rsid w:val="0083043F"/>
    <w:rsid w:val="00830E98"/>
    <w:rsid w:val="008315B0"/>
    <w:rsid w:val="00833C7B"/>
    <w:rsid w:val="008341DA"/>
    <w:rsid w:val="00835C42"/>
    <w:rsid w:val="00840684"/>
    <w:rsid w:val="00842F7A"/>
    <w:rsid w:val="00843E65"/>
    <w:rsid w:val="0084424B"/>
    <w:rsid w:val="008442B0"/>
    <w:rsid w:val="00844381"/>
    <w:rsid w:val="008443AC"/>
    <w:rsid w:val="00844E1C"/>
    <w:rsid w:val="00846E5E"/>
    <w:rsid w:val="00847CDE"/>
    <w:rsid w:val="0085162E"/>
    <w:rsid w:val="0085202B"/>
    <w:rsid w:val="008528D3"/>
    <w:rsid w:val="0086025D"/>
    <w:rsid w:val="008609A3"/>
    <w:rsid w:val="00864FD1"/>
    <w:rsid w:val="008650DE"/>
    <w:rsid w:val="00866E94"/>
    <w:rsid w:val="00867444"/>
    <w:rsid w:val="008674B3"/>
    <w:rsid w:val="008706EC"/>
    <w:rsid w:val="0087173A"/>
    <w:rsid w:val="0087290D"/>
    <w:rsid w:val="00873017"/>
    <w:rsid w:val="0087362C"/>
    <w:rsid w:val="00874818"/>
    <w:rsid w:val="00874B83"/>
    <w:rsid w:val="00874C65"/>
    <w:rsid w:val="00875CE5"/>
    <w:rsid w:val="00876B23"/>
    <w:rsid w:val="00877694"/>
    <w:rsid w:val="00880D95"/>
    <w:rsid w:val="0088254F"/>
    <w:rsid w:val="0088275B"/>
    <w:rsid w:val="00882ED6"/>
    <w:rsid w:val="00883A8A"/>
    <w:rsid w:val="00883E63"/>
    <w:rsid w:val="0088627B"/>
    <w:rsid w:val="00887B48"/>
    <w:rsid w:val="00890C00"/>
    <w:rsid w:val="00890DAE"/>
    <w:rsid w:val="00891984"/>
    <w:rsid w:val="00891A9E"/>
    <w:rsid w:val="00892B25"/>
    <w:rsid w:val="0089657A"/>
    <w:rsid w:val="008979C2"/>
    <w:rsid w:val="008A170E"/>
    <w:rsid w:val="008A17F5"/>
    <w:rsid w:val="008A1BCA"/>
    <w:rsid w:val="008A3339"/>
    <w:rsid w:val="008A5F8F"/>
    <w:rsid w:val="008A5FD4"/>
    <w:rsid w:val="008A7503"/>
    <w:rsid w:val="008A78E1"/>
    <w:rsid w:val="008A7F73"/>
    <w:rsid w:val="008B064C"/>
    <w:rsid w:val="008B227D"/>
    <w:rsid w:val="008B6059"/>
    <w:rsid w:val="008B6C57"/>
    <w:rsid w:val="008C033C"/>
    <w:rsid w:val="008C3231"/>
    <w:rsid w:val="008C5536"/>
    <w:rsid w:val="008C7A50"/>
    <w:rsid w:val="008C7B72"/>
    <w:rsid w:val="008D0E9C"/>
    <w:rsid w:val="008D2FC5"/>
    <w:rsid w:val="008D5A95"/>
    <w:rsid w:val="008D5AEC"/>
    <w:rsid w:val="008D6248"/>
    <w:rsid w:val="008D65E3"/>
    <w:rsid w:val="008D6BEA"/>
    <w:rsid w:val="008E0445"/>
    <w:rsid w:val="008E0E7E"/>
    <w:rsid w:val="008E1DF1"/>
    <w:rsid w:val="008E269F"/>
    <w:rsid w:val="008E31C2"/>
    <w:rsid w:val="008E3271"/>
    <w:rsid w:val="008E4F3C"/>
    <w:rsid w:val="008E5227"/>
    <w:rsid w:val="008E5813"/>
    <w:rsid w:val="008E7059"/>
    <w:rsid w:val="008E7852"/>
    <w:rsid w:val="008E7DC1"/>
    <w:rsid w:val="008F00FC"/>
    <w:rsid w:val="008F2EAB"/>
    <w:rsid w:val="008F33F1"/>
    <w:rsid w:val="008F4BE5"/>
    <w:rsid w:val="008F57B2"/>
    <w:rsid w:val="008F5E1D"/>
    <w:rsid w:val="008F61C0"/>
    <w:rsid w:val="008F74A5"/>
    <w:rsid w:val="008F7A6B"/>
    <w:rsid w:val="00900195"/>
    <w:rsid w:val="009006DE"/>
    <w:rsid w:val="00900D45"/>
    <w:rsid w:val="00900FC3"/>
    <w:rsid w:val="0090288B"/>
    <w:rsid w:val="00904251"/>
    <w:rsid w:val="00905A24"/>
    <w:rsid w:val="00905F51"/>
    <w:rsid w:val="009108F0"/>
    <w:rsid w:val="00911154"/>
    <w:rsid w:val="00911CC7"/>
    <w:rsid w:val="00914531"/>
    <w:rsid w:val="00914956"/>
    <w:rsid w:val="00915630"/>
    <w:rsid w:val="0091635C"/>
    <w:rsid w:val="00916A87"/>
    <w:rsid w:val="00917B07"/>
    <w:rsid w:val="00917F8F"/>
    <w:rsid w:val="00920A1A"/>
    <w:rsid w:val="00920DE4"/>
    <w:rsid w:val="00922E37"/>
    <w:rsid w:val="00925591"/>
    <w:rsid w:val="0092787A"/>
    <w:rsid w:val="00930583"/>
    <w:rsid w:val="009336D9"/>
    <w:rsid w:val="0093448E"/>
    <w:rsid w:val="00934B68"/>
    <w:rsid w:val="009400DF"/>
    <w:rsid w:val="00940EC8"/>
    <w:rsid w:val="00942F9B"/>
    <w:rsid w:val="00943CDC"/>
    <w:rsid w:val="00944261"/>
    <w:rsid w:val="0094648D"/>
    <w:rsid w:val="00946C86"/>
    <w:rsid w:val="009502EA"/>
    <w:rsid w:val="0095097A"/>
    <w:rsid w:val="00950E40"/>
    <w:rsid w:val="009512E0"/>
    <w:rsid w:val="009518CD"/>
    <w:rsid w:val="00951B03"/>
    <w:rsid w:val="00951B76"/>
    <w:rsid w:val="00952C1F"/>
    <w:rsid w:val="00954D17"/>
    <w:rsid w:val="00954D64"/>
    <w:rsid w:val="009550F9"/>
    <w:rsid w:val="00955A5E"/>
    <w:rsid w:val="00955D34"/>
    <w:rsid w:val="00955E03"/>
    <w:rsid w:val="009565E7"/>
    <w:rsid w:val="00956AF4"/>
    <w:rsid w:val="00960019"/>
    <w:rsid w:val="009617B3"/>
    <w:rsid w:val="009646E8"/>
    <w:rsid w:val="00966798"/>
    <w:rsid w:val="00973FB8"/>
    <w:rsid w:val="00974C7B"/>
    <w:rsid w:val="009758D3"/>
    <w:rsid w:val="009764EF"/>
    <w:rsid w:val="0097674E"/>
    <w:rsid w:val="00976AEC"/>
    <w:rsid w:val="00977211"/>
    <w:rsid w:val="00977378"/>
    <w:rsid w:val="00980901"/>
    <w:rsid w:val="00981F9E"/>
    <w:rsid w:val="00982CD7"/>
    <w:rsid w:val="00984472"/>
    <w:rsid w:val="0098576F"/>
    <w:rsid w:val="009915C1"/>
    <w:rsid w:val="009919C9"/>
    <w:rsid w:val="00992460"/>
    <w:rsid w:val="00993C0D"/>
    <w:rsid w:val="009A0F9E"/>
    <w:rsid w:val="009A12BC"/>
    <w:rsid w:val="009A1847"/>
    <w:rsid w:val="009A1E6A"/>
    <w:rsid w:val="009A26D6"/>
    <w:rsid w:val="009A4EFB"/>
    <w:rsid w:val="009A6457"/>
    <w:rsid w:val="009B1797"/>
    <w:rsid w:val="009B1EF1"/>
    <w:rsid w:val="009B28D1"/>
    <w:rsid w:val="009B3D2B"/>
    <w:rsid w:val="009C02DE"/>
    <w:rsid w:val="009C1EDA"/>
    <w:rsid w:val="009C254D"/>
    <w:rsid w:val="009C2AC9"/>
    <w:rsid w:val="009C57EB"/>
    <w:rsid w:val="009C58BC"/>
    <w:rsid w:val="009C5E3C"/>
    <w:rsid w:val="009C5F14"/>
    <w:rsid w:val="009C6B7B"/>
    <w:rsid w:val="009D0C20"/>
    <w:rsid w:val="009D0D2D"/>
    <w:rsid w:val="009D147B"/>
    <w:rsid w:val="009D2C81"/>
    <w:rsid w:val="009D34D4"/>
    <w:rsid w:val="009D3D8D"/>
    <w:rsid w:val="009D6168"/>
    <w:rsid w:val="009D655E"/>
    <w:rsid w:val="009D68FD"/>
    <w:rsid w:val="009E10A1"/>
    <w:rsid w:val="009E181C"/>
    <w:rsid w:val="009E1E81"/>
    <w:rsid w:val="009E377D"/>
    <w:rsid w:val="009E425D"/>
    <w:rsid w:val="009E4BB1"/>
    <w:rsid w:val="009E5221"/>
    <w:rsid w:val="009E6CD3"/>
    <w:rsid w:val="009E75B8"/>
    <w:rsid w:val="009E772D"/>
    <w:rsid w:val="009E783C"/>
    <w:rsid w:val="009E7C71"/>
    <w:rsid w:val="009F2048"/>
    <w:rsid w:val="009F2378"/>
    <w:rsid w:val="009F324E"/>
    <w:rsid w:val="009F35F1"/>
    <w:rsid w:val="009F460D"/>
    <w:rsid w:val="009F5C3C"/>
    <w:rsid w:val="009F6077"/>
    <w:rsid w:val="009F6EF5"/>
    <w:rsid w:val="009F7610"/>
    <w:rsid w:val="009F7F2F"/>
    <w:rsid w:val="00A00BD3"/>
    <w:rsid w:val="00A01ACA"/>
    <w:rsid w:val="00A044E8"/>
    <w:rsid w:val="00A0462D"/>
    <w:rsid w:val="00A0467B"/>
    <w:rsid w:val="00A05F76"/>
    <w:rsid w:val="00A05F92"/>
    <w:rsid w:val="00A06548"/>
    <w:rsid w:val="00A06CBD"/>
    <w:rsid w:val="00A0776F"/>
    <w:rsid w:val="00A100C3"/>
    <w:rsid w:val="00A101A5"/>
    <w:rsid w:val="00A1135D"/>
    <w:rsid w:val="00A14B4E"/>
    <w:rsid w:val="00A15F89"/>
    <w:rsid w:val="00A16905"/>
    <w:rsid w:val="00A17741"/>
    <w:rsid w:val="00A2067A"/>
    <w:rsid w:val="00A22AC1"/>
    <w:rsid w:val="00A22BEA"/>
    <w:rsid w:val="00A22F29"/>
    <w:rsid w:val="00A233DE"/>
    <w:rsid w:val="00A23767"/>
    <w:rsid w:val="00A23D2A"/>
    <w:rsid w:val="00A23E65"/>
    <w:rsid w:val="00A23F42"/>
    <w:rsid w:val="00A24836"/>
    <w:rsid w:val="00A2523C"/>
    <w:rsid w:val="00A25516"/>
    <w:rsid w:val="00A25F7D"/>
    <w:rsid w:val="00A26539"/>
    <w:rsid w:val="00A2655F"/>
    <w:rsid w:val="00A27F34"/>
    <w:rsid w:val="00A30364"/>
    <w:rsid w:val="00A30B33"/>
    <w:rsid w:val="00A3298B"/>
    <w:rsid w:val="00A3361A"/>
    <w:rsid w:val="00A33EE8"/>
    <w:rsid w:val="00A346E5"/>
    <w:rsid w:val="00A37CFE"/>
    <w:rsid w:val="00A41609"/>
    <w:rsid w:val="00A41AB2"/>
    <w:rsid w:val="00A42117"/>
    <w:rsid w:val="00A42BEE"/>
    <w:rsid w:val="00A43E2C"/>
    <w:rsid w:val="00A44BC5"/>
    <w:rsid w:val="00A4576A"/>
    <w:rsid w:val="00A479A3"/>
    <w:rsid w:val="00A5184A"/>
    <w:rsid w:val="00A5234C"/>
    <w:rsid w:val="00A52839"/>
    <w:rsid w:val="00A537EE"/>
    <w:rsid w:val="00A53CAB"/>
    <w:rsid w:val="00A544BD"/>
    <w:rsid w:val="00A545EE"/>
    <w:rsid w:val="00A55608"/>
    <w:rsid w:val="00A566D1"/>
    <w:rsid w:val="00A56947"/>
    <w:rsid w:val="00A57792"/>
    <w:rsid w:val="00A60512"/>
    <w:rsid w:val="00A6064C"/>
    <w:rsid w:val="00A6161A"/>
    <w:rsid w:val="00A618EE"/>
    <w:rsid w:val="00A6191B"/>
    <w:rsid w:val="00A61EFF"/>
    <w:rsid w:val="00A625BA"/>
    <w:rsid w:val="00A659E2"/>
    <w:rsid w:val="00A6617B"/>
    <w:rsid w:val="00A663CA"/>
    <w:rsid w:val="00A66752"/>
    <w:rsid w:val="00A667A1"/>
    <w:rsid w:val="00A66C70"/>
    <w:rsid w:val="00A67093"/>
    <w:rsid w:val="00A67E2D"/>
    <w:rsid w:val="00A72CDD"/>
    <w:rsid w:val="00A732B5"/>
    <w:rsid w:val="00A7332C"/>
    <w:rsid w:val="00A733A2"/>
    <w:rsid w:val="00A755D9"/>
    <w:rsid w:val="00A758C8"/>
    <w:rsid w:val="00A75B1D"/>
    <w:rsid w:val="00A7615A"/>
    <w:rsid w:val="00A770E1"/>
    <w:rsid w:val="00A803D5"/>
    <w:rsid w:val="00A80B5B"/>
    <w:rsid w:val="00A80C42"/>
    <w:rsid w:val="00A83D6F"/>
    <w:rsid w:val="00A85C2C"/>
    <w:rsid w:val="00A866FC"/>
    <w:rsid w:val="00A915C6"/>
    <w:rsid w:val="00A9195D"/>
    <w:rsid w:val="00A91F60"/>
    <w:rsid w:val="00A92013"/>
    <w:rsid w:val="00A924E2"/>
    <w:rsid w:val="00A92E48"/>
    <w:rsid w:val="00A92EFE"/>
    <w:rsid w:val="00A93C77"/>
    <w:rsid w:val="00A94C1A"/>
    <w:rsid w:val="00A9531E"/>
    <w:rsid w:val="00A97C51"/>
    <w:rsid w:val="00AA07A6"/>
    <w:rsid w:val="00AA0C15"/>
    <w:rsid w:val="00AA0F90"/>
    <w:rsid w:val="00AA1632"/>
    <w:rsid w:val="00AA17F6"/>
    <w:rsid w:val="00AA20D3"/>
    <w:rsid w:val="00AA315D"/>
    <w:rsid w:val="00AA404B"/>
    <w:rsid w:val="00AA4138"/>
    <w:rsid w:val="00AA60A5"/>
    <w:rsid w:val="00AA62F9"/>
    <w:rsid w:val="00AA7333"/>
    <w:rsid w:val="00AB0454"/>
    <w:rsid w:val="00AB056E"/>
    <w:rsid w:val="00AB2E6A"/>
    <w:rsid w:val="00AB494B"/>
    <w:rsid w:val="00AB69DC"/>
    <w:rsid w:val="00AB78C2"/>
    <w:rsid w:val="00AB7E17"/>
    <w:rsid w:val="00AC066F"/>
    <w:rsid w:val="00AC0961"/>
    <w:rsid w:val="00AC26E8"/>
    <w:rsid w:val="00AC2C91"/>
    <w:rsid w:val="00AC35A1"/>
    <w:rsid w:val="00AC3C28"/>
    <w:rsid w:val="00AC53D6"/>
    <w:rsid w:val="00AC618E"/>
    <w:rsid w:val="00AC7593"/>
    <w:rsid w:val="00AC7C15"/>
    <w:rsid w:val="00AD0483"/>
    <w:rsid w:val="00AD069C"/>
    <w:rsid w:val="00AD1585"/>
    <w:rsid w:val="00AD1A08"/>
    <w:rsid w:val="00AD1BD2"/>
    <w:rsid w:val="00AD2126"/>
    <w:rsid w:val="00AD247C"/>
    <w:rsid w:val="00AD3554"/>
    <w:rsid w:val="00AD392D"/>
    <w:rsid w:val="00AD422B"/>
    <w:rsid w:val="00AD4A75"/>
    <w:rsid w:val="00AD508B"/>
    <w:rsid w:val="00AD72A7"/>
    <w:rsid w:val="00AD7666"/>
    <w:rsid w:val="00AE0317"/>
    <w:rsid w:val="00AE0AF0"/>
    <w:rsid w:val="00AE197C"/>
    <w:rsid w:val="00AE2046"/>
    <w:rsid w:val="00AE3AF6"/>
    <w:rsid w:val="00AE442C"/>
    <w:rsid w:val="00AE55EF"/>
    <w:rsid w:val="00AE69FC"/>
    <w:rsid w:val="00AE7D73"/>
    <w:rsid w:val="00AE7DA5"/>
    <w:rsid w:val="00AE7DF5"/>
    <w:rsid w:val="00AE7F89"/>
    <w:rsid w:val="00AF03E7"/>
    <w:rsid w:val="00AF2137"/>
    <w:rsid w:val="00AF2FE7"/>
    <w:rsid w:val="00AF3C3D"/>
    <w:rsid w:val="00AF4A9B"/>
    <w:rsid w:val="00AF6814"/>
    <w:rsid w:val="00AF6FA8"/>
    <w:rsid w:val="00B0172C"/>
    <w:rsid w:val="00B02213"/>
    <w:rsid w:val="00B023E6"/>
    <w:rsid w:val="00B03FEE"/>
    <w:rsid w:val="00B0491A"/>
    <w:rsid w:val="00B054DD"/>
    <w:rsid w:val="00B05BAA"/>
    <w:rsid w:val="00B05F13"/>
    <w:rsid w:val="00B10B24"/>
    <w:rsid w:val="00B10E19"/>
    <w:rsid w:val="00B12EA2"/>
    <w:rsid w:val="00B1668A"/>
    <w:rsid w:val="00B16865"/>
    <w:rsid w:val="00B16E1C"/>
    <w:rsid w:val="00B17F8B"/>
    <w:rsid w:val="00B2002B"/>
    <w:rsid w:val="00B2144F"/>
    <w:rsid w:val="00B2222A"/>
    <w:rsid w:val="00B22BCB"/>
    <w:rsid w:val="00B236A6"/>
    <w:rsid w:val="00B23AD4"/>
    <w:rsid w:val="00B250B7"/>
    <w:rsid w:val="00B277FA"/>
    <w:rsid w:val="00B31869"/>
    <w:rsid w:val="00B3195A"/>
    <w:rsid w:val="00B3271D"/>
    <w:rsid w:val="00B34B27"/>
    <w:rsid w:val="00B35006"/>
    <w:rsid w:val="00B36279"/>
    <w:rsid w:val="00B3701C"/>
    <w:rsid w:val="00B40210"/>
    <w:rsid w:val="00B404F9"/>
    <w:rsid w:val="00B41F0F"/>
    <w:rsid w:val="00B44602"/>
    <w:rsid w:val="00B44F2E"/>
    <w:rsid w:val="00B4525D"/>
    <w:rsid w:val="00B46346"/>
    <w:rsid w:val="00B4671A"/>
    <w:rsid w:val="00B5267F"/>
    <w:rsid w:val="00B52F62"/>
    <w:rsid w:val="00B53B1A"/>
    <w:rsid w:val="00B53EE5"/>
    <w:rsid w:val="00B55E69"/>
    <w:rsid w:val="00B560D9"/>
    <w:rsid w:val="00B56DE2"/>
    <w:rsid w:val="00B61A97"/>
    <w:rsid w:val="00B64256"/>
    <w:rsid w:val="00B64D6B"/>
    <w:rsid w:val="00B652F6"/>
    <w:rsid w:val="00B676D4"/>
    <w:rsid w:val="00B701A4"/>
    <w:rsid w:val="00B709D0"/>
    <w:rsid w:val="00B70A58"/>
    <w:rsid w:val="00B71D79"/>
    <w:rsid w:val="00B71F98"/>
    <w:rsid w:val="00B72625"/>
    <w:rsid w:val="00B72B23"/>
    <w:rsid w:val="00B749B1"/>
    <w:rsid w:val="00B74C03"/>
    <w:rsid w:val="00B75F70"/>
    <w:rsid w:val="00B765B4"/>
    <w:rsid w:val="00B77644"/>
    <w:rsid w:val="00B77E1E"/>
    <w:rsid w:val="00B8144B"/>
    <w:rsid w:val="00B81BFA"/>
    <w:rsid w:val="00B81FD8"/>
    <w:rsid w:val="00B82255"/>
    <w:rsid w:val="00B82C92"/>
    <w:rsid w:val="00B83222"/>
    <w:rsid w:val="00B8363F"/>
    <w:rsid w:val="00B83711"/>
    <w:rsid w:val="00B85BB7"/>
    <w:rsid w:val="00B86453"/>
    <w:rsid w:val="00B86D15"/>
    <w:rsid w:val="00B87D28"/>
    <w:rsid w:val="00B9202A"/>
    <w:rsid w:val="00B92644"/>
    <w:rsid w:val="00B9295A"/>
    <w:rsid w:val="00B93517"/>
    <w:rsid w:val="00B9351D"/>
    <w:rsid w:val="00B940CA"/>
    <w:rsid w:val="00B949F8"/>
    <w:rsid w:val="00B94A9C"/>
    <w:rsid w:val="00B95ABA"/>
    <w:rsid w:val="00B95DE1"/>
    <w:rsid w:val="00B97392"/>
    <w:rsid w:val="00BA10F3"/>
    <w:rsid w:val="00BA1462"/>
    <w:rsid w:val="00BA1821"/>
    <w:rsid w:val="00BA1A5C"/>
    <w:rsid w:val="00BA1E3A"/>
    <w:rsid w:val="00BA394A"/>
    <w:rsid w:val="00BA56ED"/>
    <w:rsid w:val="00BA58A3"/>
    <w:rsid w:val="00BA6FFC"/>
    <w:rsid w:val="00BB0711"/>
    <w:rsid w:val="00BB59FE"/>
    <w:rsid w:val="00BB5CFD"/>
    <w:rsid w:val="00BB675B"/>
    <w:rsid w:val="00BB6B07"/>
    <w:rsid w:val="00BB6B90"/>
    <w:rsid w:val="00BB7139"/>
    <w:rsid w:val="00BC2C20"/>
    <w:rsid w:val="00BC32EB"/>
    <w:rsid w:val="00BC4103"/>
    <w:rsid w:val="00BC41F7"/>
    <w:rsid w:val="00BC586E"/>
    <w:rsid w:val="00BC67F1"/>
    <w:rsid w:val="00BD05A8"/>
    <w:rsid w:val="00BD2D56"/>
    <w:rsid w:val="00BD31BD"/>
    <w:rsid w:val="00BD7DEF"/>
    <w:rsid w:val="00BE0100"/>
    <w:rsid w:val="00BE07CD"/>
    <w:rsid w:val="00BE26A6"/>
    <w:rsid w:val="00BE33A5"/>
    <w:rsid w:val="00BE3A8C"/>
    <w:rsid w:val="00BE43F5"/>
    <w:rsid w:val="00BE4478"/>
    <w:rsid w:val="00BE52F0"/>
    <w:rsid w:val="00BE5862"/>
    <w:rsid w:val="00BE63AB"/>
    <w:rsid w:val="00BE71BC"/>
    <w:rsid w:val="00BE7461"/>
    <w:rsid w:val="00BE76B7"/>
    <w:rsid w:val="00BF006E"/>
    <w:rsid w:val="00BF01D5"/>
    <w:rsid w:val="00BF04A3"/>
    <w:rsid w:val="00BF2E6C"/>
    <w:rsid w:val="00BF3B8B"/>
    <w:rsid w:val="00BF4275"/>
    <w:rsid w:val="00BF4B45"/>
    <w:rsid w:val="00BF4E4B"/>
    <w:rsid w:val="00BF5A60"/>
    <w:rsid w:val="00BF6444"/>
    <w:rsid w:val="00BF7661"/>
    <w:rsid w:val="00C007DD"/>
    <w:rsid w:val="00C0370F"/>
    <w:rsid w:val="00C0383C"/>
    <w:rsid w:val="00C042F3"/>
    <w:rsid w:val="00C0528E"/>
    <w:rsid w:val="00C0661E"/>
    <w:rsid w:val="00C06805"/>
    <w:rsid w:val="00C0693C"/>
    <w:rsid w:val="00C0757C"/>
    <w:rsid w:val="00C103A4"/>
    <w:rsid w:val="00C107DF"/>
    <w:rsid w:val="00C11599"/>
    <w:rsid w:val="00C11CE6"/>
    <w:rsid w:val="00C11DED"/>
    <w:rsid w:val="00C11E5B"/>
    <w:rsid w:val="00C11F0F"/>
    <w:rsid w:val="00C12BB6"/>
    <w:rsid w:val="00C12DF7"/>
    <w:rsid w:val="00C133D9"/>
    <w:rsid w:val="00C1435C"/>
    <w:rsid w:val="00C15C71"/>
    <w:rsid w:val="00C16333"/>
    <w:rsid w:val="00C17298"/>
    <w:rsid w:val="00C20D65"/>
    <w:rsid w:val="00C21F1D"/>
    <w:rsid w:val="00C21FD2"/>
    <w:rsid w:val="00C231FE"/>
    <w:rsid w:val="00C23913"/>
    <w:rsid w:val="00C24B60"/>
    <w:rsid w:val="00C24D85"/>
    <w:rsid w:val="00C24E50"/>
    <w:rsid w:val="00C25430"/>
    <w:rsid w:val="00C2672C"/>
    <w:rsid w:val="00C27413"/>
    <w:rsid w:val="00C274D6"/>
    <w:rsid w:val="00C278BF"/>
    <w:rsid w:val="00C27DF8"/>
    <w:rsid w:val="00C310EE"/>
    <w:rsid w:val="00C31E90"/>
    <w:rsid w:val="00C32E39"/>
    <w:rsid w:val="00C335E3"/>
    <w:rsid w:val="00C3448A"/>
    <w:rsid w:val="00C348DC"/>
    <w:rsid w:val="00C41041"/>
    <w:rsid w:val="00C42AB6"/>
    <w:rsid w:val="00C45504"/>
    <w:rsid w:val="00C4576C"/>
    <w:rsid w:val="00C462F7"/>
    <w:rsid w:val="00C46831"/>
    <w:rsid w:val="00C51C4D"/>
    <w:rsid w:val="00C51FF6"/>
    <w:rsid w:val="00C53282"/>
    <w:rsid w:val="00C53D4C"/>
    <w:rsid w:val="00C53FE0"/>
    <w:rsid w:val="00C544D6"/>
    <w:rsid w:val="00C54B9F"/>
    <w:rsid w:val="00C54C19"/>
    <w:rsid w:val="00C54CFF"/>
    <w:rsid w:val="00C54E83"/>
    <w:rsid w:val="00C556CE"/>
    <w:rsid w:val="00C55C17"/>
    <w:rsid w:val="00C56588"/>
    <w:rsid w:val="00C60B72"/>
    <w:rsid w:val="00C60C65"/>
    <w:rsid w:val="00C63154"/>
    <w:rsid w:val="00C64507"/>
    <w:rsid w:val="00C660E0"/>
    <w:rsid w:val="00C6685E"/>
    <w:rsid w:val="00C66C60"/>
    <w:rsid w:val="00C70593"/>
    <w:rsid w:val="00C7090F"/>
    <w:rsid w:val="00C71447"/>
    <w:rsid w:val="00C7152A"/>
    <w:rsid w:val="00C7204F"/>
    <w:rsid w:val="00C72FF4"/>
    <w:rsid w:val="00C753F6"/>
    <w:rsid w:val="00C762D0"/>
    <w:rsid w:val="00C801F8"/>
    <w:rsid w:val="00C80730"/>
    <w:rsid w:val="00C80A78"/>
    <w:rsid w:val="00C81B0E"/>
    <w:rsid w:val="00C82BEE"/>
    <w:rsid w:val="00C8389A"/>
    <w:rsid w:val="00C83B4A"/>
    <w:rsid w:val="00C840F8"/>
    <w:rsid w:val="00C84701"/>
    <w:rsid w:val="00C85DC7"/>
    <w:rsid w:val="00C872AF"/>
    <w:rsid w:val="00C9287A"/>
    <w:rsid w:val="00C9417E"/>
    <w:rsid w:val="00C95146"/>
    <w:rsid w:val="00C96A07"/>
    <w:rsid w:val="00C97314"/>
    <w:rsid w:val="00CA0209"/>
    <w:rsid w:val="00CA0969"/>
    <w:rsid w:val="00CA1A3F"/>
    <w:rsid w:val="00CA1E89"/>
    <w:rsid w:val="00CA3924"/>
    <w:rsid w:val="00CA44B9"/>
    <w:rsid w:val="00CA4526"/>
    <w:rsid w:val="00CA4F06"/>
    <w:rsid w:val="00CA56A6"/>
    <w:rsid w:val="00CA6AE9"/>
    <w:rsid w:val="00CA72C5"/>
    <w:rsid w:val="00CA7C86"/>
    <w:rsid w:val="00CA7D19"/>
    <w:rsid w:val="00CB07BB"/>
    <w:rsid w:val="00CB1EB7"/>
    <w:rsid w:val="00CB2EB8"/>
    <w:rsid w:val="00CB3524"/>
    <w:rsid w:val="00CB4BC9"/>
    <w:rsid w:val="00CB5111"/>
    <w:rsid w:val="00CB57C6"/>
    <w:rsid w:val="00CB6FE0"/>
    <w:rsid w:val="00CC109C"/>
    <w:rsid w:val="00CC2C03"/>
    <w:rsid w:val="00CC2FE2"/>
    <w:rsid w:val="00CC3246"/>
    <w:rsid w:val="00CC3844"/>
    <w:rsid w:val="00CC461D"/>
    <w:rsid w:val="00CC5343"/>
    <w:rsid w:val="00CC5556"/>
    <w:rsid w:val="00CC67C8"/>
    <w:rsid w:val="00CC7A9B"/>
    <w:rsid w:val="00CC7FDC"/>
    <w:rsid w:val="00CD0A33"/>
    <w:rsid w:val="00CD0AB1"/>
    <w:rsid w:val="00CD0D52"/>
    <w:rsid w:val="00CD1F30"/>
    <w:rsid w:val="00CD2D41"/>
    <w:rsid w:val="00CD3182"/>
    <w:rsid w:val="00CD4AC7"/>
    <w:rsid w:val="00CD55D6"/>
    <w:rsid w:val="00CD5F08"/>
    <w:rsid w:val="00CD6F70"/>
    <w:rsid w:val="00CE0B0E"/>
    <w:rsid w:val="00CE0E03"/>
    <w:rsid w:val="00CE396F"/>
    <w:rsid w:val="00CE76A3"/>
    <w:rsid w:val="00CE7974"/>
    <w:rsid w:val="00CF01BD"/>
    <w:rsid w:val="00CF1A63"/>
    <w:rsid w:val="00CF253B"/>
    <w:rsid w:val="00CF28F9"/>
    <w:rsid w:val="00CF34FC"/>
    <w:rsid w:val="00CF3817"/>
    <w:rsid w:val="00D00559"/>
    <w:rsid w:val="00D0095C"/>
    <w:rsid w:val="00D01849"/>
    <w:rsid w:val="00D01FEB"/>
    <w:rsid w:val="00D02DC9"/>
    <w:rsid w:val="00D04BFC"/>
    <w:rsid w:val="00D063C2"/>
    <w:rsid w:val="00D0653B"/>
    <w:rsid w:val="00D078D4"/>
    <w:rsid w:val="00D078FD"/>
    <w:rsid w:val="00D10423"/>
    <w:rsid w:val="00D10622"/>
    <w:rsid w:val="00D10645"/>
    <w:rsid w:val="00D10745"/>
    <w:rsid w:val="00D10CF6"/>
    <w:rsid w:val="00D132D6"/>
    <w:rsid w:val="00D1468A"/>
    <w:rsid w:val="00D164D9"/>
    <w:rsid w:val="00D17541"/>
    <w:rsid w:val="00D213BE"/>
    <w:rsid w:val="00D22473"/>
    <w:rsid w:val="00D2350F"/>
    <w:rsid w:val="00D24F82"/>
    <w:rsid w:val="00D25150"/>
    <w:rsid w:val="00D25C66"/>
    <w:rsid w:val="00D267DB"/>
    <w:rsid w:val="00D26BCE"/>
    <w:rsid w:val="00D27A8C"/>
    <w:rsid w:val="00D27F9C"/>
    <w:rsid w:val="00D30313"/>
    <w:rsid w:val="00D31631"/>
    <w:rsid w:val="00D32FF1"/>
    <w:rsid w:val="00D34240"/>
    <w:rsid w:val="00D344A4"/>
    <w:rsid w:val="00D3515A"/>
    <w:rsid w:val="00D35FA6"/>
    <w:rsid w:val="00D4164E"/>
    <w:rsid w:val="00D44DF2"/>
    <w:rsid w:val="00D45AB8"/>
    <w:rsid w:val="00D463DB"/>
    <w:rsid w:val="00D47ED3"/>
    <w:rsid w:val="00D5109A"/>
    <w:rsid w:val="00D51572"/>
    <w:rsid w:val="00D52D4F"/>
    <w:rsid w:val="00D537E0"/>
    <w:rsid w:val="00D54BCB"/>
    <w:rsid w:val="00D608E2"/>
    <w:rsid w:val="00D61597"/>
    <w:rsid w:val="00D622F9"/>
    <w:rsid w:val="00D62622"/>
    <w:rsid w:val="00D62992"/>
    <w:rsid w:val="00D62C87"/>
    <w:rsid w:val="00D62F24"/>
    <w:rsid w:val="00D63E37"/>
    <w:rsid w:val="00D64296"/>
    <w:rsid w:val="00D64CA4"/>
    <w:rsid w:val="00D65149"/>
    <w:rsid w:val="00D66ACE"/>
    <w:rsid w:val="00D674F3"/>
    <w:rsid w:val="00D67BAB"/>
    <w:rsid w:val="00D719F5"/>
    <w:rsid w:val="00D71A76"/>
    <w:rsid w:val="00D72933"/>
    <w:rsid w:val="00D746F7"/>
    <w:rsid w:val="00D74DA0"/>
    <w:rsid w:val="00D7530D"/>
    <w:rsid w:val="00D75460"/>
    <w:rsid w:val="00D7572F"/>
    <w:rsid w:val="00D75B5C"/>
    <w:rsid w:val="00D76187"/>
    <w:rsid w:val="00D76268"/>
    <w:rsid w:val="00D76D29"/>
    <w:rsid w:val="00D81612"/>
    <w:rsid w:val="00D83271"/>
    <w:rsid w:val="00D83526"/>
    <w:rsid w:val="00D84F47"/>
    <w:rsid w:val="00D85AC1"/>
    <w:rsid w:val="00D86DF7"/>
    <w:rsid w:val="00D87E2B"/>
    <w:rsid w:val="00D9033F"/>
    <w:rsid w:val="00D9039B"/>
    <w:rsid w:val="00D9081C"/>
    <w:rsid w:val="00D90E87"/>
    <w:rsid w:val="00D92C0B"/>
    <w:rsid w:val="00D92CC4"/>
    <w:rsid w:val="00D93271"/>
    <w:rsid w:val="00D9383D"/>
    <w:rsid w:val="00D938D0"/>
    <w:rsid w:val="00D93BFB"/>
    <w:rsid w:val="00D940F8"/>
    <w:rsid w:val="00D957A3"/>
    <w:rsid w:val="00D9595C"/>
    <w:rsid w:val="00D96E10"/>
    <w:rsid w:val="00DA1D92"/>
    <w:rsid w:val="00DA4F91"/>
    <w:rsid w:val="00DA65C1"/>
    <w:rsid w:val="00DA6718"/>
    <w:rsid w:val="00DA755D"/>
    <w:rsid w:val="00DA795B"/>
    <w:rsid w:val="00DB10D9"/>
    <w:rsid w:val="00DB512D"/>
    <w:rsid w:val="00DC0AEB"/>
    <w:rsid w:val="00DC0B69"/>
    <w:rsid w:val="00DC0C89"/>
    <w:rsid w:val="00DC16BF"/>
    <w:rsid w:val="00DC1C94"/>
    <w:rsid w:val="00DC3163"/>
    <w:rsid w:val="00DC5317"/>
    <w:rsid w:val="00DC67ED"/>
    <w:rsid w:val="00DD0449"/>
    <w:rsid w:val="00DD09B7"/>
    <w:rsid w:val="00DD0A72"/>
    <w:rsid w:val="00DD3F3A"/>
    <w:rsid w:val="00DD4104"/>
    <w:rsid w:val="00DD75F5"/>
    <w:rsid w:val="00DD7C25"/>
    <w:rsid w:val="00DE05DC"/>
    <w:rsid w:val="00DE3F45"/>
    <w:rsid w:val="00DE579C"/>
    <w:rsid w:val="00DE6CC9"/>
    <w:rsid w:val="00DF021C"/>
    <w:rsid w:val="00DF129E"/>
    <w:rsid w:val="00DF472D"/>
    <w:rsid w:val="00DF5E4C"/>
    <w:rsid w:val="00DF6E51"/>
    <w:rsid w:val="00DF7058"/>
    <w:rsid w:val="00E03076"/>
    <w:rsid w:val="00E047FF"/>
    <w:rsid w:val="00E06E89"/>
    <w:rsid w:val="00E079F1"/>
    <w:rsid w:val="00E107FC"/>
    <w:rsid w:val="00E10CCF"/>
    <w:rsid w:val="00E11429"/>
    <w:rsid w:val="00E1265A"/>
    <w:rsid w:val="00E137B0"/>
    <w:rsid w:val="00E153DD"/>
    <w:rsid w:val="00E1751A"/>
    <w:rsid w:val="00E17631"/>
    <w:rsid w:val="00E17935"/>
    <w:rsid w:val="00E2494B"/>
    <w:rsid w:val="00E249C9"/>
    <w:rsid w:val="00E26035"/>
    <w:rsid w:val="00E262A4"/>
    <w:rsid w:val="00E26788"/>
    <w:rsid w:val="00E26CC2"/>
    <w:rsid w:val="00E27660"/>
    <w:rsid w:val="00E2767E"/>
    <w:rsid w:val="00E27ED6"/>
    <w:rsid w:val="00E300C5"/>
    <w:rsid w:val="00E3094C"/>
    <w:rsid w:val="00E3170E"/>
    <w:rsid w:val="00E34F24"/>
    <w:rsid w:val="00E357DE"/>
    <w:rsid w:val="00E35826"/>
    <w:rsid w:val="00E373F2"/>
    <w:rsid w:val="00E4067A"/>
    <w:rsid w:val="00E41278"/>
    <w:rsid w:val="00E42F4F"/>
    <w:rsid w:val="00E43446"/>
    <w:rsid w:val="00E44334"/>
    <w:rsid w:val="00E44E04"/>
    <w:rsid w:val="00E455A9"/>
    <w:rsid w:val="00E45D50"/>
    <w:rsid w:val="00E4655D"/>
    <w:rsid w:val="00E52BB5"/>
    <w:rsid w:val="00E533FC"/>
    <w:rsid w:val="00E560F6"/>
    <w:rsid w:val="00E5661B"/>
    <w:rsid w:val="00E5695F"/>
    <w:rsid w:val="00E57575"/>
    <w:rsid w:val="00E61E7F"/>
    <w:rsid w:val="00E624D5"/>
    <w:rsid w:val="00E62BC9"/>
    <w:rsid w:val="00E62D21"/>
    <w:rsid w:val="00E633EA"/>
    <w:rsid w:val="00E64D7C"/>
    <w:rsid w:val="00E65622"/>
    <w:rsid w:val="00E6564B"/>
    <w:rsid w:val="00E65B94"/>
    <w:rsid w:val="00E66807"/>
    <w:rsid w:val="00E679B5"/>
    <w:rsid w:val="00E71824"/>
    <w:rsid w:val="00E7240A"/>
    <w:rsid w:val="00E733D1"/>
    <w:rsid w:val="00E77A64"/>
    <w:rsid w:val="00E806ED"/>
    <w:rsid w:val="00E839EE"/>
    <w:rsid w:val="00E83F79"/>
    <w:rsid w:val="00E84F7D"/>
    <w:rsid w:val="00E865F5"/>
    <w:rsid w:val="00E87566"/>
    <w:rsid w:val="00E90617"/>
    <w:rsid w:val="00E91407"/>
    <w:rsid w:val="00E91D04"/>
    <w:rsid w:val="00E926C4"/>
    <w:rsid w:val="00E960B9"/>
    <w:rsid w:val="00E963E4"/>
    <w:rsid w:val="00E97FE8"/>
    <w:rsid w:val="00EA134C"/>
    <w:rsid w:val="00EA1905"/>
    <w:rsid w:val="00EA335B"/>
    <w:rsid w:val="00EA3710"/>
    <w:rsid w:val="00EA48B1"/>
    <w:rsid w:val="00EA7036"/>
    <w:rsid w:val="00EA7EA1"/>
    <w:rsid w:val="00EB185A"/>
    <w:rsid w:val="00EB31A1"/>
    <w:rsid w:val="00EB51F1"/>
    <w:rsid w:val="00EB67A4"/>
    <w:rsid w:val="00EB6B90"/>
    <w:rsid w:val="00EB7F80"/>
    <w:rsid w:val="00EC1017"/>
    <w:rsid w:val="00EC1CEC"/>
    <w:rsid w:val="00EC1FDB"/>
    <w:rsid w:val="00EC2AA5"/>
    <w:rsid w:val="00EC3A60"/>
    <w:rsid w:val="00EC4FBE"/>
    <w:rsid w:val="00EC4FE9"/>
    <w:rsid w:val="00EC5233"/>
    <w:rsid w:val="00EC6021"/>
    <w:rsid w:val="00EC6126"/>
    <w:rsid w:val="00EC66D0"/>
    <w:rsid w:val="00EC6BAA"/>
    <w:rsid w:val="00ED41F5"/>
    <w:rsid w:val="00ED47F4"/>
    <w:rsid w:val="00ED4E41"/>
    <w:rsid w:val="00ED624E"/>
    <w:rsid w:val="00ED7280"/>
    <w:rsid w:val="00EE13A9"/>
    <w:rsid w:val="00EE1CF6"/>
    <w:rsid w:val="00EE2006"/>
    <w:rsid w:val="00EE295D"/>
    <w:rsid w:val="00EE3DF4"/>
    <w:rsid w:val="00EE4C37"/>
    <w:rsid w:val="00EE5E50"/>
    <w:rsid w:val="00EE758E"/>
    <w:rsid w:val="00EE7BDB"/>
    <w:rsid w:val="00EE7C6F"/>
    <w:rsid w:val="00EF0567"/>
    <w:rsid w:val="00EF091D"/>
    <w:rsid w:val="00EF10C6"/>
    <w:rsid w:val="00EF151C"/>
    <w:rsid w:val="00EF263D"/>
    <w:rsid w:val="00EF4DAA"/>
    <w:rsid w:val="00EF5D82"/>
    <w:rsid w:val="00F00299"/>
    <w:rsid w:val="00F006E0"/>
    <w:rsid w:val="00F00DF3"/>
    <w:rsid w:val="00F02698"/>
    <w:rsid w:val="00F02A08"/>
    <w:rsid w:val="00F04B97"/>
    <w:rsid w:val="00F05FE4"/>
    <w:rsid w:val="00F1051F"/>
    <w:rsid w:val="00F108DD"/>
    <w:rsid w:val="00F10B2B"/>
    <w:rsid w:val="00F110CF"/>
    <w:rsid w:val="00F113C4"/>
    <w:rsid w:val="00F11B10"/>
    <w:rsid w:val="00F11EF8"/>
    <w:rsid w:val="00F12CC7"/>
    <w:rsid w:val="00F13230"/>
    <w:rsid w:val="00F136A9"/>
    <w:rsid w:val="00F15659"/>
    <w:rsid w:val="00F157ED"/>
    <w:rsid w:val="00F15BD0"/>
    <w:rsid w:val="00F15EE6"/>
    <w:rsid w:val="00F164FA"/>
    <w:rsid w:val="00F16EAB"/>
    <w:rsid w:val="00F21597"/>
    <w:rsid w:val="00F236CD"/>
    <w:rsid w:val="00F23ECE"/>
    <w:rsid w:val="00F23F7A"/>
    <w:rsid w:val="00F26F4A"/>
    <w:rsid w:val="00F272E1"/>
    <w:rsid w:val="00F27F92"/>
    <w:rsid w:val="00F307F2"/>
    <w:rsid w:val="00F31FD0"/>
    <w:rsid w:val="00F32346"/>
    <w:rsid w:val="00F32BCD"/>
    <w:rsid w:val="00F34D96"/>
    <w:rsid w:val="00F36516"/>
    <w:rsid w:val="00F36F8E"/>
    <w:rsid w:val="00F375E9"/>
    <w:rsid w:val="00F377D7"/>
    <w:rsid w:val="00F4085F"/>
    <w:rsid w:val="00F40B75"/>
    <w:rsid w:val="00F40C40"/>
    <w:rsid w:val="00F40FC6"/>
    <w:rsid w:val="00F45BD7"/>
    <w:rsid w:val="00F4614A"/>
    <w:rsid w:val="00F4615F"/>
    <w:rsid w:val="00F474C4"/>
    <w:rsid w:val="00F47E4F"/>
    <w:rsid w:val="00F503A8"/>
    <w:rsid w:val="00F509E7"/>
    <w:rsid w:val="00F52351"/>
    <w:rsid w:val="00F54189"/>
    <w:rsid w:val="00F55C9E"/>
    <w:rsid w:val="00F563CB"/>
    <w:rsid w:val="00F56C5A"/>
    <w:rsid w:val="00F57C59"/>
    <w:rsid w:val="00F57D4D"/>
    <w:rsid w:val="00F626FC"/>
    <w:rsid w:val="00F631AE"/>
    <w:rsid w:val="00F640D0"/>
    <w:rsid w:val="00F64489"/>
    <w:rsid w:val="00F67613"/>
    <w:rsid w:val="00F70D46"/>
    <w:rsid w:val="00F71EF9"/>
    <w:rsid w:val="00F72372"/>
    <w:rsid w:val="00F741BF"/>
    <w:rsid w:val="00F74F94"/>
    <w:rsid w:val="00F7534E"/>
    <w:rsid w:val="00F7598B"/>
    <w:rsid w:val="00F75BF9"/>
    <w:rsid w:val="00F7756E"/>
    <w:rsid w:val="00F800F3"/>
    <w:rsid w:val="00F80EFF"/>
    <w:rsid w:val="00F81458"/>
    <w:rsid w:val="00F82CB4"/>
    <w:rsid w:val="00F82F19"/>
    <w:rsid w:val="00F830D7"/>
    <w:rsid w:val="00F8379B"/>
    <w:rsid w:val="00F86183"/>
    <w:rsid w:val="00F873A9"/>
    <w:rsid w:val="00F8744F"/>
    <w:rsid w:val="00F90487"/>
    <w:rsid w:val="00F91591"/>
    <w:rsid w:val="00F91AA0"/>
    <w:rsid w:val="00F93831"/>
    <w:rsid w:val="00F93C55"/>
    <w:rsid w:val="00F93E96"/>
    <w:rsid w:val="00F952CF"/>
    <w:rsid w:val="00F9632D"/>
    <w:rsid w:val="00F96B24"/>
    <w:rsid w:val="00FA0CAC"/>
    <w:rsid w:val="00FA2F12"/>
    <w:rsid w:val="00FA3514"/>
    <w:rsid w:val="00FA3CFE"/>
    <w:rsid w:val="00FA3FD7"/>
    <w:rsid w:val="00FA49EF"/>
    <w:rsid w:val="00FA6B82"/>
    <w:rsid w:val="00FB1C82"/>
    <w:rsid w:val="00FB22EC"/>
    <w:rsid w:val="00FB3095"/>
    <w:rsid w:val="00FB3CEF"/>
    <w:rsid w:val="00FB3FFC"/>
    <w:rsid w:val="00FB5035"/>
    <w:rsid w:val="00FB6066"/>
    <w:rsid w:val="00FB6794"/>
    <w:rsid w:val="00FB7190"/>
    <w:rsid w:val="00FC218C"/>
    <w:rsid w:val="00FC3422"/>
    <w:rsid w:val="00FC4EB4"/>
    <w:rsid w:val="00FC63F0"/>
    <w:rsid w:val="00FC7623"/>
    <w:rsid w:val="00FD0E2A"/>
    <w:rsid w:val="00FD1E1B"/>
    <w:rsid w:val="00FD2542"/>
    <w:rsid w:val="00FD3CD0"/>
    <w:rsid w:val="00FD51D0"/>
    <w:rsid w:val="00FD6633"/>
    <w:rsid w:val="00FD6A29"/>
    <w:rsid w:val="00FE0301"/>
    <w:rsid w:val="00FE07BB"/>
    <w:rsid w:val="00FE17D6"/>
    <w:rsid w:val="00FE2DFA"/>
    <w:rsid w:val="00FE3A4E"/>
    <w:rsid w:val="00FE44DD"/>
    <w:rsid w:val="00FE4D61"/>
    <w:rsid w:val="00FE5EDD"/>
    <w:rsid w:val="00FF014F"/>
    <w:rsid w:val="00FF08F1"/>
    <w:rsid w:val="00FF1678"/>
    <w:rsid w:val="00FF2AC7"/>
    <w:rsid w:val="00FF591B"/>
    <w:rsid w:val="00FF5F72"/>
    <w:rsid w:val="00FF627D"/>
    <w:rsid w:val="00FF62F7"/>
    <w:rsid w:val="00FF72A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uiPriority w:val="11"/>
    <w:qFormat/>
    <w:rsid w:val="005B2D7E"/>
    <w:pPr>
      <w:spacing w:after="600"/>
    </w:pPr>
    <w:rPr>
      <w:rFonts w:eastAsia="Times New Roman"/>
      <w:i/>
      <w:iCs/>
      <w:spacing w:val="13"/>
      <w:sz w:val="24"/>
      <w:szCs w:val="24"/>
    </w:rPr>
  </w:style>
  <w:style w:type="character" w:customStyle="1" w:styleId="SubtitleChar">
    <w:name w:val="Subtitle Char"/>
    <w:basedOn w:val="DefaultParagraphFont"/>
    <w:uiPriority w:val="11"/>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link w:val="ListParagraphChar"/>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 w:type="character" w:customStyle="1" w:styleId="ListParagraphChar">
    <w:name w:val="List Paragraph Char"/>
    <w:link w:val="ListParagraph"/>
    <w:uiPriority w:val="34"/>
    <w:locked/>
    <w:rsid w:val="00297B41"/>
    <w:rPr>
      <w:szCs w:val="18"/>
      <w:lang w:eastAsia="en-US" w:bidi="en-US"/>
    </w:rPr>
  </w:style>
  <w:style w:type="paragraph" w:customStyle="1" w:styleId="Iauiue">
    <w:name w:val="Iau?iue"/>
    <w:rsid w:val="004348DF"/>
    <w:pPr>
      <w:widowControl w:val="0"/>
      <w:jc w:val="both"/>
    </w:pPr>
    <w:rPr>
      <w:rFonts w:ascii="Courier New BaltRim" w:eastAsia="Times New Roman" w:hAnsi="Courier New BaltRim"/>
      <w:sz w:val="24"/>
      <w:lang w:val="en-US" w:eastAsia="en-US"/>
    </w:rPr>
  </w:style>
  <w:style w:type="paragraph" w:customStyle="1" w:styleId="a">
    <w:name w:val="Îáû÷íûé"/>
    <w:rsid w:val="00735252"/>
    <w:pPr>
      <w:widowControl w:val="0"/>
      <w:jc w:val="both"/>
    </w:pPr>
    <w:rPr>
      <w:rFonts w:ascii="Arial" w:eastAsia="Times New Roman" w:hAnsi="Arial"/>
      <w:sz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ndara" w:eastAsia="Candara" w:hAnsi="Candara"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5B2D7E"/>
    <w:pPr>
      <w:spacing w:after="120"/>
      <w:jc w:val="both"/>
    </w:pPr>
    <w:rPr>
      <w:szCs w:val="18"/>
      <w:lang w:eastAsia="en-US" w:bidi="en-US"/>
    </w:rPr>
  </w:style>
  <w:style w:type="paragraph" w:styleId="Heading1">
    <w:name w:val="heading 1"/>
    <w:aliases w:val="H1"/>
    <w:basedOn w:val="Normal"/>
    <w:next w:val="Normal"/>
    <w:qFormat/>
    <w:rsid w:val="005B2D7E"/>
    <w:pPr>
      <w:spacing w:before="240"/>
      <w:contextualSpacing/>
      <w:jc w:val="center"/>
      <w:outlineLvl w:val="0"/>
    </w:pPr>
    <w:rPr>
      <w:rFonts w:eastAsia="Times New Roman"/>
      <w:b/>
      <w:bCs/>
      <w:caps/>
      <w:sz w:val="24"/>
      <w:szCs w:val="24"/>
    </w:rPr>
  </w:style>
  <w:style w:type="paragraph" w:styleId="Heading2">
    <w:name w:val="heading 2"/>
    <w:basedOn w:val="Normal"/>
    <w:next w:val="Normal"/>
    <w:qFormat/>
    <w:rsid w:val="005B2D7E"/>
    <w:pPr>
      <w:outlineLvl w:val="1"/>
    </w:pPr>
    <w:rPr>
      <w:rFonts w:eastAsia="Times New Roman"/>
      <w:b/>
      <w:bCs/>
      <w:caps/>
      <w:szCs w:val="26"/>
    </w:rPr>
  </w:style>
  <w:style w:type="paragraph" w:styleId="Heading3">
    <w:name w:val="heading 3"/>
    <w:basedOn w:val="Normal"/>
    <w:next w:val="Normal"/>
    <w:qFormat/>
    <w:rsid w:val="005B2D7E"/>
    <w:pPr>
      <w:spacing w:before="200" w:after="0" w:line="271" w:lineRule="auto"/>
      <w:outlineLvl w:val="2"/>
    </w:pPr>
    <w:rPr>
      <w:rFonts w:eastAsia="Times New Roman"/>
      <w:b/>
      <w:bCs/>
    </w:rPr>
  </w:style>
  <w:style w:type="paragraph" w:styleId="Heading4">
    <w:name w:val="heading 4"/>
    <w:basedOn w:val="Normal"/>
    <w:next w:val="Normal"/>
    <w:qFormat/>
    <w:rsid w:val="005B2D7E"/>
    <w:pPr>
      <w:spacing w:before="200" w:after="0"/>
      <w:outlineLvl w:val="3"/>
    </w:pPr>
    <w:rPr>
      <w:rFonts w:eastAsia="Times New Roman"/>
      <w:b/>
      <w:bCs/>
      <w:i/>
      <w:iCs/>
    </w:rPr>
  </w:style>
  <w:style w:type="paragraph" w:styleId="Heading5">
    <w:name w:val="heading 5"/>
    <w:basedOn w:val="Normal"/>
    <w:next w:val="Normal"/>
    <w:qFormat/>
    <w:rsid w:val="005B2D7E"/>
    <w:pPr>
      <w:spacing w:before="200" w:after="0"/>
      <w:outlineLvl w:val="4"/>
    </w:pPr>
    <w:rPr>
      <w:rFonts w:eastAsia="Times New Roman"/>
      <w:b/>
      <w:bCs/>
      <w:color w:val="7F7F7F"/>
    </w:rPr>
  </w:style>
  <w:style w:type="paragraph" w:styleId="Heading6">
    <w:name w:val="heading 6"/>
    <w:basedOn w:val="Normal"/>
    <w:next w:val="Normal"/>
    <w:qFormat/>
    <w:rsid w:val="005B2D7E"/>
    <w:pPr>
      <w:spacing w:after="0" w:line="271" w:lineRule="auto"/>
      <w:outlineLvl w:val="5"/>
    </w:pPr>
    <w:rPr>
      <w:rFonts w:eastAsia="Times New Roman"/>
      <w:b/>
      <w:bCs/>
      <w:i/>
      <w:iCs/>
      <w:color w:val="7F7F7F"/>
    </w:rPr>
  </w:style>
  <w:style w:type="paragraph" w:styleId="Heading7">
    <w:name w:val="heading 7"/>
    <w:basedOn w:val="Normal"/>
    <w:next w:val="Normal"/>
    <w:qFormat/>
    <w:rsid w:val="005B2D7E"/>
    <w:pPr>
      <w:spacing w:after="0"/>
      <w:outlineLvl w:val="6"/>
    </w:pPr>
    <w:rPr>
      <w:rFonts w:eastAsia="Times New Roman"/>
      <w:i/>
      <w:iCs/>
    </w:rPr>
  </w:style>
  <w:style w:type="paragraph" w:styleId="Heading8">
    <w:name w:val="heading 8"/>
    <w:basedOn w:val="Normal"/>
    <w:next w:val="Normal"/>
    <w:qFormat/>
    <w:rsid w:val="005B2D7E"/>
    <w:pPr>
      <w:spacing w:after="0"/>
      <w:outlineLvl w:val="7"/>
    </w:pPr>
    <w:rPr>
      <w:rFonts w:eastAsia="Times New Roman"/>
      <w:szCs w:val="20"/>
    </w:rPr>
  </w:style>
  <w:style w:type="paragraph" w:styleId="Heading9">
    <w:name w:val="heading 9"/>
    <w:basedOn w:val="Normal"/>
    <w:next w:val="Normal"/>
    <w:qFormat/>
    <w:rsid w:val="005B2D7E"/>
    <w:pPr>
      <w:spacing w:after="0"/>
      <w:outlineLvl w:val="8"/>
    </w:pPr>
    <w:rPr>
      <w:rFonts w:eastAsia="Times New Roman"/>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B2D7E"/>
    <w:rPr>
      <w:rFonts w:ascii="Candara" w:eastAsia="Times New Roman" w:hAnsi="Candara" w:cs="Times New Roman"/>
      <w:b/>
      <w:bCs/>
      <w:caps/>
      <w:color w:val="auto"/>
      <w:sz w:val="24"/>
      <w:szCs w:val="24"/>
      <w:u w:val="none"/>
      <w:lang w:val="lv-LV"/>
    </w:rPr>
  </w:style>
  <w:style w:type="character" w:customStyle="1" w:styleId="Heading2Char">
    <w:name w:val="Heading 2 Char"/>
    <w:basedOn w:val="DefaultParagraphFont"/>
    <w:rsid w:val="005B2D7E"/>
    <w:rPr>
      <w:rFonts w:ascii="Candara" w:eastAsia="Times New Roman" w:hAnsi="Candara" w:cs="Times New Roman"/>
      <w:b/>
      <w:bCs/>
      <w:caps/>
      <w:color w:val="auto"/>
      <w:sz w:val="20"/>
      <w:szCs w:val="26"/>
      <w:u w:val="none"/>
      <w:lang w:val="lv-LV"/>
    </w:rPr>
  </w:style>
  <w:style w:type="character" w:customStyle="1" w:styleId="Heading3Char">
    <w:name w:val="Heading 3 Char"/>
    <w:basedOn w:val="DefaultParagraphFont"/>
    <w:rsid w:val="005B2D7E"/>
    <w:rPr>
      <w:rFonts w:ascii="Candara" w:eastAsia="Times New Roman" w:hAnsi="Candara" w:cs="Times New Roman"/>
      <w:b/>
      <w:bCs/>
    </w:rPr>
  </w:style>
  <w:style w:type="character" w:customStyle="1" w:styleId="Heading4Char">
    <w:name w:val="Heading 4 Char"/>
    <w:basedOn w:val="DefaultParagraphFont"/>
    <w:rsid w:val="005B2D7E"/>
    <w:rPr>
      <w:rFonts w:ascii="Candara" w:eastAsia="Times New Roman" w:hAnsi="Candara" w:cs="Times New Roman"/>
      <w:b/>
      <w:bCs/>
      <w:i/>
      <w:iCs/>
    </w:rPr>
  </w:style>
  <w:style w:type="character" w:customStyle="1" w:styleId="Heading5Char">
    <w:name w:val="Heading 5 Char"/>
    <w:basedOn w:val="DefaultParagraphFont"/>
    <w:semiHidden/>
    <w:rsid w:val="005B2D7E"/>
    <w:rPr>
      <w:rFonts w:ascii="Candara" w:eastAsia="Times New Roman" w:hAnsi="Candara" w:cs="Times New Roman"/>
      <w:b/>
      <w:bCs/>
      <w:color w:val="7F7F7F"/>
    </w:rPr>
  </w:style>
  <w:style w:type="character" w:customStyle="1" w:styleId="Heading6Char">
    <w:name w:val="Heading 6 Char"/>
    <w:basedOn w:val="DefaultParagraphFont"/>
    <w:semiHidden/>
    <w:rsid w:val="005B2D7E"/>
    <w:rPr>
      <w:rFonts w:ascii="Candara" w:eastAsia="Times New Roman" w:hAnsi="Candara" w:cs="Times New Roman"/>
      <w:b/>
      <w:bCs/>
      <w:i/>
      <w:iCs/>
      <w:color w:val="7F7F7F"/>
    </w:rPr>
  </w:style>
  <w:style w:type="character" w:customStyle="1" w:styleId="Heading7Char">
    <w:name w:val="Heading 7 Char"/>
    <w:basedOn w:val="DefaultParagraphFont"/>
    <w:semiHidden/>
    <w:rsid w:val="005B2D7E"/>
    <w:rPr>
      <w:rFonts w:ascii="Candara" w:eastAsia="Times New Roman" w:hAnsi="Candara" w:cs="Times New Roman"/>
      <w:i/>
      <w:iCs/>
    </w:rPr>
  </w:style>
  <w:style w:type="character" w:customStyle="1" w:styleId="Heading8Char">
    <w:name w:val="Heading 8 Char"/>
    <w:basedOn w:val="DefaultParagraphFont"/>
    <w:semiHidden/>
    <w:rsid w:val="005B2D7E"/>
    <w:rPr>
      <w:rFonts w:ascii="Candara" w:eastAsia="Times New Roman" w:hAnsi="Candara" w:cs="Times New Roman"/>
      <w:sz w:val="20"/>
      <w:szCs w:val="20"/>
    </w:rPr>
  </w:style>
  <w:style w:type="character" w:customStyle="1" w:styleId="Heading9Char">
    <w:name w:val="Heading 9 Char"/>
    <w:basedOn w:val="DefaultParagraphFont"/>
    <w:semiHidden/>
    <w:rsid w:val="005B2D7E"/>
    <w:rPr>
      <w:rFonts w:ascii="Candara" w:eastAsia="Times New Roman" w:hAnsi="Candara" w:cs="Times New Roman"/>
      <w:i/>
      <w:iCs/>
      <w:spacing w:val="5"/>
      <w:sz w:val="20"/>
      <w:szCs w:val="20"/>
    </w:rPr>
  </w:style>
  <w:style w:type="paragraph" w:styleId="Title">
    <w:name w:val="Title"/>
    <w:basedOn w:val="Normal"/>
    <w:next w:val="Normal"/>
    <w:link w:val="TitleChar1"/>
    <w:qFormat/>
    <w:rsid w:val="005B2D7E"/>
    <w:pPr>
      <w:pBdr>
        <w:bottom w:val="single" w:sz="4" w:space="1" w:color="auto"/>
      </w:pBdr>
      <w:contextualSpacing/>
    </w:pPr>
    <w:rPr>
      <w:rFonts w:eastAsia="Times New Roman"/>
      <w:spacing w:val="5"/>
      <w:sz w:val="52"/>
      <w:szCs w:val="52"/>
    </w:rPr>
  </w:style>
  <w:style w:type="character" w:customStyle="1" w:styleId="TitleChar">
    <w:name w:val="Title Char"/>
    <w:basedOn w:val="DefaultParagraphFont"/>
    <w:rsid w:val="005B2D7E"/>
    <w:rPr>
      <w:rFonts w:ascii="Candara" w:eastAsia="Times New Roman" w:hAnsi="Candara" w:cs="Times New Roman"/>
      <w:spacing w:val="5"/>
      <w:sz w:val="52"/>
      <w:szCs w:val="52"/>
    </w:rPr>
  </w:style>
  <w:style w:type="paragraph" w:styleId="Subtitle">
    <w:name w:val="Subtitle"/>
    <w:basedOn w:val="Normal"/>
    <w:next w:val="Normal"/>
    <w:qFormat/>
    <w:rsid w:val="005B2D7E"/>
    <w:pPr>
      <w:spacing w:after="600"/>
    </w:pPr>
    <w:rPr>
      <w:rFonts w:eastAsia="Times New Roman"/>
      <w:i/>
      <w:iCs/>
      <w:spacing w:val="13"/>
      <w:sz w:val="24"/>
      <w:szCs w:val="24"/>
    </w:rPr>
  </w:style>
  <w:style w:type="character" w:customStyle="1" w:styleId="SubtitleChar">
    <w:name w:val="Subtitle Char"/>
    <w:basedOn w:val="DefaultParagraphFont"/>
    <w:rsid w:val="005B2D7E"/>
    <w:rPr>
      <w:rFonts w:ascii="Candara" w:eastAsia="Times New Roman" w:hAnsi="Candara" w:cs="Times New Roman"/>
      <w:i/>
      <w:iCs/>
      <w:spacing w:val="13"/>
      <w:sz w:val="24"/>
      <w:szCs w:val="24"/>
    </w:rPr>
  </w:style>
  <w:style w:type="character" w:styleId="Strong">
    <w:name w:val="Strong"/>
    <w:uiPriority w:val="22"/>
    <w:qFormat/>
    <w:rsid w:val="005B2D7E"/>
    <w:rPr>
      <w:b/>
      <w:bCs/>
    </w:rPr>
  </w:style>
  <w:style w:type="character" w:styleId="Emphasis">
    <w:name w:val="Emphasis"/>
    <w:qFormat/>
    <w:rsid w:val="005B2D7E"/>
    <w:rPr>
      <w:b/>
      <w:bCs/>
      <w:i/>
      <w:iCs/>
      <w:spacing w:val="10"/>
      <w:bdr w:val="none" w:sz="0" w:space="0" w:color="auto"/>
      <w:shd w:val="clear" w:color="auto" w:fill="auto"/>
    </w:rPr>
  </w:style>
  <w:style w:type="paragraph" w:styleId="NoSpacing">
    <w:name w:val="No Spacing"/>
    <w:basedOn w:val="Normal"/>
    <w:qFormat/>
    <w:rsid w:val="005B2D7E"/>
    <w:pPr>
      <w:spacing w:after="0"/>
    </w:pPr>
  </w:style>
  <w:style w:type="paragraph" w:styleId="ListParagraph">
    <w:name w:val="List Paragraph"/>
    <w:basedOn w:val="Normal"/>
    <w:uiPriority w:val="34"/>
    <w:qFormat/>
    <w:rsid w:val="005B2D7E"/>
    <w:pPr>
      <w:ind w:left="720"/>
      <w:contextualSpacing/>
    </w:pPr>
  </w:style>
  <w:style w:type="paragraph" w:styleId="Quote">
    <w:name w:val="Quote"/>
    <w:basedOn w:val="Normal"/>
    <w:next w:val="Normal"/>
    <w:qFormat/>
    <w:rsid w:val="005B2D7E"/>
    <w:pPr>
      <w:spacing w:before="200" w:after="0"/>
      <w:ind w:left="360" w:right="360"/>
    </w:pPr>
    <w:rPr>
      <w:i/>
      <w:iCs/>
    </w:rPr>
  </w:style>
  <w:style w:type="character" w:customStyle="1" w:styleId="QuoteChar">
    <w:name w:val="Quote Char"/>
    <w:basedOn w:val="DefaultParagraphFont"/>
    <w:rsid w:val="005B2D7E"/>
    <w:rPr>
      <w:i/>
      <w:iCs/>
    </w:rPr>
  </w:style>
  <w:style w:type="paragraph" w:styleId="IntenseQuote">
    <w:name w:val="Intense Quote"/>
    <w:basedOn w:val="Normal"/>
    <w:next w:val="Normal"/>
    <w:qFormat/>
    <w:rsid w:val="005B2D7E"/>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rsid w:val="005B2D7E"/>
    <w:rPr>
      <w:b/>
      <w:bCs/>
      <w:i/>
      <w:iCs/>
    </w:rPr>
  </w:style>
  <w:style w:type="character" w:styleId="SubtleEmphasis">
    <w:name w:val="Subtle Emphasis"/>
    <w:qFormat/>
    <w:rsid w:val="005B2D7E"/>
    <w:rPr>
      <w:i/>
      <w:iCs/>
    </w:rPr>
  </w:style>
  <w:style w:type="character" w:styleId="IntenseEmphasis">
    <w:name w:val="Intense Emphasis"/>
    <w:qFormat/>
    <w:rsid w:val="005B2D7E"/>
    <w:rPr>
      <w:b/>
      <w:bCs/>
    </w:rPr>
  </w:style>
  <w:style w:type="character" w:styleId="SubtleReference">
    <w:name w:val="Subtle Reference"/>
    <w:qFormat/>
    <w:rsid w:val="005B2D7E"/>
    <w:rPr>
      <w:smallCaps/>
    </w:rPr>
  </w:style>
  <w:style w:type="character" w:styleId="IntenseReference">
    <w:name w:val="Intense Reference"/>
    <w:qFormat/>
    <w:rsid w:val="005B2D7E"/>
    <w:rPr>
      <w:smallCaps/>
      <w:spacing w:val="5"/>
      <w:u w:val="single"/>
    </w:rPr>
  </w:style>
  <w:style w:type="character" w:styleId="BookTitle">
    <w:name w:val="Book Title"/>
    <w:qFormat/>
    <w:rsid w:val="005B2D7E"/>
    <w:rPr>
      <w:i/>
      <w:iCs/>
      <w:smallCaps/>
      <w:spacing w:val="5"/>
    </w:rPr>
  </w:style>
  <w:style w:type="paragraph" w:styleId="TOCHeading">
    <w:name w:val="TOC Heading"/>
    <w:basedOn w:val="Heading1"/>
    <w:next w:val="Normal"/>
    <w:uiPriority w:val="39"/>
    <w:qFormat/>
    <w:rsid w:val="005B2D7E"/>
    <w:pPr>
      <w:outlineLvl w:val="9"/>
    </w:pPr>
  </w:style>
  <w:style w:type="paragraph" w:styleId="TOC1">
    <w:name w:val="toc 1"/>
    <w:basedOn w:val="Normal"/>
    <w:next w:val="Normal"/>
    <w:autoRedefine/>
    <w:uiPriority w:val="39"/>
    <w:unhideWhenUsed/>
    <w:qFormat/>
    <w:rsid w:val="005B2D7E"/>
    <w:pPr>
      <w:spacing w:after="0"/>
    </w:pPr>
    <w:rPr>
      <w:rFonts w:eastAsia="Times New Roman"/>
      <w:szCs w:val="24"/>
      <w:lang w:eastAsia="lv-LV" w:bidi="ar-SA"/>
    </w:rPr>
  </w:style>
  <w:style w:type="paragraph" w:styleId="TOC2">
    <w:name w:val="toc 2"/>
    <w:basedOn w:val="Normal"/>
    <w:next w:val="Normal"/>
    <w:autoRedefine/>
    <w:uiPriority w:val="39"/>
    <w:unhideWhenUsed/>
    <w:rsid w:val="005B2D7E"/>
    <w:pPr>
      <w:spacing w:after="0"/>
      <w:ind w:left="240"/>
    </w:pPr>
    <w:rPr>
      <w:rFonts w:eastAsia="Times New Roman"/>
      <w:szCs w:val="24"/>
      <w:lang w:eastAsia="lv-LV" w:bidi="ar-SA"/>
    </w:rPr>
  </w:style>
  <w:style w:type="character" w:customStyle="1" w:styleId="NoSpacingChar">
    <w:name w:val="No Spacing Char"/>
    <w:basedOn w:val="DefaultParagraphFont"/>
    <w:rsid w:val="005B2D7E"/>
    <w:rPr>
      <w:color w:val="auto"/>
      <w:sz w:val="22"/>
      <w:u w:val="none"/>
      <w:lang w:val="lv-LV"/>
    </w:rPr>
  </w:style>
  <w:style w:type="paragraph" w:styleId="BalloonText">
    <w:name w:val="Balloon Text"/>
    <w:basedOn w:val="Normal"/>
    <w:semiHidden/>
    <w:unhideWhenUsed/>
    <w:rsid w:val="005B2D7E"/>
    <w:pPr>
      <w:spacing w:after="0"/>
    </w:pPr>
    <w:rPr>
      <w:rFonts w:ascii="Tahoma" w:hAnsi="Tahoma" w:cs="Tahoma"/>
      <w:sz w:val="16"/>
      <w:szCs w:val="16"/>
    </w:rPr>
  </w:style>
  <w:style w:type="character" w:customStyle="1" w:styleId="BalloonTextChar">
    <w:name w:val="Balloon Text Char"/>
    <w:basedOn w:val="DefaultParagraphFont"/>
    <w:semiHidden/>
    <w:rsid w:val="005B2D7E"/>
    <w:rPr>
      <w:rFonts w:ascii="Tahoma" w:hAnsi="Tahoma" w:cs="Tahoma"/>
      <w:color w:val="auto"/>
      <w:sz w:val="16"/>
      <w:szCs w:val="16"/>
      <w:u w:val="none"/>
      <w:lang w:val="lv-LV"/>
    </w:rPr>
  </w:style>
  <w:style w:type="paragraph" w:customStyle="1" w:styleId="Punkts">
    <w:name w:val="Punkts"/>
    <w:basedOn w:val="Normal"/>
    <w:next w:val="Apakpunkts"/>
    <w:rsid w:val="005B2D7E"/>
    <w:pPr>
      <w:numPr>
        <w:numId w:val="1"/>
      </w:numPr>
      <w:spacing w:after="0"/>
      <w:jc w:val="left"/>
    </w:pPr>
    <w:rPr>
      <w:rFonts w:ascii="Arial" w:eastAsia="Times New Roman" w:hAnsi="Arial"/>
      <w:b/>
      <w:szCs w:val="24"/>
      <w:lang w:eastAsia="lv-LV" w:bidi="ar-SA"/>
    </w:rPr>
  </w:style>
  <w:style w:type="paragraph" w:customStyle="1" w:styleId="Apakpunkts">
    <w:name w:val="Apakšpunkts"/>
    <w:basedOn w:val="Normal"/>
    <w:rsid w:val="005B2D7E"/>
    <w:pPr>
      <w:numPr>
        <w:ilvl w:val="1"/>
        <w:numId w:val="1"/>
      </w:numPr>
      <w:spacing w:after="0"/>
      <w:jc w:val="left"/>
    </w:pPr>
    <w:rPr>
      <w:rFonts w:ascii="Arial" w:eastAsia="Times New Roman" w:hAnsi="Arial"/>
      <w:b/>
      <w:szCs w:val="24"/>
      <w:lang w:eastAsia="lv-LV" w:bidi="ar-SA"/>
    </w:rPr>
  </w:style>
  <w:style w:type="paragraph" w:customStyle="1" w:styleId="Paragrfs">
    <w:name w:val="Paragrāfs"/>
    <w:basedOn w:val="Normal"/>
    <w:next w:val="Rindkopa"/>
    <w:rsid w:val="005B2D7E"/>
    <w:pPr>
      <w:numPr>
        <w:ilvl w:val="2"/>
        <w:numId w:val="1"/>
      </w:numPr>
      <w:spacing w:after="0"/>
    </w:pPr>
    <w:rPr>
      <w:rFonts w:ascii="Arial" w:eastAsia="Times New Roman" w:hAnsi="Arial"/>
      <w:szCs w:val="24"/>
      <w:lang w:eastAsia="lv-LV" w:bidi="ar-SA"/>
    </w:rPr>
  </w:style>
  <w:style w:type="paragraph" w:customStyle="1" w:styleId="Rindkopa">
    <w:name w:val="Rindkopa"/>
    <w:basedOn w:val="Normal"/>
    <w:next w:val="Punkts"/>
    <w:rsid w:val="005B2D7E"/>
    <w:pPr>
      <w:spacing w:after="0"/>
      <w:ind w:left="851"/>
    </w:pPr>
    <w:rPr>
      <w:rFonts w:ascii="Arial" w:eastAsia="Times New Roman" w:hAnsi="Arial"/>
      <w:szCs w:val="24"/>
      <w:lang w:eastAsia="lv-LV" w:bidi="ar-SA"/>
    </w:rPr>
  </w:style>
  <w:style w:type="paragraph" w:styleId="CommentText">
    <w:name w:val="annotation text"/>
    <w:basedOn w:val="Normal"/>
    <w:link w:val="CommentTextChar"/>
    <w:semiHidden/>
    <w:rsid w:val="00346806"/>
    <w:rPr>
      <w:szCs w:val="20"/>
    </w:rPr>
  </w:style>
  <w:style w:type="paragraph" w:styleId="Header">
    <w:name w:val="header"/>
    <w:basedOn w:val="Normal"/>
    <w:unhideWhenUsed/>
    <w:rsid w:val="005B2D7E"/>
    <w:pPr>
      <w:tabs>
        <w:tab w:val="center" w:pos="4153"/>
        <w:tab w:val="right" w:pos="8306"/>
      </w:tabs>
      <w:spacing w:after="0"/>
    </w:pPr>
  </w:style>
  <w:style w:type="character" w:customStyle="1" w:styleId="HeaderChar">
    <w:name w:val="Header Char"/>
    <w:basedOn w:val="DefaultParagraphFont"/>
    <w:rsid w:val="005B2D7E"/>
    <w:rPr>
      <w:rFonts w:ascii="Candara" w:hAnsi="Candara"/>
      <w:color w:val="auto"/>
      <w:sz w:val="20"/>
      <w:u w:val="none"/>
      <w:lang w:val="lv-LV"/>
    </w:rPr>
  </w:style>
  <w:style w:type="paragraph" w:styleId="Footer">
    <w:name w:val="footer"/>
    <w:basedOn w:val="Normal"/>
    <w:uiPriority w:val="99"/>
    <w:unhideWhenUsed/>
    <w:rsid w:val="005B2D7E"/>
    <w:pPr>
      <w:tabs>
        <w:tab w:val="center" w:pos="4153"/>
        <w:tab w:val="right" w:pos="8306"/>
      </w:tabs>
      <w:spacing w:after="0"/>
    </w:pPr>
  </w:style>
  <w:style w:type="character" w:customStyle="1" w:styleId="FooterChar">
    <w:name w:val="Footer Char"/>
    <w:basedOn w:val="DefaultParagraphFont"/>
    <w:uiPriority w:val="99"/>
    <w:rsid w:val="005B2D7E"/>
    <w:rPr>
      <w:rFonts w:ascii="Candara" w:hAnsi="Candara"/>
      <w:color w:val="auto"/>
      <w:sz w:val="20"/>
      <w:u w:val="none"/>
      <w:lang w:val="lv-LV"/>
    </w:rPr>
  </w:style>
  <w:style w:type="paragraph" w:styleId="FootnoteText">
    <w:name w:val="footnote text"/>
    <w:basedOn w:val="Normal"/>
    <w:semiHidden/>
    <w:rsid w:val="005B2D7E"/>
    <w:pPr>
      <w:spacing w:after="0"/>
      <w:jc w:val="left"/>
    </w:pPr>
    <w:rPr>
      <w:rFonts w:ascii="Times New Roman" w:eastAsia="Times New Roman" w:hAnsi="Times New Roman"/>
      <w:szCs w:val="20"/>
      <w:lang w:bidi="ar-SA"/>
    </w:rPr>
  </w:style>
  <w:style w:type="character" w:customStyle="1" w:styleId="FootnoteTextChar">
    <w:name w:val="Footnote Text Char"/>
    <w:basedOn w:val="DefaultParagraphFont"/>
    <w:semiHidden/>
    <w:rsid w:val="005B2D7E"/>
    <w:rPr>
      <w:rFonts w:ascii="Times New Roman" w:eastAsia="Times New Roman" w:hAnsi="Times New Roman"/>
      <w:color w:val="auto"/>
      <w:sz w:val="20"/>
      <w:szCs w:val="20"/>
      <w:u w:val="none"/>
      <w:lang w:val="lv-LV" w:bidi="ar-SA"/>
    </w:rPr>
  </w:style>
  <w:style w:type="character" w:styleId="FootnoteReference">
    <w:name w:val="footnote reference"/>
    <w:basedOn w:val="DefaultParagraphFont"/>
    <w:semiHidden/>
    <w:rsid w:val="005B2D7E"/>
    <w:rPr>
      <w:vertAlign w:val="superscript"/>
    </w:rPr>
  </w:style>
  <w:style w:type="character" w:styleId="Hyperlink">
    <w:name w:val="Hyperlink"/>
    <w:basedOn w:val="DefaultParagraphFont"/>
    <w:uiPriority w:val="99"/>
    <w:rsid w:val="005B2D7E"/>
    <w:rPr>
      <w:color w:val="0000FF"/>
      <w:u w:val="single"/>
    </w:rPr>
  </w:style>
  <w:style w:type="character" w:styleId="FollowedHyperlink">
    <w:name w:val="FollowedHyperlink"/>
    <w:basedOn w:val="DefaultParagraphFont"/>
    <w:uiPriority w:val="99"/>
    <w:unhideWhenUsed/>
    <w:rsid w:val="005B2D7E"/>
    <w:rPr>
      <w:color w:val="800080"/>
      <w:u w:val="single"/>
    </w:rPr>
  </w:style>
  <w:style w:type="character" w:styleId="CommentReference">
    <w:name w:val="annotation reference"/>
    <w:basedOn w:val="DefaultParagraphFont"/>
    <w:semiHidden/>
    <w:rsid w:val="005B2D7E"/>
    <w:rPr>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rsid w:val="005B2D7E"/>
    <w:pPr>
      <w:jc w:val="left"/>
    </w:pPr>
    <w:rPr>
      <w:rFonts w:ascii="Times New Roman" w:eastAsia="Times New Roman" w:hAnsi="Times New Roman"/>
      <w:sz w:val="24"/>
      <w:szCs w:val="24"/>
      <w:lang w:eastAsia="lv-LV" w:bidi="ar-SA"/>
    </w:rPr>
  </w:style>
  <w:style w:type="character" w:customStyle="1" w:styleId="BodyTextChar">
    <w:name w:val="Body Text Char"/>
    <w:aliases w:val="Body Text Char Char Char,Body Text Char2 Char Char Char,Body Text Char Char Char Char Char,Body Text Char1 Char Char Char Char Char,Body Text Char Char Char Char Char Char Char"/>
    <w:basedOn w:val="DefaultParagraphFont"/>
    <w:rsid w:val="005B2D7E"/>
    <w:rPr>
      <w:rFonts w:ascii="Candara" w:hAnsi="Candara"/>
      <w:color w:val="auto"/>
      <w:sz w:val="20"/>
      <w:u w:val="none"/>
      <w:lang w:val="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basedOn w:val="DefaultParagraphFont"/>
    <w:rsid w:val="005B2D7E"/>
    <w:rPr>
      <w:rFonts w:ascii="Times New Roman" w:eastAsia="Times New Roman" w:hAnsi="Times New Roman"/>
      <w:color w:val="auto"/>
      <w:sz w:val="24"/>
      <w:szCs w:val="24"/>
      <w:u w:val="none"/>
      <w:lang w:val="lv-LV" w:eastAsia="lv-LV" w:bidi="ar-SA"/>
    </w:rPr>
  </w:style>
  <w:style w:type="paragraph" w:customStyle="1" w:styleId="Atsauce">
    <w:name w:val="Atsauce"/>
    <w:basedOn w:val="FootnoteText"/>
    <w:rsid w:val="005B2D7E"/>
    <w:rPr>
      <w:rFonts w:ascii="Arial" w:hAnsi="Arial" w:cs="Arial"/>
      <w:sz w:val="16"/>
      <w:szCs w:val="16"/>
    </w:rPr>
  </w:style>
  <w:style w:type="paragraph" w:customStyle="1" w:styleId="Pielikums">
    <w:name w:val="Pielikums"/>
    <w:basedOn w:val="Normal"/>
    <w:rsid w:val="005B2D7E"/>
    <w:pPr>
      <w:spacing w:after="0"/>
      <w:jc w:val="right"/>
    </w:pPr>
    <w:rPr>
      <w:rFonts w:ascii="Arial" w:eastAsia="Times New Roman" w:hAnsi="Arial" w:cs="Arial"/>
      <w:b/>
      <w:bCs/>
      <w:sz w:val="24"/>
      <w:szCs w:val="24"/>
      <w:lang w:eastAsia="lv-LV" w:bidi="ar-SA"/>
    </w:rPr>
  </w:style>
  <w:style w:type="paragraph" w:styleId="CommentSubject">
    <w:name w:val="annotation subject"/>
    <w:basedOn w:val="CommentText"/>
    <w:next w:val="CommentText"/>
    <w:semiHidden/>
    <w:rsid w:val="00346806"/>
    <w:rPr>
      <w:b/>
      <w:bCs/>
    </w:rPr>
  </w:style>
  <w:style w:type="table" w:styleId="TableGrid">
    <w:name w:val="Table Grid"/>
    <w:basedOn w:val="TableNormal"/>
    <w:uiPriority w:val="59"/>
    <w:rsid w:val="002528D8"/>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C06805"/>
    <w:pPr>
      <w:spacing w:after="0"/>
      <w:jc w:val="left"/>
    </w:pPr>
    <w:rPr>
      <w:rFonts w:ascii="RimTimes" w:eastAsia="Times New Roman" w:hAnsi="RimTimes"/>
      <w:szCs w:val="20"/>
      <w:lang w:val="en-US" w:bidi="ar-SA"/>
    </w:rPr>
  </w:style>
  <w:style w:type="paragraph" w:styleId="BodyTextIndent3">
    <w:name w:val="Body Text Indent 3"/>
    <w:basedOn w:val="Normal"/>
    <w:link w:val="BodyTextIndent3Char"/>
    <w:rsid w:val="00922E37"/>
    <w:pPr>
      <w:ind w:left="283"/>
    </w:pPr>
    <w:rPr>
      <w:sz w:val="16"/>
      <w:szCs w:val="16"/>
    </w:rPr>
  </w:style>
  <w:style w:type="character" w:customStyle="1" w:styleId="BodyTextIndent3Char">
    <w:name w:val="Body Text Indent 3 Char"/>
    <w:basedOn w:val="DefaultParagraphFont"/>
    <w:link w:val="BodyTextIndent3"/>
    <w:rsid w:val="00922E37"/>
    <w:rPr>
      <w:sz w:val="16"/>
      <w:szCs w:val="16"/>
      <w:lang w:eastAsia="en-US" w:bidi="en-US"/>
    </w:rPr>
  </w:style>
  <w:style w:type="paragraph" w:customStyle="1" w:styleId="Nodaa">
    <w:name w:val="Nodaļa"/>
    <w:basedOn w:val="Normal"/>
    <w:rsid w:val="006B4EE7"/>
    <w:pPr>
      <w:spacing w:after="0"/>
      <w:jc w:val="left"/>
    </w:pPr>
    <w:rPr>
      <w:rFonts w:ascii="Arial" w:eastAsia="Times New Roman" w:hAnsi="Arial" w:cs="Arial"/>
      <w:b/>
      <w:bCs/>
      <w:szCs w:val="24"/>
      <w:lang w:bidi="ar-SA"/>
    </w:rPr>
  </w:style>
  <w:style w:type="paragraph" w:customStyle="1" w:styleId="Pielikumi">
    <w:name w:val="Pielikumi"/>
    <w:basedOn w:val="BodyText"/>
    <w:rsid w:val="006B4EE7"/>
    <w:pPr>
      <w:spacing w:after="0"/>
      <w:jc w:val="both"/>
    </w:pPr>
    <w:rPr>
      <w:rFonts w:ascii="Arial" w:hAnsi="Arial" w:cs="Arial"/>
      <w:b/>
      <w:bCs/>
      <w:sz w:val="20"/>
      <w:lang w:eastAsia="en-US"/>
    </w:rPr>
  </w:style>
  <w:style w:type="character" w:customStyle="1" w:styleId="PielikumiRakstz">
    <w:name w:val="Pielikumi Rakstz."/>
    <w:basedOn w:val="DefaultParagraphFont"/>
    <w:rsid w:val="006B4EE7"/>
    <w:rPr>
      <w:rFonts w:ascii="Arial" w:hAnsi="Arial" w:cs="Arial"/>
      <w:b/>
      <w:bCs/>
      <w:sz w:val="24"/>
      <w:szCs w:val="24"/>
      <w:lang w:val="lv-LV" w:eastAsia="en-US" w:bidi="ar-SA"/>
    </w:rPr>
  </w:style>
  <w:style w:type="paragraph" w:customStyle="1" w:styleId="naisf">
    <w:name w:val="naisf"/>
    <w:basedOn w:val="Normal"/>
    <w:rsid w:val="006F2814"/>
    <w:pPr>
      <w:spacing w:before="100" w:beforeAutospacing="1" w:after="100" w:afterAutospacing="1"/>
      <w:ind w:firstLine="567"/>
    </w:pPr>
    <w:rPr>
      <w:rFonts w:ascii="Times New Roman" w:eastAsia="Times New Roman" w:hAnsi="Times New Roman"/>
      <w:sz w:val="24"/>
      <w:szCs w:val="24"/>
      <w:lang w:val="en-GB" w:bidi="ar-SA"/>
    </w:rPr>
  </w:style>
  <w:style w:type="paragraph" w:customStyle="1" w:styleId="CharChar2RakstzRakstzCharCharRakstzRakstzCharCharRakstzRakstzRakstz">
    <w:name w:val="Char Char2 Rakstz. Rakstz. Char Char Rakstz. Rakstz. Char Char Rakstz. Rakstz. Rakstz."/>
    <w:basedOn w:val="Normal"/>
    <w:rsid w:val="006F2814"/>
    <w:pPr>
      <w:spacing w:before="40"/>
      <w:ind w:firstLine="567"/>
    </w:pPr>
    <w:rPr>
      <w:rFonts w:ascii="Times New Roman" w:eastAsia="Times New Roman" w:hAnsi="Times New Roman"/>
      <w:sz w:val="24"/>
      <w:szCs w:val="24"/>
      <w:lang w:val="pl-PL" w:eastAsia="pl-PL" w:bidi="ar-SA"/>
    </w:rPr>
  </w:style>
  <w:style w:type="paragraph" w:styleId="ListBullet">
    <w:name w:val="List Bullet"/>
    <w:basedOn w:val="Normal"/>
    <w:link w:val="ListBulletChar"/>
    <w:autoRedefine/>
    <w:rsid w:val="006F2814"/>
    <w:pPr>
      <w:numPr>
        <w:ilvl w:val="1"/>
        <w:numId w:val="4"/>
      </w:numPr>
      <w:spacing w:before="120"/>
    </w:pPr>
    <w:rPr>
      <w:rFonts w:ascii="Times New Roman" w:eastAsia="Times New Roman" w:hAnsi="Times New Roman"/>
      <w:sz w:val="24"/>
      <w:szCs w:val="24"/>
      <w:lang w:bidi="ar-SA"/>
    </w:rPr>
  </w:style>
  <w:style w:type="character" w:customStyle="1" w:styleId="ListBulletChar">
    <w:name w:val="List Bullet Char"/>
    <w:basedOn w:val="DefaultParagraphFont"/>
    <w:link w:val="ListBullet"/>
    <w:rsid w:val="006F2814"/>
    <w:rPr>
      <w:rFonts w:ascii="Times New Roman" w:eastAsia="Times New Roman" w:hAnsi="Times New Roman"/>
      <w:sz w:val="24"/>
      <w:szCs w:val="24"/>
      <w:lang w:eastAsia="en-US"/>
    </w:rPr>
  </w:style>
  <w:style w:type="paragraph" w:customStyle="1" w:styleId="Virsraksts310font">
    <w:name w:val="Virsraksts 3+10 font"/>
    <w:basedOn w:val="Normal"/>
    <w:rsid w:val="006F2814"/>
    <w:pPr>
      <w:keepNext/>
      <w:numPr>
        <w:ilvl w:val="2"/>
        <w:numId w:val="3"/>
      </w:numPr>
      <w:spacing w:before="120"/>
      <w:ind w:firstLine="567"/>
      <w:outlineLvl w:val="2"/>
    </w:pPr>
    <w:rPr>
      <w:rFonts w:ascii="Arial Narrow" w:eastAsia="Times New Roman" w:hAnsi="Arial Narrow"/>
      <w:b/>
      <w:snapToGrid w:val="0"/>
      <w:color w:val="000000"/>
      <w:szCs w:val="24"/>
      <w:u w:val="single"/>
      <w:lang w:bidi="ar-SA"/>
    </w:rPr>
  </w:style>
  <w:style w:type="paragraph" w:customStyle="1" w:styleId="Ievads2">
    <w:name w:val="Ievads2"/>
    <w:basedOn w:val="Heading2"/>
    <w:autoRedefine/>
    <w:rsid w:val="006F2814"/>
    <w:pPr>
      <w:keepNext/>
      <w:keepLines/>
      <w:spacing w:before="120" w:after="60"/>
    </w:pPr>
    <w:rPr>
      <w:rFonts w:ascii="Verdana" w:hAnsi="Verdana"/>
      <w:bCs w:val="0"/>
      <w:caps w:val="0"/>
      <w:smallCaps/>
      <w:snapToGrid w:val="0"/>
      <w:color w:val="000000"/>
      <w:szCs w:val="24"/>
      <w:lang w:bidi="ar-SA"/>
    </w:rPr>
  </w:style>
  <w:style w:type="paragraph" w:customStyle="1" w:styleId="Default">
    <w:name w:val="Default"/>
    <w:rsid w:val="006F2814"/>
    <w:pPr>
      <w:widowControl w:val="0"/>
      <w:spacing w:before="120" w:after="120"/>
      <w:ind w:firstLine="567"/>
      <w:jc w:val="both"/>
    </w:pPr>
    <w:rPr>
      <w:rFonts w:ascii="EU Albertina" w:eastAsia="Times New Roman" w:hAnsi="EU Albertina"/>
      <w:snapToGrid w:val="0"/>
      <w:color w:val="000000"/>
      <w:sz w:val="24"/>
      <w:lang w:val="en-GB" w:eastAsia="en-US"/>
    </w:rPr>
  </w:style>
  <w:style w:type="paragraph" w:styleId="BodyTextIndent">
    <w:name w:val="Body Text Indent"/>
    <w:basedOn w:val="Default"/>
    <w:next w:val="Default"/>
    <w:link w:val="BodyTextIndentChar"/>
    <w:rsid w:val="006F2814"/>
    <w:pPr>
      <w:widowControl/>
      <w:autoSpaceDE w:val="0"/>
      <w:autoSpaceDN w:val="0"/>
      <w:adjustRightInd w:val="0"/>
    </w:pPr>
    <w:rPr>
      <w:rFonts w:ascii="Times New Roman" w:hAnsi="Times New Roman"/>
      <w:snapToGrid/>
      <w:color w:val="auto"/>
      <w:szCs w:val="24"/>
      <w:lang w:val="lv-LV" w:eastAsia="lv-LV"/>
    </w:rPr>
  </w:style>
  <w:style w:type="character" w:customStyle="1" w:styleId="BodyTextIndentChar">
    <w:name w:val="Body Text Indent Char"/>
    <w:basedOn w:val="DefaultParagraphFont"/>
    <w:link w:val="BodyTextIndent"/>
    <w:rsid w:val="006F2814"/>
    <w:rPr>
      <w:rFonts w:ascii="Times New Roman" w:eastAsia="Times New Roman" w:hAnsi="Times New Roman"/>
      <w:sz w:val="24"/>
      <w:szCs w:val="24"/>
    </w:rPr>
  </w:style>
  <w:style w:type="paragraph" w:customStyle="1" w:styleId="CharChar">
    <w:name w:val="Char Char"/>
    <w:basedOn w:val="Normal"/>
    <w:rsid w:val="006F2814"/>
    <w:pPr>
      <w:spacing w:before="40"/>
      <w:ind w:firstLine="567"/>
    </w:pPr>
    <w:rPr>
      <w:rFonts w:ascii="Times New Roman" w:eastAsia="Times New Roman" w:hAnsi="Times New Roman"/>
      <w:sz w:val="24"/>
      <w:szCs w:val="24"/>
      <w:lang w:val="pl-PL" w:eastAsia="pl-PL" w:bidi="ar-SA"/>
    </w:rPr>
  </w:style>
  <w:style w:type="paragraph" w:styleId="BodyText2">
    <w:name w:val="Body Text 2"/>
    <w:basedOn w:val="Normal"/>
    <w:link w:val="BodyText2Char"/>
    <w:unhideWhenUsed/>
    <w:rsid w:val="006F2814"/>
    <w:pPr>
      <w:spacing w:line="480" w:lineRule="auto"/>
      <w:jc w:val="left"/>
    </w:pPr>
    <w:rPr>
      <w:rFonts w:ascii="Times New Roman" w:eastAsia="Times New Roman" w:hAnsi="Times New Roman"/>
      <w:sz w:val="24"/>
      <w:szCs w:val="24"/>
      <w:lang w:val="en-GB" w:bidi="ar-SA"/>
    </w:rPr>
  </w:style>
  <w:style w:type="character" w:customStyle="1" w:styleId="BodyText2Char">
    <w:name w:val="Body Text 2 Char"/>
    <w:basedOn w:val="DefaultParagraphFont"/>
    <w:link w:val="BodyText2"/>
    <w:rsid w:val="006F2814"/>
    <w:rPr>
      <w:rFonts w:ascii="Times New Roman" w:eastAsia="Times New Roman" w:hAnsi="Times New Roman"/>
      <w:sz w:val="24"/>
      <w:szCs w:val="24"/>
      <w:lang w:val="en-GB" w:eastAsia="en-US"/>
    </w:rPr>
  </w:style>
  <w:style w:type="paragraph" w:styleId="Caption">
    <w:name w:val="caption"/>
    <w:basedOn w:val="Normal"/>
    <w:next w:val="Normal"/>
    <w:qFormat/>
    <w:rsid w:val="006F2814"/>
    <w:pPr>
      <w:spacing w:after="0"/>
      <w:jc w:val="left"/>
    </w:pPr>
    <w:rPr>
      <w:rFonts w:ascii="Times New Roman" w:eastAsia="Times New Roman" w:hAnsi="Times New Roman"/>
      <w:b/>
      <w:bCs/>
      <w:szCs w:val="20"/>
      <w:lang w:val="en-GB" w:bidi="ar-SA"/>
    </w:rPr>
  </w:style>
  <w:style w:type="paragraph" w:styleId="DocumentMap">
    <w:name w:val="Document Map"/>
    <w:basedOn w:val="Normal"/>
    <w:link w:val="DocumentMapChar"/>
    <w:rsid w:val="006F2814"/>
    <w:pPr>
      <w:shd w:val="clear" w:color="auto" w:fill="000080"/>
      <w:spacing w:before="120"/>
      <w:ind w:firstLine="567"/>
    </w:pPr>
    <w:rPr>
      <w:rFonts w:ascii="Tahoma" w:eastAsia="Times New Roman" w:hAnsi="Tahoma" w:cs="Tahoma"/>
      <w:szCs w:val="20"/>
      <w:lang w:bidi="ar-SA"/>
    </w:rPr>
  </w:style>
  <w:style w:type="character" w:customStyle="1" w:styleId="DocumentMapChar">
    <w:name w:val="Document Map Char"/>
    <w:basedOn w:val="DefaultParagraphFont"/>
    <w:link w:val="DocumentMap"/>
    <w:rsid w:val="006F2814"/>
    <w:rPr>
      <w:rFonts w:ascii="Tahoma" w:eastAsia="Times New Roman" w:hAnsi="Tahoma" w:cs="Tahoma"/>
      <w:shd w:val="clear" w:color="auto" w:fill="000080"/>
      <w:lang w:eastAsia="en-US"/>
    </w:rPr>
  </w:style>
  <w:style w:type="paragraph" w:styleId="TOC3">
    <w:name w:val="toc 3"/>
    <w:basedOn w:val="Normal"/>
    <w:next w:val="Normal"/>
    <w:autoRedefine/>
    <w:uiPriority w:val="39"/>
    <w:unhideWhenUsed/>
    <w:rsid w:val="006F2814"/>
    <w:pPr>
      <w:spacing w:before="120"/>
      <w:ind w:left="480" w:firstLine="567"/>
    </w:pPr>
    <w:rPr>
      <w:rFonts w:ascii="Times New Roman" w:eastAsia="Times New Roman" w:hAnsi="Times New Roman"/>
      <w:sz w:val="24"/>
      <w:szCs w:val="24"/>
      <w:lang w:bidi="ar-SA"/>
    </w:rPr>
  </w:style>
  <w:style w:type="paragraph" w:styleId="EndnoteText">
    <w:name w:val="endnote text"/>
    <w:basedOn w:val="Normal"/>
    <w:link w:val="EndnoteTextChar"/>
    <w:uiPriority w:val="99"/>
    <w:unhideWhenUsed/>
    <w:rsid w:val="006F2814"/>
    <w:pPr>
      <w:spacing w:before="120"/>
      <w:ind w:firstLine="567"/>
    </w:pPr>
    <w:rPr>
      <w:rFonts w:ascii="Times New Roman" w:eastAsia="Times New Roman" w:hAnsi="Times New Roman"/>
      <w:szCs w:val="20"/>
      <w:lang w:bidi="ar-SA"/>
    </w:rPr>
  </w:style>
  <w:style w:type="character" w:customStyle="1" w:styleId="EndnoteTextChar">
    <w:name w:val="Endnote Text Char"/>
    <w:basedOn w:val="DefaultParagraphFont"/>
    <w:link w:val="EndnoteText"/>
    <w:uiPriority w:val="99"/>
    <w:rsid w:val="006F2814"/>
    <w:rPr>
      <w:rFonts w:ascii="Times New Roman" w:eastAsia="Times New Roman" w:hAnsi="Times New Roman"/>
      <w:lang w:eastAsia="en-US"/>
    </w:rPr>
  </w:style>
  <w:style w:type="character" w:styleId="EndnoteReference">
    <w:name w:val="endnote reference"/>
    <w:basedOn w:val="DefaultParagraphFont"/>
    <w:uiPriority w:val="99"/>
    <w:unhideWhenUsed/>
    <w:rsid w:val="006F2814"/>
    <w:rPr>
      <w:vertAlign w:val="superscript"/>
    </w:rPr>
  </w:style>
  <w:style w:type="paragraph" w:customStyle="1" w:styleId="naisnod">
    <w:name w:val="naisnod"/>
    <w:basedOn w:val="Normal"/>
    <w:rsid w:val="006F2814"/>
    <w:pPr>
      <w:spacing w:before="129" w:after="129"/>
      <w:jc w:val="center"/>
    </w:pPr>
    <w:rPr>
      <w:rFonts w:ascii="Times New Roman" w:eastAsia="Times New Roman" w:hAnsi="Times New Roman"/>
      <w:b/>
      <w:bCs/>
      <w:sz w:val="24"/>
      <w:szCs w:val="24"/>
      <w:lang w:eastAsia="lv-LV" w:bidi="ar-SA"/>
    </w:rPr>
  </w:style>
  <w:style w:type="paragraph" w:customStyle="1" w:styleId="nais1">
    <w:name w:val="nais1"/>
    <w:basedOn w:val="Normal"/>
    <w:rsid w:val="006F2814"/>
    <w:pPr>
      <w:spacing w:before="64" w:after="64"/>
      <w:ind w:left="386" w:firstLine="321"/>
    </w:pPr>
    <w:rPr>
      <w:rFonts w:ascii="Times New Roman" w:eastAsia="Times New Roman" w:hAnsi="Times New Roman"/>
      <w:sz w:val="24"/>
      <w:szCs w:val="24"/>
      <w:lang w:eastAsia="lv-LV" w:bidi="ar-SA"/>
    </w:rPr>
  </w:style>
  <w:style w:type="paragraph" w:customStyle="1" w:styleId="nais2">
    <w:name w:val="nais2"/>
    <w:basedOn w:val="Normal"/>
    <w:rsid w:val="006F2814"/>
    <w:pPr>
      <w:spacing w:before="64" w:after="64"/>
      <w:ind w:left="771" w:firstLine="321"/>
    </w:pPr>
    <w:rPr>
      <w:rFonts w:ascii="Times New Roman" w:eastAsia="Times New Roman" w:hAnsi="Times New Roman"/>
      <w:sz w:val="24"/>
      <w:szCs w:val="24"/>
      <w:lang w:eastAsia="lv-LV" w:bidi="ar-SA"/>
    </w:rPr>
  </w:style>
  <w:style w:type="paragraph" w:styleId="NormalWeb">
    <w:name w:val="Normal (Web)"/>
    <w:basedOn w:val="Normal"/>
    <w:uiPriority w:val="99"/>
    <w:unhideWhenUsed/>
    <w:rsid w:val="002609A4"/>
    <w:pPr>
      <w:spacing w:before="100" w:beforeAutospacing="1" w:after="100" w:afterAutospacing="1"/>
      <w:jc w:val="left"/>
    </w:pPr>
    <w:rPr>
      <w:rFonts w:ascii="Times New Roman" w:eastAsia="Times New Roman" w:hAnsi="Times New Roman"/>
      <w:sz w:val="24"/>
      <w:szCs w:val="24"/>
      <w:lang w:eastAsia="lv-LV" w:bidi="ar-SA"/>
    </w:rPr>
  </w:style>
  <w:style w:type="paragraph" w:customStyle="1" w:styleId="FreeForm">
    <w:name w:val="Free Form"/>
    <w:rsid w:val="00AB7E17"/>
    <w:rPr>
      <w:rFonts w:ascii="Helvetica" w:eastAsia="ヒラギノ角ゴ Pro W3" w:hAnsi="Helvetica"/>
      <w:color w:val="000000"/>
      <w:sz w:val="24"/>
    </w:rPr>
  </w:style>
  <w:style w:type="paragraph" w:customStyle="1" w:styleId="Body">
    <w:name w:val="Body"/>
    <w:rsid w:val="00AB7E17"/>
    <w:rPr>
      <w:rFonts w:ascii="Helvetica" w:eastAsia="ヒラギノ角ゴ Pro W3" w:hAnsi="Helvetica"/>
      <w:color w:val="000000"/>
      <w:sz w:val="24"/>
    </w:rPr>
  </w:style>
  <w:style w:type="character" w:styleId="PageNumber">
    <w:name w:val="page number"/>
    <w:basedOn w:val="DefaultParagraphFont"/>
    <w:rsid w:val="00844E1C"/>
  </w:style>
  <w:style w:type="paragraph" w:customStyle="1" w:styleId="BodyA">
    <w:name w:val="Body A"/>
    <w:autoRedefine/>
    <w:rsid w:val="008E269F"/>
    <w:pPr>
      <w:numPr>
        <w:ilvl w:val="1"/>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color w:val="000000"/>
      <w:sz w:val="24"/>
    </w:rPr>
  </w:style>
  <w:style w:type="paragraph" w:customStyle="1" w:styleId="FreeFormA">
    <w:name w:val="Free Form A"/>
    <w:rsid w:val="00100FF9"/>
    <w:rPr>
      <w:rFonts w:ascii="Helvetica" w:eastAsia="ヒラギノ角ゴ Pro W3" w:hAnsi="Helvetica"/>
      <w:color w:val="000000"/>
      <w:sz w:val="24"/>
    </w:rPr>
  </w:style>
  <w:style w:type="character" w:customStyle="1" w:styleId="c2">
    <w:name w:val="c2"/>
    <w:basedOn w:val="DefaultParagraphFont"/>
    <w:rsid w:val="00100FF9"/>
  </w:style>
  <w:style w:type="paragraph" w:customStyle="1" w:styleId="xl65">
    <w:name w:val="xl6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6">
    <w:name w:val="xl66"/>
    <w:basedOn w:val="Normal"/>
    <w:rsid w:val="00FB22EC"/>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7">
    <w:name w:val="xl67"/>
    <w:basedOn w:val="Normal"/>
    <w:rsid w:val="00FB22EC"/>
    <w:pPr>
      <w:pBdr>
        <w:top w:val="single" w:sz="8"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8">
    <w:name w:val="xl68"/>
    <w:basedOn w:val="Normal"/>
    <w:rsid w:val="00FB22EC"/>
    <w:pPr>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69">
    <w:name w:val="xl69"/>
    <w:basedOn w:val="Normal"/>
    <w:rsid w:val="00FB22EC"/>
    <w:pPr>
      <w:pBdr>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0">
    <w:name w:val="xl70"/>
    <w:basedOn w:val="Normal"/>
    <w:rsid w:val="00FB22EC"/>
    <w:pPr>
      <w:pBdr>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1">
    <w:name w:val="xl71"/>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2">
    <w:name w:val="xl72"/>
    <w:basedOn w:val="Normal"/>
    <w:rsid w:val="00FB22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3">
    <w:name w:val="xl73"/>
    <w:basedOn w:val="Normal"/>
    <w:rsid w:val="00FB22E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4">
    <w:name w:val="xl74"/>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75">
    <w:name w:val="xl75"/>
    <w:basedOn w:val="Normal"/>
    <w:rsid w:val="00FB22EC"/>
    <w:pPr>
      <w:pBdr>
        <w:top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76">
    <w:name w:val="xl76"/>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7">
    <w:name w:val="xl77"/>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78">
    <w:name w:val="xl78"/>
    <w:basedOn w:val="Normal"/>
    <w:rsid w:val="00FB22EC"/>
    <w:pPr>
      <w:pBdr>
        <w:top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79">
    <w:name w:val="xl79"/>
    <w:basedOn w:val="Normal"/>
    <w:rsid w:val="00FB22EC"/>
    <w:pPr>
      <w:pBdr>
        <w:top w:val="single" w:sz="4" w:space="0" w:color="auto"/>
        <w:left w:val="single" w:sz="8"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0">
    <w:name w:val="xl80"/>
    <w:basedOn w:val="Normal"/>
    <w:rsid w:val="00FB22EC"/>
    <w:pP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1">
    <w:name w:val="xl81"/>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color w:val="000000"/>
      <w:sz w:val="24"/>
      <w:szCs w:val="24"/>
      <w:lang w:eastAsia="lv-LV" w:bidi="ar-SA"/>
    </w:rPr>
  </w:style>
  <w:style w:type="paragraph" w:customStyle="1" w:styleId="xl82">
    <w:name w:val="xl82"/>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paragraph" w:customStyle="1" w:styleId="xl83">
    <w:name w:val="xl83"/>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4">
    <w:name w:val="xl84"/>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eastAsia="Times New Roman" w:hAnsi="Arial" w:cs="Arial"/>
      <w:color w:val="000000"/>
      <w:sz w:val="24"/>
      <w:szCs w:val="24"/>
      <w:lang w:eastAsia="lv-LV" w:bidi="ar-SA"/>
    </w:rPr>
  </w:style>
  <w:style w:type="paragraph" w:customStyle="1" w:styleId="xl85">
    <w:name w:val="xl85"/>
    <w:basedOn w:val="Normal"/>
    <w:rsid w:val="00FB22EC"/>
    <w:pP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6">
    <w:name w:val="xl86"/>
    <w:basedOn w:val="Normal"/>
    <w:rsid w:val="00FB22EC"/>
    <w:pPr>
      <w:spacing w:before="100" w:beforeAutospacing="1" w:after="100" w:afterAutospacing="1"/>
      <w:jc w:val="right"/>
    </w:pPr>
    <w:rPr>
      <w:rFonts w:ascii="Arial" w:eastAsia="Times New Roman" w:hAnsi="Arial" w:cs="Arial"/>
      <w:color w:val="000000"/>
      <w:sz w:val="24"/>
      <w:szCs w:val="24"/>
      <w:lang w:eastAsia="lv-LV" w:bidi="ar-SA"/>
    </w:rPr>
  </w:style>
  <w:style w:type="paragraph" w:customStyle="1" w:styleId="xl87">
    <w:name w:val="xl87"/>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color w:val="000000"/>
      <w:sz w:val="24"/>
      <w:szCs w:val="24"/>
      <w:lang w:eastAsia="lv-LV" w:bidi="ar-SA"/>
    </w:rPr>
  </w:style>
  <w:style w:type="paragraph" w:customStyle="1" w:styleId="xl88">
    <w:name w:val="xl88"/>
    <w:basedOn w:val="Normal"/>
    <w:rsid w:val="00FB22E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color w:val="000000"/>
      <w:sz w:val="24"/>
      <w:szCs w:val="24"/>
      <w:lang w:eastAsia="lv-LV" w:bidi="ar-SA"/>
    </w:rPr>
  </w:style>
  <w:style w:type="paragraph" w:customStyle="1" w:styleId="xl89">
    <w:name w:val="xl89"/>
    <w:basedOn w:val="Normal"/>
    <w:rsid w:val="00FB22EC"/>
    <w:pPr>
      <w:spacing w:before="100" w:beforeAutospacing="1" w:after="100" w:afterAutospacing="1"/>
      <w:jc w:val="left"/>
    </w:pPr>
    <w:rPr>
      <w:rFonts w:ascii="Arial" w:eastAsia="Times New Roman" w:hAnsi="Arial" w:cs="Arial"/>
      <w:i/>
      <w:iCs/>
      <w:color w:val="000000"/>
      <w:sz w:val="24"/>
      <w:szCs w:val="24"/>
      <w:lang w:eastAsia="lv-LV" w:bidi="ar-SA"/>
    </w:rPr>
  </w:style>
  <w:style w:type="paragraph" w:customStyle="1" w:styleId="xl90">
    <w:name w:val="xl90"/>
    <w:basedOn w:val="Normal"/>
    <w:rsid w:val="00FB22EC"/>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eastAsia="Times New Roman" w:hAnsi="Arial" w:cs="Arial"/>
      <w:b/>
      <w:bCs/>
      <w:color w:val="000000"/>
      <w:sz w:val="24"/>
      <w:szCs w:val="24"/>
      <w:lang w:eastAsia="lv-LV" w:bidi="ar-SA"/>
    </w:rPr>
  </w:style>
  <w:style w:type="character" w:customStyle="1" w:styleId="CommentTextChar">
    <w:name w:val="Comment Text Char"/>
    <w:basedOn w:val="DefaultParagraphFont"/>
    <w:link w:val="CommentText"/>
    <w:semiHidden/>
    <w:rsid w:val="003079DD"/>
    <w:rPr>
      <w:lang w:eastAsia="en-US" w:bidi="en-US"/>
    </w:rPr>
  </w:style>
  <w:style w:type="character" w:customStyle="1" w:styleId="FontStyle14">
    <w:name w:val="Font Style14"/>
    <w:basedOn w:val="DefaultParagraphFont"/>
    <w:rsid w:val="00E633EA"/>
    <w:rPr>
      <w:rFonts w:ascii="Times New Roman" w:hAnsi="Times New Roman" w:cs="Times New Roman"/>
      <w:sz w:val="22"/>
      <w:szCs w:val="22"/>
    </w:rPr>
  </w:style>
  <w:style w:type="character" w:customStyle="1" w:styleId="FontStyle12">
    <w:name w:val="Font Style12"/>
    <w:basedOn w:val="DefaultParagraphFont"/>
    <w:rsid w:val="00E633EA"/>
    <w:rPr>
      <w:rFonts w:ascii="Times New Roman" w:hAnsi="Times New Roman" w:cs="Times New Roman"/>
      <w:b/>
      <w:bCs/>
      <w:sz w:val="22"/>
      <w:szCs w:val="22"/>
    </w:rPr>
  </w:style>
  <w:style w:type="character" w:customStyle="1" w:styleId="FontStyle13">
    <w:name w:val="Font Style13"/>
    <w:basedOn w:val="DefaultParagraphFont"/>
    <w:rsid w:val="00E633EA"/>
    <w:rPr>
      <w:rFonts w:ascii="Times New Roman" w:hAnsi="Times New Roman" w:cs="Times New Roman"/>
      <w:i/>
      <w:iCs/>
      <w:sz w:val="22"/>
      <w:szCs w:val="22"/>
    </w:rPr>
  </w:style>
  <w:style w:type="paragraph" w:customStyle="1" w:styleId="Style5">
    <w:name w:val="Style5"/>
    <w:basedOn w:val="Normal"/>
    <w:rsid w:val="00E633EA"/>
    <w:pPr>
      <w:widowControl w:val="0"/>
      <w:suppressAutoHyphens/>
      <w:autoSpaceDE w:val="0"/>
      <w:spacing w:after="0" w:line="277" w:lineRule="exact"/>
    </w:pPr>
    <w:rPr>
      <w:rFonts w:ascii="Times New Roman" w:eastAsia="Times New Roman" w:hAnsi="Times New Roman"/>
      <w:sz w:val="24"/>
      <w:szCs w:val="24"/>
      <w:lang w:val="en-US" w:eastAsia="ar-SA" w:bidi="ar-SA"/>
    </w:rPr>
  </w:style>
  <w:style w:type="paragraph" w:customStyle="1" w:styleId="Style6">
    <w:name w:val="Style6"/>
    <w:basedOn w:val="Normal"/>
    <w:rsid w:val="00E633EA"/>
    <w:pPr>
      <w:widowControl w:val="0"/>
      <w:suppressAutoHyphens/>
      <w:autoSpaceDE w:val="0"/>
      <w:spacing w:after="0" w:line="286" w:lineRule="exact"/>
      <w:ind w:hanging="358"/>
      <w:jc w:val="left"/>
    </w:pPr>
    <w:rPr>
      <w:rFonts w:ascii="Times New Roman" w:eastAsia="Times New Roman" w:hAnsi="Times New Roman"/>
      <w:sz w:val="24"/>
      <w:szCs w:val="24"/>
      <w:lang w:val="en-US" w:eastAsia="ar-SA" w:bidi="ar-SA"/>
    </w:rPr>
  </w:style>
  <w:style w:type="paragraph" w:customStyle="1" w:styleId="Style7">
    <w:name w:val="Style7"/>
    <w:basedOn w:val="Normal"/>
    <w:rsid w:val="00E633EA"/>
    <w:pPr>
      <w:widowControl w:val="0"/>
      <w:suppressAutoHyphens/>
      <w:autoSpaceDE w:val="0"/>
      <w:spacing w:after="0" w:line="278" w:lineRule="exact"/>
      <w:ind w:hanging="706"/>
      <w:jc w:val="left"/>
    </w:pPr>
    <w:rPr>
      <w:rFonts w:ascii="Times New Roman" w:eastAsia="Times New Roman" w:hAnsi="Times New Roman"/>
      <w:sz w:val="24"/>
      <w:szCs w:val="24"/>
      <w:lang w:val="en-US" w:eastAsia="ar-SA" w:bidi="ar-SA"/>
    </w:rPr>
  </w:style>
  <w:style w:type="paragraph" w:customStyle="1" w:styleId="Style8">
    <w:name w:val="Style8"/>
    <w:basedOn w:val="Normal"/>
    <w:rsid w:val="00E633EA"/>
    <w:pPr>
      <w:widowControl w:val="0"/>
      <w:suppressAutoHyphens/>
      <w:autoSpaceDE w:val="0"/>
      <w:spacing w:after="0" w:line="281" w:lineRule="exact"/>
    </w:pPr>
    <w:rPr>
      <w:rFonts w:ascii="Times New Roman" w:eastAsia="Times New Roman" w:hAnsi="Times New Roman"/>
      <w:sz w:val="24"/>
      <w:szCs w:val="24"/>
      <w:lang w:val="en-US" w:eastAsia="ar-SA" w:bidi="ar-SA"/>
    </w:rPr>
  </w:style>
  <w:style w:type="paragraph" w:customStyle="1" w:styleId="Style1">
    <w:name w:val="Style1"/>
    <w:basedOn w:val="Normal"/>
    <w:rsid w:val="00E633EA"/>
    <w:pPr>
      <w:widowControl w:val="0"/>
      <w:suppressAutoHyphens/>
      <w:autoSpaceDE w:val="0"/>
      <w:spacing w:after="0" w:line="254" w:lineRule="exact"/>
      <w:jc w:val="right"/>
    </w:pPr>
    <w:rPr>
      <w:rFonts w:ascii="Times New Roman" w:eastAsia="Times New Roman" w:hAnsi="Times New Roman"/>
      <w:sz w:val="24"/>
      <w:szCs w:val="24"/>
      <w:lang w:val="en-US" w:eastAsia="ar-SA" w:bidi="ar-SA"/>
    </w:rPr>
  </w:style>
  <w:style w:type="paragraph" w:customStyle="1" w:styleId="ColorfulList-Accent11">
    <w:name w:val="Colorful List - Accent 11"/>
    <w:basedOn w:val="Normal"/>
    <w:qFormat/>
    <w:rsid w:val="00731F6B"/>
    <w:pPr>
      <w:suppressAutoHyphens/>
      <w:spacing w:after="200" w:line="276" w:lineRule="auto"/>
      <w:ind w:left="720"/>
      <w:jc w:val="left"/>
    </w:pPr>
    <w:rPr>
      <w:rFonts w:ascii="Times New Roman" w:eastAsia="Calibri" w:hAnsi="Times New Roman"/>
      <w:kern w:val="22"/>
      <w:sz w:val="22"/>
      <w:szCs w:val="22"/>
      <w:lang w:eastAsia="ar-SA" w:bidi="ar-SA"/>
    </w:rPr>
  </w:style>
  <w:style w:type="character" w:customStyle="1" w:styleId="TitleChar1">
    <w:name w:val="Title Char1"/>
    <w:basedOn w:val="DefaultParagraphFont"/>
    <w:link w:val="Title"/>
    <w:rsid w:val="00C107DF"/>
    <w:rPr>
      <w:rFonts w:ascii="Candara" w:hAnsi="Candara"/>
      <w:spacing w:val="5"/>
      <w:sz w:val="52"/>
      <w:szCs w:val="52"/>
      <w:lang w:val="lv-LV" w:eastAsia="en-US" w:bidi="en-US"/>
    </w:rPr>
  </w:style>
  <w:style w:type="paragraph" w:customStyle="1" w:styleId="Subtitle1">
    <w:name w:val="Subtitle1"/>
    <w:rsid w:val="00E66807"/>
    <w:pPr>
      <w:jc w:val="center"/>
    </w:pPr>
    <w:rPr>
      <w:rFonts w:ascii="Times New Roman" w:eastAsia="ヒラギノ角ゴ Pro W3" w:hAnsi="Times New Roman"/>
      <w:color w:val="000000"/>
      <w:sz w:val="24"/>
      <w:lang w:val="en-US" w:eastAsia="en-US"/>
    </w:rPr>
  </w:style>
  <w:style w:type="paragraph" w:styleId="BodyTextIndent2">
    <w:name w:val="Body Text Indent 2"/>
    <w:basedOn w:val="Normal"/>
    <w:link w:val="BodyTextIndent2Char"/>
    <w:rsid w:val="00566E4A"/>
    <w:pPr>
      <w:spacing w:line="480" w:lineRule="auto"/>
      <w:ind w:left="283"/>
    </w:pPr>
  </w:style>
  <w:style w:type="character" w:customStyle="1" w:styleId="BodyTextIndent2Char">
    <w:name w:val="Body Text Indent 2 Char"/>
    <w:basedOn w:val="DefaultParagraphFont"/>
    <w:link w:val="BodyTextIndent2"/>
    <w:rsid w:val="00566E4A"/>
    <w:rPr>
      <w:szCs w:val="18"/>
      <w:lang w:eastAsia="en-US" w:bidi="en-US"/>
    </w:rPr>
  </w:style>
  <w:style w:type="paragraph" w:customStyle="1" w:styleId="Footer1">
    <w:name w:val="Footer1"/>
    <w:rsid w:val="00F23F7A"/>
    <w:pPr>
      <w:tabs>
        <w:tab w:val="center" w:pos="4153"/>
        <w:tab w:val="right" w:pos="8306"/>
      </w:tabs>
    </w:pPr>
    <w:rPr>
      <w:rFonts w:ascii="Calibri" w:eastAsia="ヒラギノ角ゴ Pro W3" w:hAnsi="Calibri"/>
      <w:color w:val="000000"/>
      <w:sz w:val="22"/>
    </w:rPr>
  </w:style>
  <w:style w:type="paragraph" w:customStyle="1" w:styleId="Tabletext">
    <w:name w:val="Table text"/>
    <w:link w:val="TabletextChar"/>
    <w:rsid w:val="008B6059"/>
    <w:pPr>
      <w:spacing w:before="40" w:after="40"/>
    </w:pPr>
    <w:rPr>
      <w:rFonts w:ascii="Times New Roman" w:eastAsia="ヒラギノ角ゴ Pro W3" w:hAnsi="Times New Roman"/>
      <w:color w:val="000000"/>
    </w:rPr>
  </w:style>
  <w:style w:type="paragraph" w:customStyle="1" w:styleId="CommentText1">
    <w:name w:val="Comment Text1"/>
    <w:rsid w:val="008B6059"/>
    <w:rPr>
      <w:rFonts w:ascii="Calibri" w:eastAsia="ヒラギノ角ゴ Pro W3" w:hAnsi="Calibri"/>
      <w:color w:val="000000"/>
    </w:rPr>
  </w:style>
  <w:style w:type="character" w:customStyle="1" w:styleId="LigumaSaisinajums">
    <w:name w:val="LigumaSaisinajums"/>
    <w:rsid w:val="008B6059"/>
    <w:rPr>
      <w:rFonts w:ascii="Lucida Grande" w:eastAsia="ヒラギノ角ゴ Pro W3" w:hAnsi="Lucida Grande"/>
      <w:b w:val="0"/>
      <w:i w:val="0"/>
      <w:color w:val="000000"/>
      <w:sz w:val="20"/>
    </w:rPr>
  </w:style>
  <w:style w:type="character" w:customStyle="1" w:styleId="TabletextChar">
    <w:name w:val="Table text Char"/>
    <w:basedOn w:val="DefaultParagraphFont"/>
    <w:link w:val="Tabletext"/>
    <w:locked/>
    <w:rsid w:val="008B6059"/>
    <w:rPr>
      <w:rFonts w:ascii="Times New Roman" w:eastAsia="ヒラギノ角ゴ Pro W3" w:hAnsi="Times New Roman"/>
      <w:color w:val="000000"/>
      <w:lang w:val="lv-LV" w:eastAsia="lv-LV" w:bidi="ar-SA"/>
    </w:rPr>
  </w:style>
  <w:style w:type="paragraph" w:customStyle="1" w:styleId="BodyText21">
    <w:name w:val="Body Text 21"/>
    <w:autoRedefine/>
    <w:rsid w:val="004A0E44"/>
    <w:pPr>
      <w:numPr>
        <w:ilvl w:val="1"/>
        <w:numId w:val="17"/>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4A0E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val="en-US" w:bidi="ar-SA"/>
    </w:rPr>
  </w:style>
  <w:style w:type="paragraph" w:customStyle="1" w:styleId="tv213">
    <w:name w:val="tv213"/>
    <w:basedOn w:val="Normal"/>
    <w:rsid w:val="00F47E4F"/>
    <w:pPr>
      <w:spacing w:before="100" w:beforeAutospacing="1" w:after="100" w:afterAutospacing="1"/>
      <w:jc w:val="left"/>
    </w:pPr>
    <w:rPr>
      <w:rFonts w:ascii="Times New Roman" w:eastAsia="Times New Roman" w:hAnsi="Times New Roman"/>
      <w:sz w:val="24"/>
      <w:szCs w:val="24"/>
      <w:lang w:eastAsia="lv-LV" w:bidi="ar-SA"/>
    </w:rPr>
  </w:style>
  <w:style w:type="character" w:customStyle="1" w:styleId="heading3char0">
    <w:name w:val="heading3char"/>
    <w:basedOn w:val="DefaultParagraphFont"/>
    <w:rsid w:val="00AC2C91"/>
  </w:style>
  <w:style w:type="paragraph" w:customStyle="1" w:styleId="tv2131">
    <w:name w:val="tv2131"/>
    <w:basedOn w:val="Normal"/>
    <w:rsid w:val="00471C99"/>
    <w:pPr>
      <w:spacing w:after="0" w:line="360" w:lineRule="auto"/>
      <w:ind w:firstLine="230"/>
      <w:jc w:val="left"/>
    </w:pPr>
    <w:rPr>
      <w:rFonts w:ascii="Times New Roman" w:eastAsia="Times New Roman" w:hAnsi="Times New Roman"/>
      <w:color w:val="414142"/>
      <w:sz w:val="15"/>
      <w:szCs w:val="15"/>
      <w:lang w:eastAsia="lv-LV" w:bidi="ar-SA"/>
    </w:rPr>
  </w:style>
  <w:style w:type="character" w:customStyle="1" w:styleId="apple-converted-space">
    <w:name w:val="apple-converted-space"/>
    <w:basedOn w:val="DefaultParagraphFont"/>
    <w:rsid w:val="00DC67ED"/>
  </w:style>
</w:styles>
</file>

<file path=word/webSettings.xml><?xml version="1.0" encoding="utf-8"?>
<w:webSettings xmlns:r="http://schemas.openxmlformats.org/officeDocument/2006/relationships" xmlns:w="http://schemas.openxmlformats.org/wordprocessingml/2006/main">
  <w:divs>
    <w:div w:id="2631091">
      <w:bodyDiv w:val="1"/>
      <w:marLeft w:val="0"/>
      <w:marRight w:val="0"/>
      <w:marTop w:val="0"/>
      <w:marBottom w:val="0"/>
      <w:divBdr>
        <w:top w:val="none" w:sz="0" w:space="0" w:color="auto"/>
        <w:left w:val="none" w:sz="0" w:space="0" w:color="auto"/>
        <w:bottom w:val="none" w:sz="0" w:space="0" w:color="auto"/>
        <w:right w:val="none" w:sz="0" w:space="0" w:color="auto"/>
      </w:divBdr>
    </w:div>
    <w:div w:id="22290747">
      <w:bodyDiv w:val="1"/>
      <w:marLeft w:val="0"/>
      <w:marRight w:val="0"/>
      <w:marTop w:val="0"/>
      <w:marBottom w:val="0"/>
      <w:divBdr>
        <w:top w:val="none" w:sz="0" w:space="0" w:color="auto"/>
        <w:left w:val="none" w:sz="0" w:space="0" w:color="auto"/>
        <w:bottom w:val="none" w:sz="0" w:space="0" w:color="auto"/>
        <w:right w:val="none" w:sz="0" w:space="0" w:color="auto"/>
      </w:divBdr>
    </w:div>
    <w:div w:id="36929310">
      <w:bodyDiv w:val="1"/>
      <w:marLeft w:val="0"/>
      <w:marRight w:val="0"/>
      <w:marTop w:val="0"/>
      <w:marBottom w:val="0"/>
      <w:divBdr>
        <w:top w:val="none" w:sz="0" w:space="0" w:color="auto"/>
        <w:left w:val="none" w:sz="0" w:space="0" w:color="auto"/>
        <w:bottom w:val="none" w:sz="0" w:space="0" w:color="auto"/>
        <w:right w:val="none" w:sz="0" w:space="0" w:color="auto"/>
      </w:divBdr>
    </w:div>
    <w:div w:id="107240430">
      <w:bodyDiv w:val="1"/>
      <w:marLeft w:val="0"/>
      <w:marRight w:val="0"/>
      <w:marTop w:val="0"/>
      <w:marBottom w:val="0"/>
      <w:divBdr>
        <w:top w:val="none" w:sz="0" w:space="0" w:color="auto"/>
        <w:left w:val="none" w:sz="0" w:space="0" w:color="auto"/>
        <w:bottom w:val="none" w:sz="0" w:space="0" w:color="auto"/>
        <w:right w:val="none" w:sz="0" w:space="0" w:color="auto"/>
      </w:divBdr>
    </w:div>
    <w:div w:id="111942433">
      <w:bodyDiv w:val="1"/>
      <w:marLeft w:val="0"/>
      <w:marRight w:val="0"/>
      <w:marTop w:val="0"/>
      <w:marBottom w:val="0"/>
      <w:divBdr>
        <w:top w:val="none" w:sz="0" w:space="0" w:color="auto"/>
        <w:left w:val="none" w:sz="0" w:space="0" w:color="auto"/>
        <w:bottom w:val="none" w:sz="0" w:space="0" w:color="auto"/>
        <w:right w:val="none" w:sz="0" w:space="0" w:color="auto"/>
      </w:divBdr>
      <w:divsChild>
        <w:div w:id="101807936">
          <w:marLeft w:val="0"/>
          <w:marRight w:val="0"/>
          <w:marTop w:val="0"/>
          <w:marBottom w:val="0"/>
          <w:divBdr>
            <w:top w:val="none" w:sz="0" w:space="0" w:color="auto"/>
            <w:left w:val="none" w:sz="0" w:space="0" w:color="auto"/>
            <w:bottom w:val="none" w:sz="0" w:space="0" w:color="auto"/>
            <w:right w:val="none" w:sz="0" w:space="0" w:color="auto"/>
          </w:divBdr>
          <w:divsChild>
            <w:div w:id="945774739">
              <w:marLeft w:val="0"/>
              <w:marRight w:val="0"/>
              <w:marTop w:val="0"/>
              <w:marBottom w:val="0"/>
              <w:divBdr>
                <w:top w:val="none" w:sz="0" w:space="0" w:color="auto"/>
                <w:left w:val="none" w:sz="0" w:space="0" w:color="auto"/>
                <w:bottom w:val="none" w:sz="0" w:space="0" w:color="auto"/>
                <w:right w:val="none" w:sz="0" w:space="0" w:color="auto"/>
              </w:divBdr>
              <w:divsChild>
                <w:div w:id="114639508">
                  <w:marLeft w:val="0"/>
                  <w:marRight w:val="0"/>
                  <w:marTop w:val="0"/>
                  <w:marBottom w:val="0"/>
                  <w:divBdr>
                    <w:top w:val="none" w:sz="0" w:space="0" w:color="auto"/>
                    <w:left w:val="none" w:sz="0" w:space="0" w:color="auto"/>
                    <w:bottom w:val="none" w:sz="0" w:space="0" w:color="auto"/>
                    <w:right w:val="none" w:sz="0" w:space="0" w:color="auto"/>
                  </w:divBdr>
                  <w:divsChild>
                    <w:div w:id="15633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10509">
      <w:bodyDiv w:val="1"/>
      <w:marLeft w:val="0"/>
      <w:marRight w:val="0"/>
      <w:marTop w:val="0"/>
      <w:marBottom w:val="0"/>
      <w:divBdr>
        <w:top w:val="none" w:sz="0" w:space="0" w:color="auto"/>
        <w:left w:val="none" w:sz="0" w:space="0" w:color="auto"/>
        <w:bottom w:val="none" w:sz="0" w:space="0" w:color="auto"/>
        <w:right w:val="none" w:sz="0" w:space="0" w:color="auto"/>
      </w:divBdr>
    </w:div>
    <w:div w:id="331688169">
      <w:bodyDiv w:val="1"/>
      <w:marLeft w:val="0"/>
      <w:marRight w:val="0"/>
      <w:marTop w:val="0"/>
      <w:marBottom w:val="0"/>
      <w:divBdr>
        <w:top w:val="none" w:sz="0" w:space="0" w:color="auto"/>
        <w:left w:val="none" w:sz="0" w:space="0" w:color="auto"/>
        <w:bottom w:val="none" w:sz="0" w:space="0" w:color="auto"/>
        <w:right w:val="none" w:sz="0" w:space="0" w:color="auto"/>
      </w:divBdr>
    </w:div>
    <w:div w:id="370153970">
      <w:bodyDiv w:val="1"/>
      <w:marLeft w:val="0"/>
      <w:marRight w:val="0"/>
      <w:marTop w:val="0"/>
      <w:marBottom w:val="0"/>
      <w:divBdr>
        <w:top w:val="none" w:sz="0" w:space="0" w:color="auto"/>
        <w:left w:val="none" w:sz="0" w:space="0" w:color="auto"/>
        <w:bottom w:val="none" w:sz="0" w:space="0" w:color="auto"/>
        <w:right w:val="none" w:sz="0" w:space="0" w:color="auto"/>
      </w:divBdr>
    </w:div>
    <w:div w:id="375279825">
      <w:bodyDiv w:val="1"/>
      <w:marLeft w:val="0"/>
      <w:marRight w:val="0"/>
      <w:marTop w:val="0"/>
      <w:marBottom w:val="0"/>
      <w:divBdr>
        <w:top w:val="none" w:sz="0" w:space="0" w:color="auto"/>
        <w:left w:val="none" w:sz="0" w:space="0" w:color="auto"/>
        <w:bottom w:val="none" w:sz="0" w:space="0" w:color="auto"/>
        <w:right w:val="none" w:sz="0" w:space="0" w:color="auto"/>
      </w:divBdr>
    </w:div>
    <w:div w:id="376006740">
      <w:bodyDiv w:val="1"/>
      <w:marLeft w:val="0"/>
      <w:marRight w:val="0"/>
      <w:marTop w:val="0"/>
      <w:marBottom w:val="0"/>
      <w:divBdr>
        <w:top w:val="none" w:sz="0" w:space="0" w:color="auto"/>
        <w:left w:val="none" w:sz="0" w:space="0" w:color="auto"/>
        <w:bottom w:val="none" w:sz="0" w:space="0" w:color="auto"/>
        <w:right w:val="none" w:sz="0" w:space="0" w:color="auto"/>
      </w:divBdr>
    </w:div>
    <w:div w:id="383023670">
      <w:bodyDiv w:val="1"/>
      <w:marLeft w:val="0"/>
      <w:marRight w:val="0"/>
      <w:marTop w:val="0"/>
      <w:marBottom w:val="0"/>
      <w:divBdr>
        <w:top w:val="none" w:sz="0" w:space="0" w:color="auto"/>
        <w:left w:val="none" w:sz="0" w:space="0" w:color="auto"/>
        <w:bottom w:val="none" w:sz="0" w:space="0" w:color="auto"/>
        <w:right w:val="none" w:sz="0" w:space="0" w:color="auto"/>
      </w:divBdr>
    </w:div>
    <w:div w:id="466316015">
      <w:bodyDiv w:val="1"/>
      <w:marLeft w:val="0"/>
      <w:marRight w:val="0"/>
      <w:marTop w:val="0"/>
      <w:marBottom w:val="0"/>
      <w:divBdr>
        <w:top w:val="none" w:sz="0" w:space="0" w:color="auto"/>
        <w:left w:val="none" w:sz="0" w:space="0" w:color="auto"/>
        <w:bottom w:val="none" w:sz="0" w:space="0" w:color="auto"/>
        <w:right w:val="none" w:sz="0" w:space="0" w:color="auto"/>
      </w:divBdr>
    </w:div>
    <w:div w:id="497355741">
      <w:bodyDiv w:val="1"/>
      <w:marLeft w:val="0"/>
      <w:marRight w:val="0"/>
      <w:marTop w:val="0"/>
      <w:marBottom w:val="0"/>
      <w:divBdr>
        <w:top w:val="none" w:sz="0" w:space="0" w:color="auto"/>
        <w:left w:val="none" w:sz="0" w:space="0" w:color="auto"/>
        <w:bottom w:val="none" w:sz="0" w:space="0" w:color="auto"/>
        <w:right w:val="none" w:sz="0" w:space="0" w:color="auto"/>
      </w:divBdr>
    </w:div>
    <w:div w:id="538787032">
      <w:bodyDiv w:val="1"/>
      <w:marLeft w:val="0"/>
      <w:marRight w:val="0"/>
      <w:marTop w:val="0"/>
      <w:marBottom w:val="0"/>
      <w:divBdr>
        <w:top w:val="none" w:sz="0" w:space="0" w:color="auto"/>
        <w:left w:val="none" w:sz="0" w:space="0" w:color="auto"/>
        <w:bottom w:val="none" w:sz="0" w:space="0" w:color="auto"/>
        <w:right w:val="none" w:sz="0" w:space="0" w:color="auto"/>
      </w:divBdr>
    </w:div>
    <w:div w:id="565913675">
      <w:bodyDiv w:val="1"/>
      <w:marLeft w:val="0"/>
      <w:marRight w:val="0"/>
      <w:marTop w:val="0"/>
      <w:marBottom w:val="0"/>
      <w:divBdr>
        <w:top w:val="none" w:sz="0" w:space="0" w:color="auto"/>
        <w:left w:val="none" w:sz="0" w:space="0" w:color="auto"/>
        <w:bottom w:val="none" w:sz="0" w:space="0" w:color="auto"/>
        <w:right w:val="none" w:sz="0" w:space="0" w:color="auto"/>
      </w:divBdr>
    </w:div>
    <w:div w:id="622927237">
      <w:bodyDiv w:val="1"/>
      <w:marLeft w:val="0"/>
      <w:marRight w:val="0"/>
      <w:marTop w:val="0"/>
      <w:marBottom w:val="0"/>
      <w:divBdr>
        <w:top w:val="none" w:sz="0" w:space="0" w:color="auto"/>
        <w:left w:val="none" w:sz="0" w:space="0" w:color="auto"/>
        <w:bottom w:val="none" w:sz="0" w:space="0" w:color="auto"/>
        <w:right w:val="none" w:sz="0" w:space="0" w:color="auto"/>
      </w:divBdr>
    </w:div>
    <w:div w:id="656881607">
      <w:bodyDiv w:val="1"/>
      <w:marLeft w:val="0"/>
      <w:marRight w:val="0"/>
      <w:marTop w:val="0"/>
      <w:marBottom w:val="0"/>
      <w:divBdr>
        <w:top w:val="none" w:sz="0" w:space="0" w:color="auto"/>
        <w:left w:val="none" w:sz="0" w:space="0" w:color="auto"/>
        <w:bottom w:val="none" w:sz="0" w:space="0" w:color="auto"/>
        <w:right w:val="none" w:sz="0" w:space="0" w:color="auto"/>
      </w:divBdr>
    </w:div>
    <w:div w:id="703555962">
      <w:bodyDiv w:val="1"/>
      <w:marLeft w:val="0"/>
      <w:marRight w:val="0"/>
      <w:marTop w:val="0"/>
      <w:marBottom w:val="0"/>
      <w:divBdr>
        <w:top w:val="none" w:sz="0" w:space="0" w:color="auto"/>
        <w:left w:val="none" w:sz="0" w:space="0" w:color="auto"/>
        <w:bottom w:val="none" w:sz="0" w:space="0" w:color="auto"/>
        <w:right w:val="none" w:sz="0" w:space="0" w:color="auto"/>
      </w:divBdr>
    </w:div>
    <w:div w:id="715086508">
      <w:bodyDiv w:val="1"/>
      <w:marLeft w:val="0"/>
      <w:marRight w:val="0"/>
      <w:marTop w:val="0"/>
      <w:marBottom w:val="0"/>
      <w:divBdr>
        <w:top w:val="none" w:sz="0" w:space="0" w:color="auto"/>
        <w:left w:val="none" w:sz="0" w:space="0" w:color="auto"/>
        <w:bottom w:val="none" w:sz="0" w:space="0" w:color="auto"/>
        <w:right w:val="none" w:sz="0" w:space="0" w:color="auto"/>
      </w:divBdr>
    </w:div>
    <w:div w:id="744381700">
      <w:bodyDiv w:val="1"/>
      <w:marLeft w:val="0"/>
      <w:marRight w:val="0"/>
      <w:marTop w:val="0"/>
      <w:marBottom w:val="0"/>
      <w:divBdr>
        <w:top w:val="none" w:sz="0" w:space="0" w:color="auto"/>
        <w:left w:val="none" w:sz="0" w:space="0" w:color="auto"/>
        <w:bottom w:val="none" w:sz="0" w:space="0" w:color="auto"/>
        <w:right w:val="none" w:sz="0" w:space="0" w:color="auto"/>
      </w:divBdr>
    </w:div>
    <w:div w:id="748773458">
      <w:bodyDiv w:val="1"/>
      <w:marLeft w:val="0"/>
      <w:marRight w:val="0"/>
      <w:marTop w:val="0"/>
      <w:marBottom w:val="0"/>
      <w:divBdr>
        <w:top w:val="none" w:sz="0" w:space="0" w:color="auto"/>
        <w:left w:val="none" w:sz="0" w:space="0" w:color="auto"/>
        <w:bottom w:val="none" w:sz="0" w:space="0" w:color="auto"/>
        <w:right w:val="none" w:sz="0" w:space="0" w:color="auto"/>
      </w:divBdr>
    </w:div>
    <w:div w:id="752816869">
      <w:bodyDiv w:val="1"/>
      <w:marLeft w:val="0"/>
      <w:marRight w:val="0"/>
      <w:marTop w:val="0"/>
      <w:marBottom w:val="0"/>
      <w:divBdr>
        <w:top w:val="none" w:sz="0" w:space="0" w:color="auto"/>
        <w:left w:val="none" w:sz="0" w:space="0" w:color="auto"/>
        <w:bottom w:val="none" w:sz="0" w:space="0" w:color="auto"/>
        <w:right w:val="none" w:sz="0" w:space="0" w:color="auto"/>
      </w:divBdr>
    </w:div>
    <w:div w:id="769660291">
      <w:bodyDiv w:val="1"/>
      <w:marLeft w:val="0"/>
      <w:marRight w:val="0"/>
      <w:marTop w:val="0"/>
      <w:marBottom w:val="0"/>
      <w:divBdr>
        <w:top w:val="none" w:sz="0" w:space="0" w:color="auto"/>
        <w:left w:val="none" w:sz="0" w:space="0" w:color="auto"/>
        <w:bottom w:val="none" w:sz="0" w:space="0" w:color="auto"/>
        <w:right w:val="none" w:sz="0" w:space="0" w:color="auto"/>
      </w:divBdr>
    </w:div>
    <w:div w:id="775948808">
      <w:bodyDiv w:val="1"/>
      <w:marLeft w:val="0"/>
      <w:marRight w:val="0"/>
      <w:marTop w:val="0"/>
      <w:marBottom w:val="0"/>
      <w:divBdr>
        <w:top w:val="none" w:sz="0" w:space="0" w:color="auto"/>
        <w:left w:val="none" w:sz="0" w:space="0" w:color="auto"/>
        <w:bottom w:val="none" w:sz="0" w:space="0" w:color="auto"/>
        <w:right w:val="none" w:sz="0" w:space="0" w:color="auto"/>
      </w:divBdr>
    </w:div>
    <w:div w:id="780950881">
      <w:bodyDiv w:val="1"/>
      <w:marLeft w:val="0"/>
      <w:marRight w:val="0"/>
      <w:marTop w:val="0"/>
      <w:marBottom w:val="0"/>
      <w:divBdr>
        <w:top w:val="none" w:sz="0" w:space="0" w:color="auto"/>
        <w:left w:val="none" w:sz="0" w:space="0" w:color="auto"/>
        <w:bottom w:val="none" w:sz="0" w:space="0" w:color="auto"/>
        <w:right w:val="none" w:sz="0" w:space="0" w:color="auto"/>
      </w:divBdr>
    </w:div>
    <w:div w:id="792753496">
      <w:bodyDiv w:val="1"/>
      <w:marLeft w:val="0"/>
      <w:marRight w:val="0"/>
      <w:marTop w:val="0"/>
      <w:marBottom w:val="0"/>
      <w:divBdr>
        <w:top w:val="none" w:sz="0" w:space="0" w:color="auto"/>
        <w:left w:val="none" w:sz="0" w:space="0" w:color="auto"/>
        <w:bottom w:val="none" w:sz="0" w:space="0" w:color="auto"/>
        <w:right w:val="none" w:sz="0" w:space="0" w:color="auto"/>
      </w:divBdr>
    </w:div>
    <w:div w:id="814838251">
      <w:bodyDiv w:val="1"/>
      <w:marLeft w:val="0"/>
      <w:marRight w:val="0"/>
      <w:marTop w:val="0"/>
      <w:marBottom w:val="0"/>
      <w:divBdr>
        <w:top w:val="none" w:sz="0" w:space="0" w:color="auto"/>
        <w:left w:val="none" w:sz="0" w:space="0" w:color="auto"/>
        <w:bottom w:val="none" w:sz="0" w:space="0" w:color="auto"/>
        <w:right w:val="none" w:sz="0" w:space="0" w:color="auto"/>
      </w:divBdr>
    </w:div>
    <w:div w:id="817767941">
      <w:bodyDiv w:val="1"/>
      <w:marLeft w:val="0"/>
      <w:marRight w:val="0"/>
      <w:marTop w:val="0"/>
      <w:marBottom w:val="0"/>
      <w:divBdr>
        <w:top w:val="none" w:sz="0" w:space="0" w:color="auto"/>
        <w:left w:val="none" w:sz="0" w:space="0" w:color="auto"/>
        <w:bottom w:val="none" w:sz="0" w:space="0" w:color="auto"/>
        <w:right w:val="none" w:sz="0" w:space="0" w:color="auto"/>
      </w:divBdr>
    </w:div>
    <w:div w:id="818838519">
      <w:bodyDiv w:val="1"/>
      <w:marLeft w:val="0"/>
      <w:marRight w:val="0"/>
      <w:marTop w:val="0"/>
      <w:marBottom w:val="0"/>
      <w:divBdr>
        <w:top w:val="none" w:sz="0" w:space="0" w:color="auto"/>
        <w:left w:val="none" w:sz="0" w:space="0" w:color="auto"/>
        <w:bottom w:val="none" w:sz="0" w:space="0" w:color="auto"/>
        <w:right w:val="none" w:sz="0" w:space="0" w:color="auto"/>
      </w:divBdr>
    </w:div>
    <w:div w:id="847329176">
      <w:bodyDiv w:val="1"/>
      <w:marLeft w:val="0"/>
      <w:marRight w:val="0"/>
      <w:marTop w:val="0"/>
      <w:marBottom w:val="0"/>
      <w:divBdr>
        <w:top w:val="none" w:sz="0" w:space="0" w:color="auto"/>
        <w:left w:val="none" w:sz="0" w:space="0" w:color="auto"/>
        <w:bottom w:val="none" w:sz="0" w:space="0" w:color="auto"/>
        <w:right w:val="none" w:sz="0" w:space="0" w:color="auto"/>
      </w:divBdr>
    </w:div>
    <w:div w:id="868565168">
      <w:bodyDiv w:val="1"/>
      <w:marLeft w:val="0"/>
      <w:marRight w:val="0"/>
      <w:marTop w:val="0"/>
      <w:marBottom w:val="0"/>
      <w:divBdr>
        <w:top w:val="none" w:sz="0" w:space="0" w:color="auto"/>
        <w:left w:val="none" w:sz="0" w:space="0" w:color="auto"/>
        <w:bottom w:val="none" w:sz="0" w:space="0" w:color="auto"/>
        <w:right w:val="none" w:sz="0" w:space="0" w:color="auto"/>
      </w:divBdr>
    </w:div>
    <w:div w:id="885213824">
      <w:bodyDiv w:val="1"/>
      <w:marLeft w:val="0"/>
      <w:marRight w:val="0"/>
      <w:marTop w:val="0"/>
      <w:marBottom w:val="0"/>
      <w:divBdr>
        <w:top w:val="none" w:sz="0" w:space="0" w:color="auto"/>
        <w:left w:val="none" w:sz="0" w:space="0" w:color="auto"/>
        <w:bottom w:val="none" w:sz="0" w:space="0" w:color="auto"/>
        <w:right w:val="none" w:sz="0" w:space="0" w:color="auto"/>
      </w:divBdr>
    </w:div>
    <w:div w:id="944506356">
      <w:bodyDiv w:val="1"/>
      <w:marLeft w:val="0"/>
      <w:marRight w:val="0"/>
      <w:marTop w:val="0"/>
      <w:marBottom w:val="0"/>
      <w:divBdr>
        <w:top w:val="none" w:sz="0" w:space="0" w:color="auto"/>
        <w:left w:val="none" w:sz="0" w:space="0" w:color="auto"/>
        <w:bottom w:val="none" w:sz="0" w:space="0" w:color="auto"/>
        <w:right w:val="none" w:sz="0" w:space="0" w:color="auto"/>
      </w:divBdr>
    </w:div>
    <w:div w:id="965047442">
      <w:bodyDiv w:val="1"/>
      <w:marLeft w:val="0"/>
      <w:marRight w:val="0"/>
      <w:marTop w:val="0"/>
      <w:marBottom w:val="0"/>
      <w:divBdr>
        <w:top w:val="none" w:sz="0" w:space="0" w:color="auto"/>
        <w:left w:val="none" w:sz="0" w:space="0" w:color="auto"/>
        <w:bottom w:val="none" w:sz="0" w:space="0" w:color="auto"/>
        <w:right w:val="none" w:sz="0" w:space="0" w:color="auto"/>
      </w:divBdr>
    </w:div>
    <w:div w:id="979268054">
      <w:bodyDiv w:val="1"/>
      <w:marLeft w:val="0"/>
      <w:marRight w:val="0"/>
      <w:marTop w:val="0"/>
      <w:marBottom w:val="0"/>
      <w:divBdr>
        <w:top w:val="none" w:sz="0" w:space="0" w:color="auto"/>
        <w:left w:val="none" w:sz="0" w:space="0" w:color="auto"/>
        <w:bottom w:val="none" w:sz="0" w:space="0" w:color="auto"/>
        <w:right w:val="none" w:sz="0" w:space="0" w:color="auto"/>
      </w:divBdr>
    </w:div>
    <w:div w:id="996690710">
      <w:bodyDiv w:val="1"/>
      <w:marLeft w:val="0"/>
      <w:marRight w:val="0"/>
      <w:marTop w:val="0"/>
      <w:marBottom w:val="0"/>
      <w:divBdr>
        <w:top w:val="none" w:sz="0" w:space="0" w:color="auto"/>
        <w:left w:val="none" w:sz="0" w:space="0" w:color="auto"/>
        <w:bottom w:val="none" w:sz="0" w:space="0" w:color="auto"/>
        <w:right w:val="none" w:sz="0" w:space="0" w:color="auto"/>
      </w:divBdr>
    </w:div>
    <w:div w:id="1004015224">
      <w:bodyDiv w:val="1"/>
      <w:marLeft w:val="0"/>
      <w:marRight w:val="0"/>
      <w:marTop w:val="0"/>
      <w:marBottom w:val="0"/>
      <w:divBdr>
        <w:top w:val="none" w:sz="0" w:space="0" w:color="auto"/>
        <w:left w:val="none" w:sz="0" w:space="0" w:color="auto"/>
        <w:bottom w:val="none" w:sz="0" w:space="0" w:color="auto"/>
        <w:right w:val="none" w:sz="0" w:space="0" w:color="auto"/>
      </w:divBdr>
    </w:div>
    <w:div w:id="1023701097">
      <w:bodyDiv w:val="1"/>
      <w:marLeft w:val="0"/>
      <w:marRight w:val="0"/>
      <w:marTop w:val="0"/>
      <w:marBottom w:val="0"/>
      <w:divBdr>
        <w:top w:val="none" w:sz="0" w:space="0" w:color="auto"/>
        <w:left w:val="none" w:sz="0" w:space="0" w:color="auto"/>
        <w:bottom w:val="none" w:sz="0" w:space="0" w:color="auto"/>
        <w:right w:val="none" w:sz="0" w:space="0" w:color="auto"/>
      </w:divBdr>
    </w:div>
    <w:div w:id="1048795061">
      <w:bodyDiv w:val="1"/>
      <w:marLeft w:val="0"/>
      <w:marRight w:val="0"/>
      <w:marTop w:val="0"/>
      <w:marBottom w:val="0"/>
      <w:divBdr>
        <w:top w:val="none" w:sz="0" w:space="0" w:color="auto"/>
        <w:left w:val="none" w:sz="0" w:space="0" w:color="auto"/>
        <w:bottom w:val="none" w:sz="0" w:space="0" w:color="auto"/>
        <w:right w:val="none" w:sz="0" w:space="0" w:color="auto"/>
      </w:divBdr>
    </w:div>
    <w:div w:id="1097097191">
      <w:bodyDiv w:val="1"/>
      <w:marLeft w:val="0"/>
      <w:marRight w:val="0"/>
      <w:marTop w:val="0"/>
      <w:marBottom w:val="0"/>
      <w:divBdr>
        <w:top w:val="none" w:sz="0" w:space="0" w:color="auto"/>
        <w:left w:val="none" w:sz="0" w:space="0" w:color="auto"/>
        <w:bottom w:val="none" w:sz="0" w:space="0" w:color="auto"/>
        <w:right w:val="none" w:sz="0" w:space="0" w:color="auto"/>
      </w:divBdr>
    </w:div>
    <w:div w:id="1115364607">
      <w:bodyDiv w:val="1"/>
      <w:marLeft w:val="0"/>
      <w:marRight w:val="0"/>
      <w:marTop w:val="0"/>
      <w:marBottom w:val="0"/>
      <w:divBdr>
        <w:top w:val="none" w:sz="0" w:space="0" w:color="auto"/>
        <w:left w:val="none" w:sz="0" w:space="0" w:color="auto"/>
        <w:bottom w:val="none" w:sz="0" w:space="0" w:color="auto"/>
        <w:right w:val="none" w:sz="0" w:space="0" w:color="auto"/>
      </w:divBdr>
    </w:div>
    <w:div w:id="1141271253">
      <w:bodyDiv w:val="1"/>
      <w:marLeft w:val="0"/>
      <w:marRight w:val="0"/>
      <w:marTop w:val="0"/>
      <w:marBottom w:val="0"/>
      <w:divBdr>
        <w:top w:val="none" w:sz="0" w:space="0" w:color="auto"/>
        <w:left w:val="none" w:sz="0" w:space="0" w:color="auto"/>
        <w:bottom w:val="none" w:sz="0" w:space="0" w:color="auto"/>
        <w:right w:val="none" w:sz="0" w:space="0" w:color="auto"/>
      </w:divBdr>
    </w:div>
    <w:div w:id="1173228662">
      <w:bodyDiv w:val="1"/>
      <w:marLeft w:val="0"/>
      <w:marRight w:val="0"/>
      <w:marTop w:val="0"/>
      <w:marBottom w:val="0"/>
      <w:divBdr>
        <w:top w:val="none" w:sz="0" w:space="0" w:color="auto"/>
        <w:left w:val="none" w:sz="0" w:space="0" w:color="auto"/>
        <w:bottom w:val="none" w:sz="0" w:space="0" w:color="auto"/>
        <w:right w:val="none" w:sz="0" w:space="0" w:color="auto"/>
      </w:divBdr>
    </w:div>
    <w:div w:id="1256279916">
      <w:bodyDiv w:val="1"/>
      <w:marLeft w:val="0"/>
      <w:marRight w:val="0"/>
      <w:marTop w:val="0"/>
      <w:marBottom w:val="0"/>
      <w:divBdr>
        <w:top w:val="none" w:sz="0" w:space="0" w:color="auto"/>
        <w:left w:val="none" w:sz="0" w:space="0" w:color="auto"/>
        <w:bottom w:val="none" w:sz="0" w:space="0" w:color="auto"/>
        <w:right w:val="none" w:sz="0" w:space="0" w:color="auto"/>
      </w:divBdr>
    </w:div>
    <w:div w:id="1262908806">
      <w:bodyDiv w:val="1"/>
      <w:marLeft w:val="0"/>
      <w:marRight w:val="0"/>
      <w:marTop w:val="0"/>
      <w:marBottom w:val="0"/>
      <w:divBdr>
        <w:top w:val="none" w:sz="0" w:space="0" w:color="auto"/>
        <w:left w:val="none" w:sz="0" w:space="0" w:color="auto"/>
        <w:bottom w:val="none" w:sz="0" w:space="0" w:color="auto"/>
        <w:right w:val="none" w:sz="0" w:space="0" w:color="auto"/>
      </w:divBdr>
    </w:div>
    <w:div w:id="1303459999">
      <w:bodyDiv w:val="1"/>
      <w:marLeft w:val="0"/>
      <w:marRight w:val="0"/>
      <w:marTop w:val="0"/>
      <w:marBottom w:val="0"/>
      <w:divBdr>
        <w:top w:val="none" w:sz="0" w:space="0" w:color="auto"/>
        <w:left w:val="none" w:sz="0" w:space="0" w:color="auto"/>
        <w:bottom w:val="none" w:sz="0" w:space="0" w:color="auto"/>
        <w:right w:val="none" w:sz="0" w:space="0" w:color="auto"/>
      </w:divBdr>
    </w:div>
    <w:div w:id="1346787406">
      <w:bodyDiv w:val="1"/>
      <w:marLeft w:val="0"/>
      <w:marRight w:val="0"/>
      <w:marTop w:val="0"/>
      <w:marBottom w:val="0"/>
      <w:divBdr>
        <w:top w:val="none" w:sz="0" w:space="0" w:color="auto"/>
        <w:left w:val="none" w:sz="0" w:space="0" w:color="auto"/>
        <w:bottom w:val="none" w:sz="0" w:space="0" w:color="auto"/>
        <w:right w:val="none" w:sz="0" w:space="0" w:color="auto"/>
      </w:divBdr>
    </w:div>
    <w:div w:id="1354111284">
      <w:bodyDiv w:val="1"/>
      <w:marLeft w:val="0"/>
      <w:marRight w:val="0"/>
      <w:marTop w:val="0"/>
      <w:marBottom w:val="0"/>
      <w:divBdr>
        <w:top w:val="none" w:sz="0" w:space="0" w:color="auto"/>
        <w:left w:val="none" w:sz="0" w:space="0" w:color="auto"/>
        <w:bottom w:val="none" w:sz="0" w:space="0" w:color="auto"/>
        <w:right w:val="none" w:sz="0" w:space="0" w:color="auto"/>
      </w:divBdr>
    </w:div>
    <w:div w:id="1386485965">
      <w:bodyDiv w:val="1"/>
      <w:marLeft w:val="0"/>
      <w:marRight w:val="0"/>
      <w:marTop w:val="0"/>
      <w:marBottom w:val="0"/>
      <w:divBdr>
        <w:top w:val="none" w:sz="0" w:space="0" w:color="auto"/>
        <w:left w:val="none" w:sz="0" w:space="0" w:color="auto"/>
        <w:bottom w:val="none" w:sz="0" w:space="0" w:color="auto"/>
        <w:right w:val="none" w:sz="0" w:space="0" w:color="auto"/>
      </w:divBdr>
    </w:div>
    <w:div w:id="1423792015">
      <w:bodyDiv w:val="1"/>
      <w:marLeft w:val="0"/>
      <w:marRight w:val="0"/>
      <w:marTop w:val="0"/>
      <w:marBottom w:val="0"/>
      <w:divBdr>
        <w:top w:val="none" w:sz="0" w:space="0" w:color="auto"/>
        <w:left w:val="none" w:sz="0" w:space="0" w:color="auto"/>
        <w:bottom w:val="none" w:sz="0" w:space="0" w:color="auto"/>
        <w:right w:val="none" w:sz="0" w:space="0" w:color="auto"/>
      </w:divBdr>
    </w:div>
    <w:div w:id="1441412597">
      <w:bodyDiv w:val="1"/>
      <w:marLeft w:val="0"/>
      <w:marRight w:val="0"/>
      <w:marTop w:val="0"/>
      <w:marBottom w:val="0"/>
      <w:divBdr>
        <w:top w:val="none" w:sz="0" w:space="0" w:color="auto"/>
        <w:left w:val="none" w:sz="0" w:space="0" w:color="auto"/>
        <w:bottom w:val="none" w:sz="0" w:space="0" w:color="auto"/>
        <w:right w:val="none" w:sz="0" w:space="0" w:color="auto"/>
      </w:divBdr>
    </w:div>
    <w:div w:id="1453667529">
      <w:bodyDiv w:val="1"/>
      <w:marLeft w:val="0"/>
      <w:marRight w:val="0"/>
      <w:marTop w:val="0"/>
      <w:marBottom w:val="0"/>
      <w:divBdr>
        <w:top w:val="none" w:sz="0" w:space="0" w:color="auto"/>
        <w:left w:val="none" w:sz="0" w:space="0" w:color="auto"/>
        <w:bottom w:val="none" w:sz="0" w:space="0" w:color="auto"/>
        <w:right w:val="none" w:sz="0" w:space="0" w:color="auto"/>
      </w:divBdr>
    </w:div>
    <w:div w:id="1455176415">
      <w:bodyDiv w:val="1"/>
      <w:marLeft w:val="0"/>
      <w:marRight w:val="0"/>
      <w:marTop w:val="0"/>
      <w:marBottom w:val="0"/>
      <w:divBdr>
        <w:top w:val="none" w:sz="0" w:space="0" w:color="auto"/>
        <w:left w:val="none" w:sz="0" w:space="0" w:color="auto"/>
        <w:bottom w:val="none" w:sz="0" w:space="0" w:color="auto"/>
        <w:right w:val="none" w:sz="0" w:space="0" w:color="auto"/>
      </w:divBdr>
    </w:div>
    <w:div w:id="1455439790">
      <w:bodyDiv w:val="1"/>
      <w:marLeft w:val="0"/>
      <w:marRight w:val="0"/>
      <w:marTop w:val="0"/>
      <w:marBottom w:val="0"/>
      <w:divBdr>
        <w:top w:val="none" w:sz="0" w:space="0" w:color="auto"/>
        <w:left w:val="none" w:sz="0" w:space="0" w:color="auto"/>
        <w:bottom w:val="none" w:sz="0" w:space="0" w:color="auto"/>
        <w:right w:val="none" w:sz="0" w:space="0" w:color="auto"/>
      </w:divBdr>
    </w:div>
    <w:div w:id="1461994833">
      <w:bodyDiv w:val="1"/>
      <w:marLeft w:val="0"/>
      <w:marRight w:val="0"/>
      <w:marTop w:val="0"/>
      <w:marBottom w:val="0"/>
      <w:divBdr>
        <w:top w:val="none" w:sz="0" w:space="0" w:color="auto"/>
        <w:left w:val="none" w:sz="0" w:space="0" w:color="auto"/>
        <w:bottom w:val="none" w:sz="0" w:space="0" w:color="auto"/>
        <w:right w:val="none" w:sz="0" w:space="0" w:color="auto"/>
      </w:divBdr>
    </w:div>
    <w:div w:id="1468937422">
      <w:bodyDiv w:val="1"/>
      <w:marLeft w:val="0"/>
      <w:marRight w:val="0"/>
      <w:marTop w:val="0"/>
      <w:marBottom w:val="0"/>
      <w:divBdr>
        <w:top w:val="none" w:sz="0" w:space="0" w:color="auto"/>
        <w:left w:val="none" w:sz="0" w:space="0" w:color="auto"/>
        <w:bottom w:val="none" w:sz="0" w:space="0" w:color="auto"/>
        <w:right w:val="none" w:sz="0" w:space="0" w:color="auto"/>
      </w:divBdr>
    </w:div>
    <w:div w:id="1575050788">
      <w:bodyDiv w:val="1"/>
      <w:marLeft w:val="0"/>
      <w:marRight w:val="0"/>
      <w:marTop w:val="0"/>
      <w:marBottom w:val="0"/>
      <w:divBdr>
        <w:top w:val="none" w:sz="0" w:space="0" w:color="auto"/>
        <w:left w:val="none" w:sz="0" w:space="0" w:color="auto"/>
        <w:bottom w:val="none" w:sz="0" w:space="0" w:color="auto"/>
        <w:right w:val="none" w:sz="0" w:space="0" w:color="auto"/>
      </w:divBdr>
    </w:div>
    <w:div w:id="1684164507">
      <w:bodyDiv w:val="1"/>
      <w:marLeft w:val="0"/>
      <w:marRight w:val="0"/>
      <w:marTop w:val="0"/>
      <w:marBottom w:val="0"/>
      <w:divBdr>
        <w:top w:val="none" w:sz="0" w:space="0" w:color="auto"/>
        <w:left w:val="none" w:sz="0" w:space="0" w:color="auto"/>
        <w:bottom w:val="none" w:sz="0" w:space="0" w:color="auto"/>
        <w:right w:val="none" w:sz="0" w:space="0" w:color="auto"/>
      </w:divBdr>
    </w:div>
    <w:div w:id="1695034755">
      <w:bodyDiv w:val="1"/>
      <w:marLeft w:val="0"/>
      <w:marRight w:val="0"/>
      <w:marTop w:val="0"/>
      <w:marBottom w:val="0"/>
      <w:divBdr>
        <w:top w:val="none" w:sz="0" w:space="0" w:color="auto"/>
        <w:left w:val="none" w:sz="0" w:space="0" w:color="auto"/>
        <w:bottom w:val="none" w:sz="0" w:space="0" w:color="auto"/>
        <w:right w:val="none" w:sz="0" w:space="0" w:color="auto"/>
      </w:divBdr>
    </w:div>
    <w:div w:id="1708144208">
      <w:bodyDiv w:val="1"/>
      <w:marLeft w:val="0"/>
      <w:marRight w:val="0"/>
      <w:marTop w:val="0"/>
      <w:marBottom w:val="0"/>
      <w:divBdr>
        <w:top w:val="none" w:sz="0" w:space="0" w:color="auto"/>
        <w:left w:val="none" w:sz="0" w:space="0" w:color="auto"/>
        <w:bottom w:val="none" w:sz="0" w:space="0" w:color="auto"/>
        <w:right w:val="none" w:sz="0" w:space="0" w:color="auto"/>
      </w:divBdr>
    </w:div>
    <w:div w:id="1788767649">
      <w:bodyDiv w:val="1"/>
      <w:marLeft w:val="0"/>
      <w:marRight w:val="0"/>
      <w:marTop w:val="0"/>
      <w:marBottom w:val="0"/>
      <w:divBdr>
        <w:top w:val="none" w:sz="0" w:space="0" w:color="auto"/>
        <w:left w:val="none" w:sz="0" w:space="0" w:color="auto"/>
        <w:bottom w:val="none" w:sz="0" w:space="0" w:color="auto"/>
        <w:right w:val="none" w:sz="0" w:space="0" w:color="auto"/>
      </w:divBdr>
    </w:div>
    <w:div w:id="1792282354">
      <w:bodyDiv w:val="1"/>
      <w:marLeft w:val="0"/>
      <w:marRight w:val="0"/>
      <w:marTop w:val="0"/>
      <w:marBottom w:val="0"/>
      <w:divBdr>
        <w:top w:val="none" w:sz="0" w:space="0" w:color="auto"/>
        <w:left w:val="none" w:sz="0" w:space="0" w:color="auto"/>
        <w:bottom w:val="none" w:sz="0" w:space="0" w:color="auto"/>
        <w:right w:val="none" w:sz="0" w:space="0" w:color="auto"/>
      </w:divBdr>
    </w:div>
    <w:div w:id="1831141398">
      <w:bodyDiv w:val="1"/>
      <w:marLeft w:val="0"/>
      <w:marRight w:val="0"/>
      <w:marTop w:val="0"/>
      <w:marBottom w:val="0"/>
      <w:divBdr>
        <w:top w:val="none" w:sz="0" w:space="0" w:color="auto"/>
        <w:left w:val="none" w:sz="0" w:space="0" w:color="auto"/>
        <w:bottom w:val="none" w:sz="0" w:space="0" w:color="auto"/>
        <w:right w:val="none" w:sz="0" w:space="0" w:color="auto"/>
      </w:divBdr>
    </w:div>
    <w:div w:id="1865941092">
      <w:bodyDiv w:val="1"/>
      <w:marLeft w:val="0"/>
      <w:marRight w:val="0"/>
      <w:marTop w:val="0"/>
      <w:marBottom w:val="0"/>
      <w:divBdr>
        <w:top w:val="none" w:sz="0" w:space="0" w:color="auto"/>
        <w:left w:val="none" w:sz="0" w:space="0" w:color="auto"/>
        <w:bottom w:val="none" w:sz="0" w:space="0" w:color="auto"/>
        <w:right w:val="none" w:sz="0" w:space="0" w:color="auto"/>
      </w:divBdr>
    </w:div>
    <w:div w:id="1874536838">
      <w:bodyDiv w:val="1"/>
      <w:marLeft w:val="0"/>
      <w:marRight w:val="0"/>
      <w:marTop w:val="0"/>
      <w:marBottom w:val="0"/>
      <w:divBdr>
        <w:top w:val="none" w:sz="0" w:space="0" w:color="auto"/>
        <w:left w:val="none" w:sz="0" w:space="0" w:color="auto"/>
        <w:bottom w:val="none" w:sz="0" w:space="0" w:color="auto"/>
        <w:right w:val="none" w:sz="0" w:space="0" w:color="auto"/>
      </w:divBdr>
    </w:div>
    <w:div w:id="1887569284">
      <w:bodyDiv w:val="1"/>
      <w:marLeft w:val="0"/>
      <w:marRight w:val="0"/>
      <w:marTop w:val="0"/>
      <w:marBottom w:val="0"/>
      <w:divBdr>
        <w:top w:val="none" w:sz="0" w:space="0" w:color="auto"/>
        <w:left w:val="none" w:sz="0" w:space="0" w:color="auto"/>
        <w:bottom w:val="none" w:sz="0" w:space="0" w:color="auto"/>
        <w:right w:val="none" w:sz="0" w:space="0" w:color="auto"/>
      </w:divBdr>
    </w:div>
    <w:div w:id="1966158932">
      <w:bodyDiv w:val="1"/>
      <w:marLeft w:val="0"/>
      <w:marRight w:val="0"/>
      <w:marTop w:val="0"/>
      <w:marBottom w:val="0"/>
      <w:divBdr>
        <w:top w:val="none" w:sz="0" w:space="0" w:color="auto"/>
        <w:left w:val="none" w:sz="0" w:space="0" w:color="auto"/>
        <w:bottom w:val="none" w:sz="0" w:space="0" w:color="auto"/>
        <w:right w:val="none" w:sz="0" w:space="0" w:color="auto"/>
      </w:divBdr>
    </w:div>
    <w:div w:id="2003894967">
      <w:bodyDiv w:val="1"/>
      <w:marLeft w:val="0"/>
      <w:marRight w:val="0"/>
      <w:marTop w:val="0"/>
      <w:marBottom w:val="0"/>
      <w:divBdr>
        <w:top w:val="none" w:sz="0" w:space="0" w:color="auto"/>
        <w:left w:val="none" w:sz="0" w:space="0" w:color="auto"/>
        <w:bottom w:val="none" w:sz="0" w:space="0" w:color="auto"/>
        <w:right w:val="none" w:sz="0" w:space="0" w:color="auto"/>
      </w:divBdr>
    </w:div>
    <w:div w:id="2009747651">
      <w:bodyDiv w:val="1"/>
      <w:marLeft w:val="0"/>
      <w:marRight w:val="0"/>
      <w:marTop w:val="0"/>
      <w:marBottom w:val="0"/>
      <w:divBdr>
        <w:top w:val="none" w:sz="0" w:space="0" w:color="auto"/>
        <w:left w:val="none" w:sz="0" w:space="0" w:color="auto"/>
        <w:bottom w:val="none" w:sz="0" w:space="0" w:color="auto"/>
        <w:right w:val="none" w:sz="0" w:space="0" w:color="auto"/>
      </w:divBdr>
    </w:div>
    <w:div w:id="2017226938">
      <w:bodyDiv w:val="1"/>
      <w:marLeft w:val="0"/>
      <w:marRight w:val="0"/>
      <w:marTop w:val="0"/>
      <w:marBottom w:val="0"/>
      <w:divBdr>
        <w:top w:val="none" w:sz="0" w:space="0" w:color="auto"/>
        <w:left w:val="none" w:sz="0" w:space="0" w:color="auto"/>
        <w:bottom w:val="none" w:sz="0" w:space="0" w:color="auto"/>
        <w:right w:val="none" w:sz="0" w:space="0" w:color="auto"/>
      </w:divBdr>
    </w:div>
    <w:div w:id="2024428474">
      <w:bodyDiv w:val="1"/>
      <w:marLeft w:val="0"/>
      <w:marRight w:val="0"/>
      <w:marTop w:val="0"/>
      <w:marBottom w:val="0"/>
      <w:divBdr>
        <w:top w:val="none" w:sz="0" w:space="0" w:color="auto"/>
        <w:left w:val="none" w:sz="0" w:space="0" w:color="auto"/>
        <w:bottom w:val="none" w:sz="0" w:space="0" w:color="auto"/>
        <w:right w:val="none" w:sz="0" w:space="0" w:color="auto"/>
      </w:divBdr>
    </w:div>
    <w:div w:id="2026438878">
      <w:bodyDiv w:val="1"/>
      <w:marLeft w:val="0"/>
      <w:marRight w:val="0"/>
      <w:marTop w:val="0"/>
      <w:marBottom w:val="0"/>
      <w:divBdr>
        <w:top w:val="none" w:sz="0" w:space="0" w:color="auto"/>
        <w:left w:val="none" w:sz="0" w:space="0" w:color="auto"/>
        <w:bottom w:val="none" w:sz="0" w:space="0" w:color="auto"/>
        <w:right w:val="none" w:sz="0" w:space="0" w:color="auto"/>
      </w:divBdr>
    </w:div>
    <w:div w:id="2037383484">
      <w:bodyDiv w:val="1"/>
      <w:marLeft w:val="0"/>
      <w:marRight w:val="0"/>
      <w:marTop w:val="0"/>
      <w:marBottom w:val="0"/>
      <w:divBdr>
        <w:top w:val="none" w:sz="0" w:space="0" w:color="auto"/>
        <w:left w:val="none" w:sz="0" w:space="0" w:color="auto"/>
        <w:bottom w:val="none" w:sz="0" w:space="0" w:color="auto"/>
        <w:right w:val="none" w:sz="0" w:space="0" w:color="auto"/>
      </w:divBdr>
    </w:div>
    <w:div w:id="2059161877">
      <w:bodyDiv w:val="1"/>
      <w:marLeft w:val="0"/>
      <w:marRight w:val="0"/>
      <w:marTop w:val="0"/>
      <w:marBottom w:val="0"/>
      <w:divBdr>
        <w:top w:val="none" w:sz="0" w:space="0" w:color="auto"/>
        <w:left w:val="none" w:sz="0" w:space="0" w:color="auto"/>
        <w:bottom w:val="none" w:sz="0" w:space="0" w:color="auto"/>
        <w:right w:val="none" w:sz="0" w:space="0" w:color="auto"/>
      </w:divBdr>
    </w:div>
    <w:div w:id="2073886946">
      <w:bodyDiv w:val="1"/>
      <w:marLeft w:val="0"/>
      <w:marRight w:val="0"/>
      <w:marTop w:val="0"/>
      <w:marBottom w:val="0"/>
      <w:divBdr>
        <w:top w:val="none" w:sz="0" w:space="0" w:color="auto"/>
        <w:left w:val="none" w:sz="0" w:space="0" w:color="auto"/>
        <w:bottom w:val="none" w:sz="0" w:space="0" w:color="auto"/>
        <w:right w:val="none" w:sz="0" w:space="0" w:color="auto"/>
      </w:divBdr>
    </w:div>
    <w:div w:id="2085949649">
      <w:bodyDiv w:val="1"/>
      <w:marLeft w:val="0"/>
      <w:marRight w:val="0"/>
      <w:marTop w:val="0"/>
      <w:marBottom w:val="0"/>
      <w:divBdr>
        <w:top w:val="none" w:sz="0" w:space="0" w:color="auto"/>
        <w:left w:val="none" w:sz="0" w:space="0" w:color="auto"/>
        <w:bottom w:val="none" w:sz="0" w:space="0" w:color="auto"/>
        <w:right w:val="none" w:sz="0" w:space="0" w:color="auto"/>
      </w:divBdr>
    </w:div>
    <w:div w:id="2086030836">
      <w:bodyDiv w:val="1"/>
      <w:marLeft w:val="0"/>
      <w:marRight w:val="0"/>
      <w:marTop w:val="0"/>
      <w:marBottom w:val="0"/>
      <w:divBdr>
        <w:top w:val="none" w:sz="0" w:space="0" w:color="auto"/>
        <w:left w:val="none" w:sz="0" w:space="0" w:color="auto"/>
        <w:bottom w:val="none" w:sz="0" w:space="0" w:color="auto"/>
        <w:right w:val="none" w:sz="0" w:space="0" w:color="auto"/>
      </w:divBdr>
    </w:div>
    <w:div w:id="2124030840">
      <w:bodyDiv w:val="1"/>
      <w:marLeft w:val="0"/>
      <w:marRight w:val="0"/>
      <w:marTop w:val="0"/>
      <w:marBottom w:val="0"/>
      <w:divBdr>
        <w:top w:val="none" w:sz="0" w:space="0" w:color="auto"/>
        <w:left w:val="none" w:sz="0" w:space="0" w:color="auto"/>
        <w:bottom w:val="none" w:sz="0" w:space="0" w:color="auto"/>
        <w:right w:val="none" w:sz="0" w:space="0" w:color="auto"/>
      </w:divBdr>
    </w:div>
    <w:div w:id="21444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urds.hofmanis@llu.lv" TargetMode="External"/><Relationship Id="rId13" Type="http://schemas.openxmlformats.org/officeDocument/2006/relationships/hyperlink" Target="http://www.llu.lv" TargetMode="External"/><Relationship Id="rId18" Type="http://schemas.openxmlformats.org/officeDocument/2006/relationships/hyperlink" Target="http://likumi.lv/doc.php?id=133536" TargetMode="External"/><Relationship Id="rId3" Type="http://schemas.openxmlformats.org/officeDocument/2006/relationships/styles" Target="styles.xml"/><Relationship Id="rId21" Type="http://schemas.openxmlformats.org/officeDocument/2006/relationships/hyperlink" Target="http://likumi.lv/doc.php?id=133536" TargetMode="Externa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hyperlink" Target="http://likumi.lv/doc.php?id=133536"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likumi.lv/doc.php?id=1335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ikumi.lv/doc.php?id=133536" TargetMode="External"/><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mailto:energo@llu.lv" TargetMode="External"/><Relationship Id="rId14" Type="http://schemas.openxmlformats.org/officeDocument/2006/relationships/hyperlink" Target="mailto:energo@llu.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FA8D-8039-4E11-A744-EDAFCD9D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45184</Words>
  <Characters>25755</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70798</CharactersWithSpaces>
  <SharedDoc>false</SharedDoc>
  <HLinks>
    <vt:vector size="90" baseType="variant">
      <vt:variant>
        <vt:i4>3538951</vt:i4>
      </vt:variant>
      <vt:variant>
        <vt:i4>42</vt:i4>
      </vt:variant>
      <vt:variant>
        <vt:i4>0</vt:i4>
      </vt:variant>
      <vt:variant>
        <vt:i4>5</vt:i4>
      </vt:variant>
      <vt:variant>
        <vt:lpwstr>mailto:slimnica@dobele.lv</vt:lpwstr>
      </vt:variant>
      <vt:variant>
        <vt:lpwstr/>
      </vt:variant>
      <vt:variant>
        <vt:i4>4784213</vt:i4>
      </vt:variant>
      <vt:variant>
        <vt:i4>39</vt:i4>
      </vt:variant>
      <vt:variant>
        <vt:i4>0</vt:i4>
      </vt:variant>
      <vt:variant>
        <vt:i4>5</vt:i4>
      </vt:variant>
      <vt:variant>
        <vt:lpwstr>http://www.likumi.lv/doc.php?id=133536</vt:lpwstr>
      </vt:variant>
      <vt:variant>
        <vt:lpwstr>p39</vt:lpwstr>
      </vt:variant>
      <vt:variant>
        <vt:i4>4784213</vt:i4>
      </vt:variant>
      <vt:variant>
        <vt:i4>36</vt:i4>
      </vt:variant>
      <vt:variant>
        <vt:i4>0</vt:i4>
      </vt:variant>
      <vt:variant>
        <vt:i4>5</vt:i4>
      </vt:variant>
      <vt:variant>
        <vt:lpwstr>http://www.likumi.lv/doc.php?id=133536</vt:lpwstr>
      </vt:variant>
      <vt:variant>
        <vt:lpwstr>p39</vt:lpwstr>
      </vt:variant>
      <vt:variant>
        <vt:i4>4718677</vt:i4>
      </vt:variant>
      <vt:variant>
        <vt:i4>33</vt:i4>
      </vt:variant>
      <vt:variant>
        <vt:i4>0</vt:i4>
      </vt:variant>
      <vt:variant>
        <vt:i4>5</vt:i4>
      </vt:variant>
      <vt:variant>
        <vt:lpwstr>http://www.likumi.lv/doc.php?id=133536</vt:lpwstr>
      </vt:variant>
      <vt:variant>
        <vt:lpwstr>p20</vt:lpwstr>
      </vt:variant>
      <vt:variant>
        <vt:i4>4718677</vt:i4>
      </vt:variant>
      <vt:variant>
        <vt:i4>30</vt:i4>
      </vt:variant>
      <vt:variant>
        <vt:i4>0</vt:i4>
      </vt:variant>
      <vt:variant>
        <vt:i4>5</vt:i4>
      </vt:variant>
      <vt:variant>
        <vt:lpwstr>http://www.likumi.lv/doc.php?id=133536</vt:lpwstr>
      </vt:variant>
      <vt:variant>
        <vt:lpwstr>p20</vt:lpwstr>
      </vt:variant>
      <vt:variant>
        <vt:i4>4784213</vt:i4>
      </vt:variant>
      <vt:variant>
        <vt:i4>27</vt:i4>
      </vt:variant>
      <vt:variant>
        <vt:i4>0</vt:i4>
      </vt:variant>
      <vt:variant>
        <vt:i4>5</vt:i4>
      </vt:variant>
      <vt:variant>
        <vt:lpwstr>http://www.likumi.lv/doc.php?id=133536</vt:lpwstr>
      </vt:variant>
      <vt:variant>
        <vt:lpwstr>p39</vt:lpwstr>
      </vt:variant>
      <vt:variant>
        <vt:i4>4784213</vt:i4>
      </vt:variant>
      <vt:variant>
        <vt:i4>24</vt:i4>
      </vt:variant>
      <vt:variant>
        <vt:i4>0</vt:i4>
      </vt:variant>
      <vt:variant>
        <vt:i4>5</vt:i4>
      </vt:variant>
      <vt:variant>
        <vt:lpwstr>http://www.likumi.lv/doc.php?id=133536</vt:lpwstr>
      </vt:variant>
      <vt:variant>
        <vt:lpwstr>p39</vt:lpwstr>
      </vt:variant>
      <vt:variant>
        <vt:i4>4784213</vt:i4>
      </vt:variant>
      <vt:variant>
        <vt:i4>21</vt:i4>
      </vt:variant>
      <vt:variant>
        <vt:i4>0</vt:i4>
      </vt:variant>
      <vt:variant>
        <vt:i4>5</vt:i4>
      </vt:variant>
      <vt:variant>
        <vt:lpwstr>http://www.likumi.lv/doc.php?id=133536</vt:lpwstr>
      </vt:variant>
      <vt:variant>
        <vt:lpwstr>p39</vt:lpwstr>
      </vt:variant>
      <vt:variant>
        <vt:i4>7405668</vt:i4>
      </vt:variant>
      <vt:variant>
        <vt:i4>18</vt:i4>
      </vt:variant>
      <vt:variant>
        <vt:i4>0</vt:i4>
      </vt:variant>
      <vt:variant>
        <vt:i4>5</vt:i4>
      </vt:variant>
      <vt:variant>
        <vt:lpwstr>http://www.llu.lv/</vt:lpwstr>
      </vt:variant>
      <vt:variant>
        <vt:lpwstr/>
      </vt:variant>
      <vt:variant>
        <vt:i4>7405668</vt:i4>
      </vt:variant>
      <vt:variant>
        <vt:i4>15</vt:i4>
      </vt:variant>
      <vt:variant>
        <vt:i4>0</vt:i4>
      </vt:variant>
      <vt:variant>
        <vt:i4>5</vt:i4>
      </vt:variant>
      <vt:variant>
        <vt:lpwstr>http://www.llu.lv/</vt:lpwstr>
      </vt:variant>
      <vt:variant>
        <vt:lpwstr/>
      </vt:variant>
      <vt:variant>
        <vt:i4>7405668</vt:i4>
      </vt:variant>
      <vt:variant>
        <vt:i4>12</vt:i4>
      </vt:variant>
      <vt:variant>
        <vt:i4>0</vt:i4>
      </vt:variant>
      <vt:variant>
        <vt:i4>5</vt:i4>
      </vt:variant>
      <vt:variant>
        <vt:lpwstr>http://www.llu.lv/</vt:lpwstr>
      </vt:variant>
      <vt:variant>
        <vt:lpwstr/>
      </vt:variant>
      <vt:variant>
        <vt:i4>7405668</vt:i4>
      </vt:variant>
      <vt:variant>
        <vt:i4>9</vt:i4>
      </vt:variant>
      <vt:variant>
        <vt:i4>0</vt:i4>
      </vt:variant>
      <vt:variant>
        <vt:i4>5</vt:i4>
      </vt:variant>
      <vt:variant>
        <vt:lpwstr>http://www.llu.lv/</vt:lpwstr>
      </vt:variant>
      <vt:variant>
        <vt:lpwstr/>
      </vt:variant>
      <vt:variant>
        <vt:i4>5963820</vt:i4>
      </vt:variant>
      <vt:variant>
        <vt:i4>6</vt:i4>
      </vt:variant>
      <vt:variant>
        <vt:i4>0</vt:i4>
      </vt:variant>
      <vt:variant>
        <vt:i4>5</vt:i4>
      </vt:variant>
      <vt:variant>
        <vt:lpwstr>mailto:aivars.jers@gmail.com</vt:lpwstr>
      </vt:variant>
      <vt:variant>
        <vt:lpwstr/>
      </vt:variant>
      <vt:variant>
        <vt:i4>7995393</vt:i4>
      </vt:variant>
      <vt:variant>
        <vt:i4>3</vt:i4>
      </vt:variant>
      <vt:variant>
        <vt:i4>0</vt:i4>
      </vt:variant>
      <vt:variant>
        <vt:i4>5</vt:i4>
      </vt:variant>
      <vt:variant>
        <vt:lpwstr>mailto:juris.veiss@inbox.lv</vt:lpwstr>
      </vt:variant>
      <vt:variant>
        <vt:lpwstr/>
      </vt:variant>
      <vt:variant>
        <vt:i4>4915254</vt:i4>
      </vt:variant>
      <vt:variant>
        <vt:i4>0</vt:i4>
      </vt:variant>
      <vt:variant>
        <vt:i4>0</vt:i4>
      </vt:variant>
      <vt:variant>
        <vt:i4>5</vt:i4>
      </vt:variant>
      <vt:variant>
        <vt:lpwstr>mailto:gunita.mitrevica@llu.lv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ievaj</dc:creator>
  <cp:lastModifiedBy>lietotajs</cp:lastModifiedBy>
  <cp:revision>11</cp:revision>
  <cp:lastPrinted>2015-09-25T13:23:00Z</cp:lastPrinted>
  <dcterms:created xsi:type="dcterms:W3CDTF">2015-09-28T07:38:00Z</dcterms:created>
  <dcterms:modified xsi:type="dcterms:W3CDTF">2015-09-29T11:30:00Z</dcterms:modified>
</cp:coreProperties>
</file>