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0A71E4" w:rsidRDefault="00A01ACA" w:rsidP="00A01ACA">
      <w:pPr>
        <w:spacing w:after="0"/>
        <w:jc w:val="right"/>
        <w:rPr>
          <w:rFonts w:ascii="Times New Roman" w:hAnsi="Times New Roman"/>
          <w:i/>
          <w:sz w:val="24"/>
          <w:szCs w:val="24"/>
        </w:rPr>
      </w:pPr>
      <w:r w:rsidRPr="000A71E4">
        <w:rPr>
          <w:rFonts w:ascii="Times New Roman" w:hAnsi="Times New Roman"/>
          <w:sz w:val="24"/>
          <w:szCs w:val="24"/>
        </w:rPr>
        <w:t>Latvijas Lauksaimniecības universitātes</w:t>
      </w:r>
    </w:p>
    <w:p w:rsidR="00A01ACA" w:rsidRPr="000A71E4" w:rsidRDefault="00A01ACA" w:rsidP="00A01ACA">
      <w:pPr>
        <w:spacing w:after="0"/>
        <w:jc w:val="right"/>
        <w:rPr>
          <w:rFonts w:ascii="Times New Roman" w:hAnsi="Times New Roman"/>
          <w:sz w:val="24"/>
          <w:szCs w:val="24"/>
        </w:rPr>
      </w:pPr>
      <w:r w:rsidRPr="000A71E4">
        <w:rPr>
          <w:rFonts w:ascii="Times New Roman" w:hAnsi="Times New Roman"/>
          <w:sz w:val="24"/>
          <w:szCs w:val="24"/>
        </w:rPr>
        <w:t>iepirkuma komisijas</w:t>
      </w:r>
      <w:r w:rsidR="005A2118">
        <w:rPr>
          <w:rFonts w:ascii="Times New Roman" w:hAnsi="Times New Roman"/>
          <w:sz w:val="24"/>
          <w:szCs w:val="24"/>
        </w:rPr>
        <w:t xml:space="preserve"> sēdē</w:t>
      </w:r>
    </w:p>
    <w:p w:rsidR="00A01ACA" w:rsidRPr="00265219" w:rsidRDefault="00F82F19" w:rsidP="00A01ACA">
      <w:pPr>
        <w:spacing w:after="0"/>
        <w:jc w:val="right"/>
        <w:rPr>
          <w:rFonts w:ascii="Times New Roman" w:hAnsi="Times New Roman"/>
          <w:color w:val="000000"/>
          <w:sz w:val="24"/>
          <w:szCs w:val="24"/>
        </w:rPr>
      </w:pPr>
      <w:r w:rsidRPr="00265219">
        <w:rPr>
          <w:rFonts w:ascii="Times New Roman" w:hAnsi="Times New Roman"/>
          <w:color w:val="000000"/>
          <w:sz w:val="24"/>
          <w:szCs w:val="24"/>
        </w:rPr>
        <w:t>2</w:t>
      </w:r>
      <w:r w:rsidR="00620701" w:rsidRPr="00265219">
        <w:rPr>
          <w:rFonts w:ascii="Times New Roman" w:hAnsi="Times New Roman"/>
          <w:color w:val="000000"/>
          <w:sz w:val="24"/>
          <w:szCs w:val="24"/>
        </w:rPr>
        <w:t>0</w:t>
      </w:r>
      <w:r w:rsidR="00A733A2" w:rsidRPr="00265219">
        <w:rPr>
          <w:rFonts w:ascii="Times New Roman" w:hAnsi="Times New Roman"/>
          <w:color w:val="000000"/>
          <w:sz w:val="24"/>
          <w:szCs w:val="24"/>
        </w:rPr>
        <w:t>14</w:t>
      </w:r>
      <w:r w:rsidR="001F0CD1" w:rsidRPr="00265219">
        <w:rPr>
          <w:rFonts w:ascii="Times New Roman" w:hAnsi="Times New Roman"/>
          <w:color w:val="000000"/>
          <w:sz w:val="24"/>
          <w:szCs w:val="24"/>
        </w:rPr>
        <w:t>.gada</w:t>
      </w:r>
      <w:r w:rsidR="006029C7" w:rsidRPr="00265219">
        <w:rPr>
          <w:rFonts w:ascii="Times New Roman" w:hAnsi="Times New Roman"/>
          <w:color w:val="000000"/>
          <w:sz w:val="24"/>
          <w:szCs w:val="24"/>
        </w:rPr>
        <w:t xml:space="preserve"> </w:t>
      </w:r>
      <w:r w:rsidR="00F73768">
        <w:rPr>
          <w:rFonts w:ascii="Times New Roman" w:hAnsi="Times New Roman"/>
          <w:color w:val="000000"/>
          <w:sz w:val="24"/>
          <w:szCs w:val="24"/>
        </w:rPr>
        <w:t>18.jūnijā</w:t>
      </w:r>
    </w:p>
    <w:p w:rsidR="000E6044" w:rsidRPr="005A2118" w:rsidRDefault="000E6044" w:rsidP="000E6044">
      <w:pPr>
        <w:spacing w:after="240"/>
        <w:jc w:val="right"/>
        <w:rPr>
          <w:rFonts w:ascii="Times New Roman" w:hAnsi="Times New Roman"/>
          <w:color w:val="000000"/>
          <w:sz w:val="24"/>
          <w:szCs w:val="24"/>
        </w:rPr>
      </w:pPr>
      <w:r w:rsidRPr="00265219">
        <w:rPr>
          <w:rFonts w:ascii="Times New Roman" w:hAnsi="Times New Roman"/>
          <w:color w:val="000000"/>
          <w:sz w:val="24"/>
          <w:szCs w:val="24"/>
        </w:rPr>
        <w:t>protokols Nr.</w:t>
      </w:r>
      <w:r w:rsidR="00F43470" w:rsidRPr="00265219">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F43470" w:rsidRDefault="00F43470" w:rsidP="00D9081C">
      <w:pPr>
        <w:spacing w:after="0"/>
        <w:jc w:val="center"/>
        <w:rPr>
          <w:rFonts w:ascii="Times New Roman" w:hAnsi="Times New Roman"/>
          <w:b/>
          <w:bCs/>
          <w:sz w:val="24"/>
          <w:szCs w:val="24"/>
        </w:rPr>
      </w:pPr>
      <w:r>
        <w:rPr>
          <w:rFonts w:ascii="Times New Roman" w:hAnsi="Times New Roman"/>
          <w:b/>
          <w:bCs/>
          <w:sz w:val="24"/>
          <w:szCs w:val="24"/>
        </w:rPr>
        <w:t>LLU Pārtikas tehnoloģijas fakultātes ēkas būv</w:t>
      </w:r>
      <w:r w:rsidR="00F73768">
        <w:rPr>
          <w:rFonts w:ascii="Times New Roman" w:hAnsi="Times New Roman"/>
          <w:b/>
          <w:bCs/>
          <w:sz w:val="24"/>
          <w:szCs w:val="24"/>
        </w:rPr>
        <w:t>niecība Rīgas ielā 22, Jelgavā</w:t>
      </w:r>
    </w:p>
    <w:p w:rsidR="00D9081C" w:rsidRDefault="00F43470" w:rsidP="00D9081C">
      <w:pPr>
        <w:spacing w:after="0"/>
        <w:jc w:val="center"/>
        <w:rPr>
          <w:rFonts w:ascii="Times New Roman" w:hAnsi="Times New Roman"/>
          <w:b/>
          <w:bCs/>
          <w:sz w:val="24"/>
          <w:szCs w:val="24"/>
        </w:rPr>
      </w:pPr>
      <w:r>
        <w:rPr>
          <w:rFonts w:ascii="Times New Roman" w:hAnsi="Times New Roman"/>
          <w:b/>
          <w:bCs/>
          <w:sz w:val="24"/>
          <w:szCs w:val="24"/>
        </w:rPr>
        <w:t>ERAF līdzfinansētā projekta</w:t>
      </w:r>
    </w:p>
    <w:p w:rsidR="00F43470" w:rsidRPr="00F43470" w:rsidRDefault="00F43470"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F43470">
        <w:rPr>
          <w:rFonts w:ascii="Times New Roman" w:hAnsi="Times New Roman"/>
          <w:b/>
          <w:sz w:val="24"/>
          <w:szCs w:val="24"/>
        </w:rPr>
        <w:t>„LLU mācību infrastruktūras modernizācija”</w:t>
      </w:r>
      <w:r>
        <w:rPr>
          <w:rFonts w:ascii="Times New Roman" w:hAnsi="Times New Roman"/>
          <w:b/>
          <w:sz w:val="24"/>
          <w:szCs w:val="24"/>
        </w:rPr>
        <w:t xml:space="preserve"> ietvaros</w:t>
      </w:r>
    </w:p>
    <w:p w:rsidR="009550F9" w:rsidRPr="006B4783" w:rsidRDefault="009550F9" w:rsidP="009550F9">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6B4783">
        <w:rPr>
          <w:rFonts w:ascii="Times New Roman" w:hAnsi="Times New Roman"/>
          <w:b/>
          <w:sz w:val="24"/>
          <w:szCs w:val="24"/>
        </w:rPr>
        <w:t xml:space="preserve">Iepirkuma identifikācijas Nr. </w:t>
      </w:r>
      <w:r>
        <w:rPr>
          <w:rFonts w:ascii="Times New Roman" w:hAnsi="Times New Roman"/>
          <w:b/>
          <w:sz w:val="24"/>
          <w:szCs w:val="24"/>
        </w:rPr>
        <w:t>LLU2014</w:t>
      </w:r>
      <w:r w:rsidRPr="006B4783">
        <w:rPr>
          <w:rFonts w:ascii="Times New Roman" w:hAnsi="Times New Roman"/>
          <w:b/>
          <w:sz w:val="24"/>
          <w:szCs w:val="24"/>
        </w:rPr>
        <w:t>/</w:t>
      </w:r>
      <w:r w:rsidR="00F43470">
        <w:rPr>
          <w:rFonts w:ascii="Times New Roman" w:hAnsi="Times New Roman"/>
          <w:b/>
          <w:sz w:val="24"/>
          <w:szCs w:val="24"/>
        </w:rPr>
        <w:t>9</w:t>
      </w:r>
      <w:r w:rsidRPr="006B4783">
        <w:rPr>
          <w:rFonts w:ascii="Times New Roman" w:hAnsi="Times New Roman"/>
          <w:b/>
          <w:sz w:val="24"/>
          <w:szCs w:val="24"/>
        </w:rPr>
        <w:t>-B/ERAF/AK</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52F62" w:rsidRPr="000E4E98"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Default="00B52F62" w:rsidP="00A01ACA">
      <w:pPr>
        <w:jc w:val="center"/>
        <w:rPr>
          <w:rFonts w:ascii="Times New Roman" w:hAnsi="Times New Roman"/>
        </w:rPr>
      </w:pPr>
    </w:p>
    <w:p w:rsidR="00B52F62" w:rsidRPr="000A71E4" w:rsidRDefault="00B52F62" w:rsidP="00A01ACA">
      <w:pPr>
        <w:jc w:val="center"/>
        <w:rPr>
          <w:rFonts w:ascii="Times New Roman" w:hAnsi="Times New Roman"/>
        </w:rPr>
      </w:pPr>
    </w:p>
    <w:p w:rsidR="00A01ACA" w:rsidRPr="000A71E4" w:rsidRDefault="00A01ACA" w:rsidP="00482093">
      <w:pPr>
        <w:rPr>
          <w:rFonts w:ascii="Times New Roman" w:hAnsi="Times New Roman"/>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634A4">
        <w:rPr>
          <w:rFonts w:ascii="Times New Roman" w:hAnsi="Times New Roman"/>
          <w:bCs/>
          <w:sz w:val="24"/>
          <w:szCs w:val="24"/>
        </w:rPr>
        <w:t>4</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514E21" w:rsidRDefault="005C4245" w:rsidP="00566E4A">
      <w:pPr>
        <w:pStyle w:val="ColorfulList-Accent11"/>
        <w:tabs>
          <w:tab w:val="left" w:pos="720"/>
        </w:tabs>
        <w:spacing w:after="0" w:line="240" w:lineRule="auto"/>
        <w:jc w:val="both"/>
        <w:rPr>
          <w:b/>
          <w:bCs/>
          <w:sz w:val="24"/>
          <w:szCs w:val="24"/>
        </w:rPr>
      </w:pPr>
      <w:r w:rsidRPr="00055D36">
        <w:rPr>
          <w:bCs/>
          <w:sz w:val="24"/>
          <w:szCs w:val="24"/>
        </w:rPr>
        <w:t>Iepirku</w:t>
      </w:r>
      <w:r w:rsidR="000C198C" w:rsidRPr="00055D36">
        <w:rPr>
          <w:bCs/>
          <w:sz w:val="24"/>
          <w:szCs w:val="24"/>
        </w:rPr>
        <w:t xml:space="preserve">ma </w:t>
      </w:r>
      <w:r w:rsidR="000C198C" w:rsidRPr="003F124B">
        <w:rPr>
          <w:bCs/>
          <w:sz w:val="24"/>
          <w:szCs w:val="24"/>
        </w:rPr>
        <w:t xml:space="preserve">identifikācijas </w:t>
      </w:r>
      <w:r w:rsidR="000C198C" w:rsidRPr="003F124B">
        <w:rPr>
          <w:b/>
          <w:bCs/>
          <w:sz w:val="24"/>
          <w:szCs w:val="24"/>
        </w:rPr>
        <w:t>Nr.</w:t>
      </w:r>
      <w:r w:rsidR="00F43470">
        <w:rPr>
          <w:b/>
          <w:sz w:val="24"/>
          <w:szCs w:val="24"/>
        </w:rPr>
        <w:t xml:space="preserve"> LLU2014/9</w:t>
      </w:r>
      <w:r w:rsidR="00613357" w:rsidRPr="003F124B">
        <w:rPr>
          <w:b/>
          <w:sz w:val="24"/>
          <w:szCs w:val="24"/>
        </w:rPr>
        <w:t>-B/ERAF/AK</w:t>
      </w:r>
    </w:p>
    <w:p w:rsidR="006204AA" w:rsidRPr="000A71E4" w:rsidRDefault="00C107DF" w:rsidP="00566E4A">
      <w:pPr>
        <w:tabs>
          <w:tab w:val="left" w:pos="720"/>
        </w:tabs>
        <w:spacing w:after="0"/>
        <w:ind w:left="720"/>
        <w:rPr>
          <w:rFonts w:ascii="Times New Roman" w:eastAsia="Times New Roman" w:hAnsi="Times New Roman"/>
          <w:sz w:val="24"/>
          <w:szCs w:val="24"/>
          <w:lang w:eastAsia="lv-LV"/>
        </w:rPr>
      </w:pPr>
      <w:r>
        <w:rPr>
          <w:rFonts w:ascii="Times New Roman" w:hAnsi="Times New Roman"/>
          <w:sz w:val="24"/>
          <w:szCs w:val="24"/>
        </w:rPr>
        <w:t xml:space="preserve">Pasūtītājs ir </w:t>
      </w:r>
      <w:r w:rsidR="006204AA" w:rsidRPr="000A71E4">
        <w:rPr>
          <w:rFonts w:ascii="Times New Roman" w:hAnsi="Times New Roman"/>
          <w:sz w:val="24"/>
          <w:szCs w:val="24"/>
        </w:rPr>
        <w:t>Latvijas Lauksaimniecības universitāte</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Reģistrācijas Nr. 90000041898</w:t>
      </w:r>
    </w:p>
    <w:p w:rsidR="006204AA" w:rsidRPr="000A71E4" w:rsidRDefault="006204AA" w:rsidP="00566E4A">
      <w:pPr>
        <w:tabs>
          <w:tab w:val="left" w:pos="720"/>
          <w:tab w:val="left" w:pos="1260"/>
        </w:tabs>
        <w:spacing w:after="0"/>
        <w:ind w:left="720"/>
        <w:rPr>
          <w:rFonts w:ascii="Times New Roman" w:hAnsi="Times New Roman"/>
          <w:sz w:val="24"/>
          <w:szCs w:val="24"/>
        </w:rPr>
      </w:pPr>
      <w:r w:rsidRPr="000A71E4">
        <w:rPr>
          <w:rFonts w:ascii="Times New Roman" w:hAnsi="Times New Roman"/>
          <w:sz w:val="24"/>
          <w:szCs w:val="24"/>
        </w:rPr>
        <w:t>Adrese: Lielā iela</w:t>
      </w:r>
      <w:r w:rsidR="00BB0711">
        <w:rPr>
          <w:rFonts w:ascii="Times New Roman" w:hAnsi="Times New Roman"/>
          <w:sz w:val="24"/>
          <w:szCs w:val="24"/>
        </w:rPr>
        <w:t xml:space="preserve"> </w:t>
      </w:r>
      <w:r w:rsidRPr="000A71E4">
        <w:rPr>
          <w:rFonts w:ascii="Times New Roman" w:hAnsi="Times New Roman"/>
          <w:sz w:val="24"/>
          <w:szCs w:val="24"/>
        </w:rPr>
        <w:t>2, Jelgavā, LV-3001</w:t>
      </w:r>
    </w:p>
    <w:p w:rsidR="006204AA" w:rsidRPr="000A71E4" w:rsidRDefault="006204AA" w:rsidP="00566E4A">
      <w:pPr>
        <w:tabs>
          <w:tab w:val="left" w:pos="720"/>
          <w:tab w:val="left" w:pos="1260"/>
        </w:tabs>
        <w:spacing w:after="0"/>
        <w:ind w:left="720"/>
        <w:rPr>
          <w:rFonts w:ascii="Times New Roman" w:hAnsi="Times New Roman"/>
        </w:rPr>
      </w:pPr>
      <w:r w:rsidRPr="000A71E4">
        <w:rPr>
          <w:rFonts w:ascii="Times New Roman" w:hAnsi="Times New Roman"/>
          <w:sz w:val="24"/>
          <w:szCs w:val="24"/>
        </w:rPr>
        <w:t>Faksa Nr.:63005619</w:t>
      </w:r>
    </w:p>
    <w:p w:rsidR="00152DC2" w:rsidRDefault="006204AA" w:rsidP="00152DC2">
      <w:pPr>
        <w:spacing w:after="0"/>
        <w:ind w:left="709"/>
        <w:rPr>
          <w:rFonts w:ascii="Times New Roman" w:hAnsi="Times New Roman"/>
          <w:sz w:val="24"/>
          <w:szCs w:val="24"/>
          <w:u w:val="single"/>
        </w:rPr>
      </w:pPr>
      <w:r w:rsidRPr="00152DC2">
        <w:rPr>
          <w:rFonts w:ascii="Times New Roman" w:hAnsi="Times New Roman"/>
          <w:sz w:val="24"/>
          <w:szCs w:val="24"/>
          <w:u w:val="single"/>
        </w:rPr>
        <w:t>Pasūtītāja kontaktpersona</w:t>
      </w:r>
      <w:r w:rsidR="000E4E98">
        <w:rPr>
          <w:rFonts w:ascii="Times New Roman" w:hAnsi="Times New Roman"/>
          <w:sz w:val="24"/>
          <w:szCs w:val="24"/>
          <w:u w:val="single"/>
        </w:rPr>
        <w:t>s</w:t>
      </w:r>
      <w:r w:rsidRPr="00152DC2">
        <w:rPr>
          <w:rFonts w:ascii="Times New Roman" w:hAnsi="Times New Roman"/>
          <w:sz w:val="24"/>
          <w:szCs w:val="24"/>
          <w:u w:val="single"/>
        </w:rPr>
        <w:t>:</w:t>
      </w:r>
      <w:r w:rsidR="00152DC2" w:rsidRPr="00152DC2">
        <w:rPr>
          <w:rFonts w:ascii="Times New Roman" w:hAnsi="Times New Roman"/>
          <w:sz w:val="24"/>
          <w:szCs w:val="24"/>
          <w:u w:val="single"/>
        </w:rPr>
        <w:t xml:space="preserve"> </w:t>
      </w:r>
    </w:p>
    <w:p w:rsidR="000E4E98" w:rsidRPr="00B44602" w:rsidRDefault="000E4E98" w:rsidP="000E4E98">
      <w:pPr>
        <w:spacing w:after="0"/>
        <w:ind w:left="709"/>
        <w:rPr>
          <w:rFonts w:ascii="Times New Roman" w:hAnsi="Times New Roman"/>
          <w:sz w:val="24"/>
          <w:szCs w:val="24"/>
        </w:rPr>
      </w:pPr>
      <w:r w:rsidRPr="00B44602">
        <w:rPr>
          <w:rFonts w:ascii="Times New Roman" w:hAnsi="Times New Roman"/>
          <w:sz w:val="24"/>
          <w:szCs w:val="24"/>
        </w:rPr>
        <w:t xml:space="preserve">par nolikumu </w:t>
      </w:r>
      <w:r w:rsidR="00F73768">
        <w:rPr>
          <w:rFonts w:ascii="Times New Roman" w:hAnsi="Times New Roman"/>
          <w:sz w:val="24"/>
          <w:szCs w:val="24"/>
        </w:rPr>
        <w:t xml:space="preserve">Gunita </w:t>
      </w:r>
      <w:proofErr w:type="spellStart"/>
      <w:r w:rsidR="00F73768">
        <w:rPr>
          <w:rFonts w:ascii="Times New Roman" w:hAnsi="Times New Roman"/>
          <w:sz w:val="24"/>
          <w:szCs w:val="24"/>
        </w:rPr>
        <w:t>Mitrevica</w:t>
      </w:r>
      <w:proofErr w:type="spellEnd"/>
      <w:r w:rsidRPr="00265219">
        <w:rPr>
          <w:rFonts w:ascii="Times New Roman" w:hAnsi="Times New Roman"/>
          <w:sz w:val="24"/>
          <w:szCs w:val="24"/>
        </w:rPr>
        <w:t>, tālr</w:t>
      </w:r>
      <w:r w:rsidR="00F73768">
        <w:rPr>
          <w:rFonts w:ascii="Times New Roman" w:hAnsi="Times New Roman"/>
          <w:sz w:val="24"/>
          <w:szCs w:val="24"/>
        </w:rPr>
        <w:t>.63005631</w:t>
      </w:r>
      <w:r w:rsidRPr="00265219">
        <w:rPr>
          <w:rFonts w:ascii="Times New Roman" w:hAnsi="Times New Roman"/>
          <w:sz w:val="24"/>
          <w:szCs w:val="24"/>
        </w:rPr>
        <w:t xml:space="preserve">, e-pasta adrese: </w:t>
      </w:r>
      <w:hyperlink r:id="rId8" w:history="1">
        <w:r w:rsidR="00F73768" w:rsidRPr="00BA3E7F">
          <w:rPr>
            <w:rStyle w:val="Hyperlink"/>
            <w:rFonts w:ascii="Times New Roman" w:hAnsi="Times New Roman"/>
            <w:sz w:val="24"/>
            <w:szCs w:val="24"/>
          </w:rPr>
          <w:t>gunita.mitrevica@llu.lv</w:t>
        </w:r>
      </w:hyperlink>
      <w:r w:rsidRPr="00265219">
        <w:rPr>
          <w:rFonts w:ascii="Times New Roman" w:hAnsi="Times New Roman"/>
          <w:sz w:val="24"/>
          <w:szCs w:val="24"/>
        </w:rPr>
        <w:t>,</w:t>
      </w:r>
      <w:r w:rsidRPr="00B44602">
        <w:rPr>
          <w:rFonts w:ascii="Times New Roman" w:hAnsi="Times New Roman"/>
          <w:sz w:val="24"/>
          <w:szCs w:val="24"/>
        </w:rPr>
        <w:t xml:space="preserve"> </w:t>
      </w:r>
    </w:p>
    <w:p w:rsidR="000E4E98" w:rsidRPr="000E4E98" w:rsidRDefault="000E4E98" w:rsidP="000E4E98">
      <w:pPr>
        <w:spacing w:after="0"/>
        <w:ind w:left="709"/>
        <w:rPr>
          <w:rFonts w:ascii="Times New Roman" w:hAnsi="Times New Roman"/>
          <w:color w:val="000000"/>
          <w:sz w:val="24"/>
          <w:szCs w:val="24"/>
        </w:rPr>
      </w:pPr>
      <w:r w:rsidRPr="00B44602">
        <w:rPr>
          <w:rFonts w:ascii="Times New Roman" w:hAnsi="Times New Roman"/>
          <w:sz w:val="24"/>
          <w:szCs w:val="24"/>
        </w:rPr>
        <w:t xml:space="preserve">par tehnisko projektu </w:t>
      </w:r>
      <w:r w:rsidRPr="00B44602">
        <w:rPr>
          <w:rFonts w:ascii="Times New Roman" w:hAnsi="Times New Roman"/>
          <w:color w:val="000000"/>
          <w:sz w:val="24"/>
          <w:szCs w:val="24"/>
        </w:rPr>
        <w:t xml:space="preserve">Juris </w:t>
      </w:r>
      <w:proofErr w:type="spellStart"/>
      <w:r w:rsidRPr="00B44602">
        <w:rPr>
          <w:rFonts w:ascii="Times New Roman" w:hAnsi="Times New Roman"/>
          <w:color w:val="000000"/>
          <w:sz w:val="24"/>
          <w:szCs w:val="24"/>
        </w:rPr>
        <w:t>Veiss</w:t>
      </w:r>
      <w:proofErr w:type="spellEnd"/>
      <w:r w:rsidRPr="00B44602">
        <w:rPr>
          <w:rFonts w:ascii="Times New Roman" w:hAnsi="Times New Roman"/>
          <w:color w:val="000000"/>
          <w:sz w:val="24"/>
          <w:szCs w:val="24"/>
        </w:rPr>
        <w:t>, tālr.29106931, e-pasta adrese :</w:t>
      </w:r>
      <w:r w:rsidR="00C54B9F">
        <w:rPr>
          <w:rFonts w:ascii="Times New Roman" w:hAnsi="Times New Roman"/>
          <w:color w:val="000000"/>
          <w:sz w:val="24"/>
          <w:szCs w:val="24"/>
        </w:rPr>
        <w:t xml:space="preserve"> </w:t>
      </w:r>
      <w:hyperlink r:id="rId9" w:history="1">
        <w:r w:rsidR="003C6D53" w:rsidRPr="003D7F24">
          <w:rPr>
            <w:rStyle w:val="Hyperlink"/>
            <w:rFonts w:ascii="Times New Roman" w:hAnsi="Times New Roman"/>
            <w:sz w:val="24"/>
            <w:szCs w:val="24"/>
          </w:rPr>
          <w:t>direktors@llu.lv</w:t>
        </w:r>
      </w:hyperlink>
    </w:p>
    <w:p w:rsidR="00E4067A" w:rsidRPr="00F43470" w:rsidRDefault="00F43470" w:rsidP="00F73768">
      <w:pPr>
        <w:spacing w:after="0"/>
        <w:ind w:left="709"/>
        <w:rPr>
          <w:rFonts w:ascii="Times New Roman" w:hAnsi="Times New Roman"/>
          <w:sz w:val="24"/>
          <w:szCs w:val="24"/>
        </w:rPr>
      </w:pPr>
      <w:r>
        <w:rPr>
          <w:rFonts w:ascii="Times New Roman" w:hAnsi="Times New Roman"/>
          <w:sz w:val="24"/>
          <w:szCs w:val="24"/>
        </w:rPr>
        <w:t xml:space="preserve">Projektu </w:t>
      </w:r>
      <w:r w:rsidRPr="00F43470">
        <w:rPr>
          <w:rFonts w:ascii="Times New Roman" w:hAnsi="Times New Roman"/>
          <w:sz w:val="24"/>
          <w:szCs w:val="24"/>
        </w:rPr>
        <w:t>„LLU mācību infrastruktūras modernizācija”</w:t>
      </w:r>
      <w:r w:rsidR="00E4067A" w:rsidRPr="00E4067A">
        <w:rPr>
          <w:rFonts w:ascii="Times New Roman" w:hAnsi="Times New Roman"/>
          <w:sz w:val="24"/>
          <w:szCs w:val="24"/>
        </w:rPr>
        <w:t xml:space="preserve"> līdzfinansē Eiropas </w:t>
      </w:r>
      <w:r w:rsidR="00A733A2">
        <w:rPr>
          <w:rFonts w:ascii="Times New Roman" w:hAnsi="Times New Roman"/>
          <w:sz w:val="24"/>
          <w:szCs w:val="24"/>
        </w:rPr>
        <w:t>reģionālās attīstības</w:t>
      </w:r>
      <w:r w:rsidR="00E4067A" w:rsidRPr="00E4067A">
        <w:rPr>
          <w:rFonts w:ascii="Times New Roman" w:hAnsi="Times New Roman"/>
          <w:sz w:val="24"/>
          <w:szCs w:val="24"/>
        </w:rPr>
        <w:t xml:space="preserve"> fonds</w:t>
      </w:r>
      <w:r w:rsidR="00A733A2">
        <w:rPr>
          <w:rFonts w:ascii="Times New Roman" w:hAnsi="Times New Roman"/>
          <w:sz w:val="24"/>
          <w:szCs w:val="24"/>
        </w:rPr>
        <w:t>.</w:t>
      </w:r>
      <w:r w:rsidR="00F73768">
        <w:rPr>
          <w:rFonts w:ascii="Times New Roman" w:hAnsi="Times New Roman"/>
          <w:sz w:val="24"/>
          <w:szCs w:val="24"/>
        </w:rPr>
        <w:t xml:space="preserve"> </w:t>
      </w:r>
      <w:r>
        <w:rPr>
          <w:rFonts w:ascii="Times New Roman" w:hAnsi="Times New Roman"/>
          <w:sz w:val="24"/>
          <w:szCs w:val="24"/>
        </w:rPr>
        <w:t xml:space="preserve">Vienošanās </w:t>
      </w:r>
      <w:r w:rsidRPr="00F43470">
        <w:rPr>
          <w:rFonts w:ascii="Times New Roman" w:hAnsi="Times New Roman"/>
          <w:sz w:val="24"/>
          <w:szCs w:val="24"/>
        </w:rPr>
        <w:t>Nr. 2010/0119/3DP/3.1.2.1.1./09/ IPIA/VIAA/009</w:t>
      </w:r>
      <w:r w:rsidR="00A733A2" w:rsidRPr="00F43470">
        <w:rPr>
          <w:rFonts w:ascii="Times New Roman" w:hAnsi="Times New Roman"/>
          <w:sz w:val="24"/>
          <w:szCs w:val="24"/>
        </w:rPr>
        <w:t>.</w:t>
      </w:r>
    </w:p>
    <w:p w:rsidR="006204AA" w:rsidRPr="00E4067A" w:rsidRDefault="00514E21" w:rsidP="00E4067A">
      <w:pPr>
        <w:pStyle w:val="Apakpunkts"/>
        <w:numPr>
          <w:ilvl w:val="0"/>
          <w:numId w:val="0"/>
        </w:numPr>
        <w:suppressAutoHyphens/>
        <w:jc w:val="both"/>
        <w:rPr>
          <w:rFonts w:ascii="Times New Roman" w:hAnsi="Times New Roman"/>
          <w:b w:val="0"/>
          <w:sz w:val="24"/>
        </w:rPr>
      </w:pPr>
      <w:r>
        <w:rPr>
          <w:rFonts w:ascii="Times New Roman" w:hAnsi="Times New Roman"/>
          <w:b w:val="0"/>
          <w:sz w:val="24"/>
        </w:rPr>
        <w:t xml:space="preserve">            </w:t>
      </w:r>
      <w:r w:rsidR="00DA65C1" w:rsidRPr="00E4067A">
        <w:rPr>
          <w:rFonts w:ascii="Times New Roman" w:hAnsi="Times New Roman"/>
          <w:b w:val="0"/>
          <w:sz w:val="24"/>
        </w:rPr>
        <w:t xml:space="preserve">CPV kods- </w:t>
      </w:r>
      <w:r w:rsidR="00A27F34" w:rsidRPr="00E4067A">
        <w:rPr>
          <w:rFonts w:ascii="Times New Roman" w:hAnsi="Times New Roman"/>
          <w:b w:val="0"/>
          <w:sz w:val="24"/>
        </w:rPr>
        <w:t>45000000-7</w:t>
      </w:r>
    </w:p>
    <w:p w:rsidR="00A27F34" w:rsidRDefault="00A27F34" w:rsidP="00566E4A">
      <w:pPr>
        <w:rPr>
          <w:rFonts w:ascii="Times New Roman" w:hAnsi="Times New Roman"/>
          <w:caps/>
          <w:sz w:val="24"/>
          <w:szCs w:val="24"/>
        </w:rPr>
      </w:pPr>
    </w:p>
    <w:p w:rsidR="00566E4A" w:rsidRPr="00574BD0" w:rsidRDefault="00354B61" w:rsidP="00566E4A">
      <w:pPr>
        <w:rPr>
          <w:rFonts w:ascii="Times New Roman" w:hAnsi="Times New Roman"/>
          <w:b/>
          <w:bCs/>
          <w:sz w:val="24"/>
          <w:szCs w:val="24"/>
        </w:rPr>
      </w:pPr>
      <w:r w:rsidRPr="00574BD0">
        <w:rPr>
          <w:rFonts w:ascii="Times New Roman" w:hAnsi="Times New Roman"/>
          <w:caps/>
          <w:sz w:val="24"/>
          <w:szCs w:val="24"/>
        </w:rPr>
        <w:t>1.</w:t>
      </w:r>
      <w:r w:rsidR="00237083" w:rsidRPr="00574BD0">
        <w:rPr>
          <w:rFonts w:ascii="Times New Roman" w:hAnsi="Times New Roman"/>
          <w:caps/>
          <w:sz w:val="24"/>
          <w:szCs w:val="24"/>
        </w:rPr>
        <w:t>2</w:t>
      </w:r>
      <w:r w:rsidRPr="00574BD0">
        <w:rPr>
          <w:rFonts w:ascii="Times New Roman" w:hAnsi="Times New Roman"/>
          <w:caps/>
          <w:sz w:val="24"/>
          <w:szCs w:val="24"/>
        </w:rPr>
        <w:t>.</w:t>
      </w:r>
      <w:r w:rsidR="003D1817">
        <w:rPr>
          <w:rFonts w:ascii="Times New Roman" w:hAnsi="Times New Roman"/>
          <w:caps/>
          <w:sz w:val="24"/>
          <w:szCs w:val="24"/>
        </w:rPr>
        <w:t xml:space="preserve"> </w:t>
      </w:r>
      <w:r w:rsidR="00566E4A" w:rsidRPr="00574BD0">
        <w:rPr>
          <w:rFonts w:ascii="Times New Roman" w:hAnsi="Times New Roman"/>
          <w:b/>
          <w:bCs/>
          <w:sz w:val="24"/>
          <w:szCs w:val="24"/>
        </w:rPr>
        <w:t>Piedāvājuma iesniegšanas un atvēršanas vieta, datums, laiks un kārtība, p</w:t>
      </w:r>
      <w:r w:rsidR="00566E4A" w:rsidRPr="00574BD0">
        <w:rPr>
          <w:rFonts w:ascii="Times New Roman" w:hAnsi="Times New Roman"/>
          <w:b/>
          <w:bCs/>
          <w:iCs/>
          <w:sz w:val="24"/>
          <w:szCs w:val="24"/>
        </w:rPr>
        <w:t>ieeja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iepirkuma</w:t>
      </w:r>
      <w:r w:rsidR="00F474C4">
        <w:rPr>
          <w:rFonts w:ascii="Times New Roman" w:hAnsi="Times New Roman"/>
          <w:b/>
          <w:bCs/>
          <w:iCs/>
          <w:sz w:val="24"/>
          <w:szCs w:val="24"/>
        </w:rPr>
        <w:t xml:space="preserve"> </w:t>
      </w:r>
      <w:r w:rsidR="00566E4A" w:rsidRPr="00574BD0">
        <w:rPr>
          <w:rFonts w:ascii="Times New Roman" w:hAnsi="Times New Roman"/>
          <w:b/>
          <w:bCs/>
          <w:iCs/>
          <w:sz w:val="24"/>
          <w:szCs w:val="24"/>
        </w:rPr>
        <w:t xml:space="preserve">dokumentiem un </w:t>
      </w:r>
      <w:r w:rsidR="00566E4A" w:rsidRPr="00A5184A">
        <w:rPr>
          <w:rFonts w:ascii="Times New Roman" w:hAnsi="Times New Roman"/>
          <w:b/>
          <w:bCs/>
          <w:iCs/>
          <w:sz w:val="24"/>
          <w:szCs w:val="24"/>
        </w:rPr>
        <w:t>papildus informācijas sniegšana</w:t>
      </w:r>
      <w:r w:rsidR="00F474C4" w:rsidRPr="00A5184A">
        <w:rPr>
          <w:rFonts w:ascii="Times New Roman" w:hAnsi="Times New Roman"/>
          <w:b/>
          <w:bCs/>
          <w:iCs/>
          <w:sz w:val="24"/>
          <w:szCs w:val="24"/>
        </w:rPr>
        <w: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1.2.1. Ieinteresēt</w:t>
      </w:r>
      <w:r w:rsidR="0013639D">
        <w:rPr>
          <w:rFonts w:ascii="Times New Roman" w:hAnsi="Times New Roman"/>
          <w:sz w:val="24"/>
          <w:szCs w:val="24"/>
        </w:rPr>
        <w:t>ais</w:t>
      </w:r>
      <w:r w:rsidRPr="00574BD0">
        <w:rPr>
          <w:rFonts w:ascii="Times New Roman" w:hAnsi="Times New Roman"/>
          <w:sz w:val="24"/>
          <w:szCs w:val="24"/>
        </w:rPr>
        <w:t xml:space="preserve"> </w:t>
      </w:r>
      <w:r w:rsidR="0013639D">
        <w:rPr>
          <w:rFonts w:ascii="Times New Roman" w:hAnsi="Times New Roman"/>
          <w:sz w:val="24"/>
          <w:szCs w:val="24"/>
        </w:rPr>
        <w:t>piegādātājs</w:t>
      </w:r>
      <w:r w:rsidRPr="00574BD0">
        <w:rPr>
          <w:rFonts w:ascii="Times New Roman" w:hAnsi="Times New Roman"/>
          <w:sz w:val="24"/>
          <w:szCs w:val="24"/>
        </w:rPr>
        <w:t xml:space="preserve"> piedāvājumu var iesnie</w:t>
      </w:r>
      <w:r w:rsidRPr="00B52F62">
        <w:rPr>
          <w:rFonts w:ascii="Times New Roman" w:hAnsi="Times New Roman"/>
          <w:sz w:val="24"/>
          <w:szCs w:val="24"/>
        </w:rPr>
        <w:t xml:space="preserve">gt </w:t>
      </w:r>
      <w:r w:rsidRPr="00265219">
        <w:rPr>
          <w:rFonts w:ascii="Times New Roman" w:hAnsi="Times New Roman"/>
          <w:b/>
          <w:sz w:val="24"/>
          <w:szCs w:val="24"/>
        </w:rPr>
        <w:t xml:space="preserve">līdz </w:t>
      </w:r>
      <w:r w:rsidR="006634A4" w:rsidRPr="00265219">
        <w:rPr>
          <w:rFonts w:ascii="Times New Roman" w:hAnsi="Times New Roman"/>
          <w:b/>
          <w:sz w:val="24"/>
          <w:szCs w:val="24"/>
        </w:rPr>
        <w:t>2014</w:t>
      </w:r>
      <w:r w:rsidR="00574BD0" w:rsidRPr="00265219">
        <w:rPr>
          <w:rFonts w:ascii="Times New Roman" w:hAnsi="Times New Roman"/>
          <w:b/>
          <w:sz w:val="24"/>
          <w:szCs w:val="24"/>
        </w:rPr>
        <w:t>.</w:t>
      </w:r>
      <w:r w:rsidR="009D6168" w:rsidRPr="00265219">
        <w:rPr>
          <w:rFonts w:ascii="Times New Roman" w:hAnsi="Times New Roman"/>
          <w:b/>
          <w:sz w:val="24"/>
          <w:szCs w:val="24"/>
        </w:rPr>
        <w:t>g</w:t>
      </w:r>
      <w:r w:rsidR="00574BD0" w:rsidRPr="00265219">
        <w:rPr>
          <w:rFonts w:ascii="Times New Roman" w:hAnsi="Times New Roman"/>
          <w:b/>
          <w:sz w:val="24"/>
          <w:szCs w:val="24"/>
        </w:rPr>
        <w:t>ada</w:t>
      </w:r>
      <w:r w:rsidR="00265219" w:rsidRPr="00265219">
        <w:rPr>
          <w:rFonts w:ascii="Times New Roman" w:hAnsi="Times New Roman"/>
          <w:b/>
          <w:sz w:val="24"/>
          <w:szCs w:val="24"/>
        </w:rPr>
        <w:t xml:space="preserve"> 11</w:t>
      </w:r>
      <w:r w:rsidR="00514E21" w:rsidRPr="00265219">
        <w:rPr>
          <w:rFonts w:ascii="Times New Roman" w:hAnsi="Times New Roman"/>
          <w:b/>
          <w:sz w:val="24"/>
          <w:szCs w:val="24"/>
        </w:rPr>
        <w:t>.</w:t>
      </w:r>
      <w:r w:rsidR="00265219" w:rsidRPr="00265219">
        <w:rPr>
          <w:rFonts w:ascii="Times New Roman" w:hAnsi="Times New Roman"/>
          <w:b/>
          <w:sz w:val="24"/>
          <w:szCs w:val="24"/>
        </w:rPr>
        <w:t>august</w:t>
      </w:r>
      <w:r w:rsidR="00F73768">
        <w:rPr>
          <w:rFonts w:ascii="Times New Roman" w:hAnsi="Times New Roman"/>
          <w:b/>
          <w:sz w:val="24"/>
          <w:szCs w:val="24"/>
        </w:rPr>
        <w:t>a</w:t>
      </w:r>
      <w:r w:rsidR="00830E98" w:rsidRPr="00265219">
        <w:rPr>
          <w:rFonts w:ascii="Times New Roman" w:hAnsi="Times New Roman"/>
          <w:b/>
          <w:sz w:val="24"/>
          <w:szCs w:val="24"/>
        </w:rPr>
        <w:t xml:space="preserve"> </w:t>
      </w:r>
      <w:r w:rsidR="00574BD0" w:rsidRPr="00265219">
        <w:rPr>
          <w:rFonts w:ascii="Times New Roman" w:hAnsi="Times New Roman"/>
          <w:b/>
          <w:sz w:val="24"/>
          <w:szCs w:val="24"/>
        </w:rPr>
        <w:t>plkst.</w:t>
      </w:r>
      <w:r w:rsidR="009D147B" w:rsidRPr="00265219">
        <w:rPr>
          <w:rFonts w:ascii="Times New Roman" w:hAnsi="Times New Roman"/>
          <w:b/>
          <w:sz w:val="24"/>
          <w:szCs w:val="24"/>
        </w:rPr>
        <w:t xml:space="preserve"> </w:t>
      </w:r>
      <w:r w:rsidR="00B3195A" w:rsidRPr="00265219">
        <w:rPr>
          <w:rFonts w:ascii="Times New Roman" w:hAnsi="Times New Roman"/>
          <w:b/>
          <w:sz w:val="24"/>
          <w:szCs w:val="24"/>
        </w:rPr>
        <w:t>10</w:t>
      </w:r>
      <w:r w:rsidR="00D62C87" w:rsidRPr="00265219">
        <w:rPr>
          <w:rFonts w:ascii="Times New Roman" w:hAnsi="Times New Roman"/>
          <w:b/>
          <w:sz w:val="24"/>
          <w:szCs w:val="24"/>
        </w:rPr>
        <w:t>.</w:t>
      </w:r>
      <w:r w:rsidR="00830E98" w:rsidRPr="00265219">
        <w:rPr>
          <w:rFonts w:ascii="Times New Roman" w:hAnsi="Times New Roman"/>
          <w:b/>
          <w:sz w:val="24"/>
          <w:szCs w:val="24"/>
          <w:vertAlign w:val="superscript"/>
        </w:rPr>
        <w:t>0</w:t>
      </w:r>
      <w:r w:rsidR="00055D36" w:rsidRPr="00265219">
        <w:rPr>
          <w:rFonts w:ascii="Times New Roman" w:hAnsi="Times New Roman"/>
          <w:b/>
          <w:sz w:val="24"/>
          <w:szCs w:val="24"/>
          <w:vertAlign w:val="superscript"/>
        </w:rPr>
        <w:t>0</w:t>
      </w:r>
      <w:r w:rsidR="009D6168" w:rsidRPr="00265219">
        <w:rPr>
          <w:rFonts w:ascii="Times New Roman" w:hAnsi="Times New Roman"/>
          <w:b/>
          <w:sz w:val="24"/>
          <w:szCs w:val="24"/>
        </w:rPr>
        <w:t>.</w:t>
      </w:r>
      <w:r w:rsidR="009D6168">
        <w:rPr>
          <w:rFonts w:ascii="Times New Roman" w:hAnsi="Times New Roman"/>
          <w:b/>
          <w:sz w:val="24"/>
          <w:szCs w:val="24"/>
        </w:rPr>
        <w:t xml:space="preserve"> </w:t>
      </w:r>
      <w:r w:rsidRPr="00574BD0">
        <w:rPr>
          <w:rFonts w:ascii="Times New Roman" w:hAnsi="Times New Roman"/>
          <w:sz w:val="24"/>
          <w:szCs w:val="24"/>
        </w:rPr>
        <w:t>LLU Saimnieciskā dienesta 1</w:t>
      </w:r>
      <w:r w:rsidR="004055DC">
        <w:rPr>
          <w:rFonts w:ascii="Times New Roman" w:hAnsi="Times New Roman"/>
          <w:sz w:val="24"/>
          <w:szCs w:val="24"/>
        </w:rPr>
        <w:t>2</w:t>
      </w:r>
      <w:r w:rsidRPr="00574BD0">
        <w:rPr>
          <w:rFonts w:ascii="Times New Roman" w:hAnsi="Times New Roman"/>
          <w:sz w:val="24"/>
          <w:szCs w:val="24"/>
        </w:rPr>
        <w:t>.</w:t>
      </w:r>
      <w:r w:rsidR="00D17541">
        <w:rPr>
          <w:rFonts w:ascii="Times New Roman" w:hAnsi="Times New Roman"/>
          <w:sz w:val="24"/>
          <w:szCs w:val="24"/>
        </w:rPr>
        <w:t xml:space="preserve"> </w:t>
      </w:r>
      <w:r w:rsidRPr="00574BD0">
        <w:rPr>
          <w:rFonts w:ascii="Times New Roman" w:hAnsi="Times New Roman"/>
          <w:sz w:val="24"/>
          <w:szCs w:val="24"/>
        </w:rPr>
        <w:t>ka</w:t>
      </w:r>
      <w:r w:rsidR="004055DC">
        <w:rPr>
          <w:rFonts w:ascii="Times New Roman" w:hAnsi="Times New Roman"/>
          <w:sz w:val="24"/>
          <w:szCs w:val="24"/>
        </w:rPr>
        <w:t xml:space="preserve">b. Lielajā ielā 2, Jelgavā, LV </w:t>
      </w:r>
      <w:r w:rsidRPr="00574BD0">
        <w:rPr>
          <w:rFonts w:ascii="Times New Roman" w:hAnsi="Times New Roman"/>
          <w:sz w:val="24"/>
          <w:szCs w:val="24"/>
        </w:rPr>
        <w:t>3001</w:t>
      </w:r>
      <w:r w:rsidR="009D6168">
        <w:rPr>
          <w:rFonts w:ascii="Times New Roman" w:hAnsi="Times New Roman"/>
          <w:sz w:val="24"/>
          <w:szCs w:val="24"/>
        </w:rPr>
        <w:t>,</w:t>
      </w:r>
      <w:r w:rsidRPr="00574BD0">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1.2.2. Piedāvājums, kas iesniegts pēc 1.2.1.</w:t>
      </w:r>
      <w:r w:rsidR="00D17541">
        <w:rPr>
          <w:rFonts w:ascii="Times New Roman" w:hAnsi="Times New Roman"/>
          <w:sz w:val="24"/>
          <w:szCs w:val="24"/>
        </w:rPr>
        <w:t xml:space="preserve"> </w:t>
      </w:r>
      <w:r w:rsidRPr="00574BD0">
        <w:rPr>
          <w:rFonts w:ascii="Times New Roman" w:hAnsi="Times New Roman"/>
          <w:sz w:val="24"/>
          <w:szCs w:val="24"/>
        </w:rPr>
        <w:t xml:space="preserve">punktā minētā termiņa, tiks neatvērts atdots atpakaļ iesniedzējam. </w:t>
      </w:r>
    </w:p>
    <w:p w:rsidR="00566E4A" w:rsidRPr="00574BD0" w:rsidRDefault="00566E4A" w:rsidP="00566E4A">
      <w:pPr>
        <w:pStyle w:val="BodyTextIndent2"/>
        <w:tabs>
          <w:tab w:val="left" w:pos="709"/>
        </w:tabs>
        <w:spacing w:after="0" w:line="240" w:lineRule="auto"/>
        <w:ind w:left="0"/>
        <w:rPr>
          <w:rFonts w:ascii="Times New Roman" w:eastAsia="Calibri" w:hAnsi="Times New Roman"/>
          <w:sz w:val="24"/>
          <w:szCs w:val="24"/>
        </w:rPr>
      </w:pPr>
      <w:r w:rsidRPr="00574BD0">
        <w:rPr>
          <w:rFonts w:ascii="Times New Roman" w:hAnsi="Times New Roman"/>
          <w:sz w:val="24"/>
          <w:szCs w:val="24"/>
        </w:rPr>
        <w:t>1.2.3. Pēc Piedāvājumu iesniegšanas termiņa beigām Pretendents nevar savu Piedāvājumu labot vai grozīt.</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574BD0" w:rsidRDefault="00566E4A" w:rsidP="00566E4A">
      <w:pPr>
        <w:pStyle w:val="BodyTextIndent2"/>
        <w:tabs>
          <w:tab w:val="left" w:pos="709"/>
        </w:tabs>
        <w:spacing w:after="0" w:line="240" w:lineRule="auto"/>
        <w:ind w:left="0"/>
        <w:rPr>
          <w:rFonts w:ascii="Times New Roman" w:hAnsi="Times New Roman"/>
          <w:sz w:val="24"/>
          <w:szCs w:val="24"/>
        </w:rPr>
      </w:pPr>
      <w:r w:rsidRPr="00574BD0">
        <w:rPr>
          <w:rFonts w:ascii="Times New Roman" w:hAnsi="Times New Roman"/>
          <w:sz w:val="24"/>
          <w:szCs w:val="24"/>
        </w:rPr>
        <w:t>1.2.5. Piedāvājumi tiks atvērti LLU</w:t>
      </w:r>
      <w:r w:rsidR="004055DC">
        <w:rPr>
          <w:rFonts w:ascii="Times New Roman" w:hAnsi="Times New Roman"/>
          <w:sz w:val="24"/>
          <w:szCs w:val="24"/>
        </w:rPr>
        <w:t xml:space="preserve"> Rektorāta sēžu zālē</w:t>
      </w:r>
      <w:r w:rsidRPr="00574BD0">
        <w:rPr>
          <w:rFonts w:ascii="Times New Roman" w:hAnsi="Times New Roman"/>
          <w:sz w:val="24"/>
          <w:szCs w:val="24"/>
        </w:rPr>
        <w:t xml:space="preserve">, Lielajā ielā 2, Jelgavā </w:t>
      </w:r>
      <w:r w:rsidR="004055DC" w:rsidRPr="004055DC">
        <w:rPr>
          <w:rFonts w:ascii="Times New Roman" w:hAnsi="Times New Roman"/>
          <w:sz w:val="24"/>
          <w:szCs w:val="24"/>
        </w:rPr>
        <w:t>tūlīt pēc iesniegšanas termiņa beigām</w:t>
      </w:r>
      <w:r w:rsidRPr="004055DC">
        <w:rPr>
          <w:rFonts w:ascii="Times New Roman" w:hAnsi="Times New Roman"/>
          <w:sz w:val="24"/>
          <w:szCs w:val="24"/>
        </w:rPr>
        <w:t xml:space="preserve">. </w:t>
      </w:r>
      <w:r w:rsidR="004055DC">
        <w:rPr>
          <w:rFonts w:ascii="Times New Roman" w:hAnsi="Times New Roman"/>
          <w:sz w:val="24"/>
          <w:szCs w:val="24"/>
        </w:rPr>
        <w:t>P</w:t>
      </w:r>
      <w:r w:rsidRPr="00574BD0">
        <w:rPr>
          <w:rFonts w:ascii="Times New Roman" w:hAnsi="Times New Roman"/>
          <w:sz w:val="24"/>
          <w:szCs w:val="24"/>
        </w:rPr>
        <w:t>iedāvājumu atvēršanu iepirkuma komisija veic atklātā sēdē.</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1.2.6. Konkursa piedāvājumu atvēršanā var piedalīties visas ieinteresētās personas. </w:t>
      </w:r>
    </w:p>
    <w:p w:rsidR="00566E4A" w:rsidRPr="00574BD0" w:rsidRDefault="00566E4A" w:rsidP="00566E4A">
      <w:pPr>
        <w:tabs>
          <w:tab w:val="left" w:pos="709"/>
        </w:tabs>
        <w:autoSpaceDE w:val="0"/>
        <w:autoSpaceDN w:val="0"/>
        <w:adjustRightInd w:val="0"/>
        <w:spacing w:after="0"/>
        <w:rPr>
          <w:rFonts w:ascii="Times New Roman" w:hAnsi="Times New Roman"/>
          <w:sz w:val="24"/>
          <w:szCs w:val="24"/>
        </w:rPr>
      </w:pPr>
      <w:r w:rsidRPr="00574BD0">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574BD0"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Pr>
          <w:rFonts w:ascii="Times New Roman" w:hAnsi="Times New Roman"/>
          <w:sz w:val="24"/>
          <w:szCs w:val="24"/>
        </w:rPr>
        <w:t>I</w:t>
      </w:r>
      <w:r w:rsidRPr="00574BD0">
        <w:rPr>
          <w:rFonts w:ascii="Times New Roman" w:hAnsi="Times New Roman"/>
          <w:sz w:val="24"/>
          <w:szCs w:val="24"/>
        </w:rPr>
        <w:t xml:space="preserve">epirkuma komisija veic slēgtā sēdē. </w:t>
      </w:r>
    </w:p>
    <w:p w:rsidR="00566E4A" w:rsidRPr="00574BD0" w:rsidRDefault="00566E4A" w:rsidP="00265219">
      <w:pPr>
        <w:pStyle w:val="ColorfulList-Accent11"/>
        <w:tabs>
          <w:tab w:val="left" w:pos="709"/>
        </w:tabs>
        <w:spacing w:after="0" w:line="240" w:lineRule="auto"/>
        <w:ind w:left="0"/>
        <w:jc w:val="both"/>
        <w:rPr>
          <w:sz w:val="24"/>
          <w:szCs w:val="24"/>
        </w:rPr>
      </w:pPr>
      <w:r w:rsidRPr="00574BD0">
        <w:rPr>
          <w:sz w:val="24"/>
          <w:szCs w:val="24"/>
        </w:rPr>
        <w:t xml:space="preserve">1.2.9. Pasūtītājs nodrošina brīvu un tiešu elektronisku pieeju </w:t>
      </w:r>
      <w:r w:rsidR="00DD3F3A">
        <w:rPr>
          <w:sz w:val="24"/>
          <w:szCs w:val="24"/>
        </w:rPr>
        <w:t>iepirkuma procedūras dokumentiem</w:t>
      </w:r>
      <w:r w:rsidRPr="00574BD0">
        <w:rPr>
          <w:sz w:val="24"/>
          <w:szCs w:val="24"/>
        </w:rPr>
        <w:t xml:space="preserve"> un visiem papildus nepieciešam</w:t>
      </w:r>
      <w:r w:rsidR="00DD3F3A">
        <w:rPr>
          <w:sz w:val="24"/>
          <w:szCs w:val="24"/>
        </w:rPr>
        <w:t>ajiem dokumentiem LLU mājas lapā</w:t>
      </w:r>
      <w:r w:rsidRPr="00574BD0">
        <w:rPr>
          <w:sz w:val="24"/>
          <w:szCs w:val="24"/>
        </w:rPr>
        <w:t xml:space="preserve"> </w:t>
      </w:r>
      <w:hyperlink r:id="rId10" w:history="1">
        <w:r w:rsidRPr="00574BD0">
          <w:rPr>
            <w:rStyle w:val="Hyperlink"/>
            <w:color w:val="auto"/>
            <w:sz w:val="24"/>
            <w:szCs w:val="24"/>
          </w:rPr>
          <w:t>www.llu.lv</w:t>
        </w:r>
      </w:hyperlink>
      <w:r w:rsidRPr="00574BD0">
        <w:rPr>
          <w:sz w:val="24"/>
          <w:szCs w:val="24"/>
        </w:rPr>
        <w:t xml:space="preserve"> sadaļā „</w:t>
      </w:r>
      <w:r w:rsidR="00F73768">
        <w:rPr>
          <w:sz w:val="24"/>
          <w:szCs w:val="24"/>
        </w:rPr>
        <w:t>Iepirkumi”</w:t>
      </w:r>
      <w:r w:rsidR="0013639D">
        <w:rPr>
          <w:sz w:val="24"/>
          <w:szCs w:val="24"/>
        </w:rPr>
        <w:t>→</w:t>
      </w:r>
      <w:r w:rsidR="00DD3F3A">
        <w:rPr>
          <w:sz w:val="24"/>
          <w:szCs w:val="24"/>
        </w:rPr>
        <w:t xml:space="preserve"> </w:t>
      </w:r>
      <w:r w:rsidR="00F73768">
        <w:rPr>
          <w:sz w:val="24"/>
          <w:szCs w:val="24"/>
        </w:rPr>
        <w:t>„</w:t>
      </w:r>
      <w:r w:rsidR="001433A7">
        <w:rPr>
          <w:sz w:val="24"/>
          <w:szCs w:val="24"/>
        </w:rPr>
        <w:t>Universitātes b</w:t>
      </w:r>
      <w:r w:rsidR="0013639D">
        <w:rPr>
          <w:sz w:val="24"/>
          <w:szCs w:val="24"/>
        </w:rPr>
        <w:t>ūvdarbu iepirkumi</w:t>
      </w:r>
      <w:r w:rsidR="00F73768">
        <w:rPr>
          <w:sz w:val="24"/>
          <w:szCs w:val="24"/>
        </w:rPr>
        <w:t>”</w:t>
      </w:r>
      <w:r w:rsidR="004C44C0">
        <w:rPr>
          <w:sz w:val="24"/>
          <w:szCs w:val="24"/>
        </w:rPr>
        <w:t xml:space="preserve">, sākot no atklātā konkursa ar </w:t>
      </w:r>
      <w:r w:rsidR="004055DC">
        <w:rPr>
          <w:sz w:val="24"/>
          <w:szCs w:val="24"/>
        </w:rPr>
        <w:t xml:space="preserve">ID </w:t>
      </w:r>
      <w:r w:rsidRPr="00B52F62">
        <w:rPr>
          <w:sz w:val="24"/>
          <w:szCs w:val="24"/>
        </w:rPr>
        <w:t>Nr.</w:t>
      </w:r>
      <w:r w:rsidR="005A2118">
        <w:rPr>
          <w:bCs/>
          <w:sz w:val="24"/>
          <w:szCs w:val="24"/>
        </w:rPr>
        <w:t xml:space="preserve"> </w:t>
      </w:r>
      <w:r w:rsidR="00265219" w:rsidRPr="00265219">
        <w:rPr>
          <w:b/>
          <w:sz w:val="24"/>
          <w:szCs w:val="24"/>
        </w:rPr>
        <w:t>LLU2014/9</w:t>
      </w:r>
      <w:r w:rsidR="00613357" w:rsidRPr="00265219">
        <w:rPr>
          <w:b/>
          <w:sz w:val="24"/>
          <w:szCs w:val="24"/>
        </w:rPr>
        <w:t>-B/ERAF/AK</w:t>
      </w:r>
      <w:r w:rsidR="00613357" w:rsidRPr="00265219">
        <w:rPr>
          <w:sz w:val="24"/>
          <w:szCs w:val="24"/>
        </w:rPr>
        <w:t xml:space="preserve"> </w:t>
      </w:r>
      <w:r w:rsidRPr="00265219">
        <w:rPr>
          <w:sz w:val="24"/>
          <w:szCs w:val="24"/>
        </w:rPr>
        <w:t>izsludināšanas brīža.</w:t>
      </w:r>
      <w:r w:rsidRPr="00574BD0">
        <w:rPr>
          <w:sz w:val="24"/>
          <w:szCs w:val="24"/>
        </w:rPr>
        <w:t xml:space="preserve"> </w:t>
      </w:r>
    </w:p>
    <w:p w:rsidR="0025571B" w:rsidRDefault="00566E4A" w:rsidP="00F11B10">
      <w:pPr>
        <w:tabs>
          <w:tab w:val="left" w:pos="709"/>
        </w:tabs>
        <w:autoSpaceDE w:val="0"/>
        <w:autoSpaceDN w:val="0"/>
        <w:adjustRightInd w:val="0"/>
        <w:spacing w:after="0"/>
        <w:rPr>
          <w:rFonts w:ascii="Times New Roman" w:hAnsi="Times New Roman"/>
          <w:sz w:val="24"/>
          <w:szCs w:val="24"/>
        </w:rPr>
      </w:pPr>
      <w:r w:rsidRPr="00574BD0">
        <w:rPr>
          <w:rFonts w:ascii="Times New Roman" w:hAnsi="Times New Roman"/>
          <w:sz w:val="24"/>
          <w:szCs w:val="24"/>
        </w:rPr>
        <w:t xml:space="preserve">1.2.10. Ja ieinteresētais </w:t>
      </w:r>
      <w:r w:rsidR="00F11B10">
        <w:rPr>
          <w:rFonts w:ascii="Times New Roman" w:hAnsi="Times New Roman"/>
          <w:sz w:val="24"/>
          <w:szCs w:val="24"/>
        </w:rPr>
        <w:t>Pretendent</w:t>
      </w:r>
      <w:r w:rsidRPr="00574BD0">
        <w:rPr>
          <w:rFonts w:ascii="Times New Roman" w:hAnsi="Times New Roman"/>
          <w:sz w:val="24"/>
          <w:szCs w:val="24"/>
        </w:rPr>
        <w:t>s ir laikus pieprasījis papildu inf</w:t>
      </w:r>
      <w:r w:rsidR="008E0E7E">
        <w:rPr>
          <w:rFonts w:ascii="Times New Roman" w:hAnsi="Times New Roman"/>
          <w:sz w:val="24"/>
          <w:szCs w:val="24"/>
        </w:rPr>
        <w:t xml:space="preserve">ormāciju par </w:t>
      </w:r>
      <w:r w:rsidR="00DD3F3A">
        <w:rPr>
          <w:rFonts w:ascii="Times New Roman" w:hAnsi="Times New Roman"/>
          <w:sz w:val="24"/>
          <w:szCs w:val="24"/>
        </w:rPr>
        <w:t>iepirkuma procedūras dokumentos iekļautajām prasībām attiecībā uz piedāvājumu sagatavošanu un iesniegšanu vai pretendentu atlasi</w:t>
      </w:r>
      <w:r w:rsidR="008E0E7E">
        <w:rPr>
          <w:rFonts w:ascii="Times New Roman" w:hAnsi="Times New Roman"/>
          <w:sz w:val="24"/>
          <w:szCs w:val="24"/>
        </w:rPr>
        <w:t xml:space="preserve">, </w:t>
      </w:r>
      <w:r w:rsidR="00DD3F3A">
        <w:rPr>
          <w:rFonts w:ascii="Times New Roman" w:hAnsi="Times New Roman"/>
          <w:sz w:val="24"/>
          <w:szCs w:val="24"/>
        </w:rPr>
        <w:t>pasūtītājs to</w:t>
      </w:r>
      <w:r w:rsidRPr="00574BD0">
        <w:rPr>
          <w:rFonts w:ascii="Times New Roman" w:hAnsi="Times New Roman"/>
          <w:sz w:val="24"/>
          <w:szCs w:val="24"/>
        </w:rPr>
        <w:t xml:space="preserve"> sniedz </w:t>
      </w:r>
      <w:r w:rsidR="00DD3F3A">
        <w:rPr>
          <w:rFonts w:ascii="Times New Roman" w:hAnsi="Times New Roman"/>
          <w:sz w:val="24"/>
          <w:szCs w:val="24"/>
        </w:rPr>
        <w:t>piecu dienu</w:t>
      </w:r>
      <w:r w:rsidR="00F11B10" w:rsidRPr="00F11B10">
        <w:rPr>
          <w:rFonts w:ascii="Times New Roman" w:hAnsi="Times New Roman"/>
          <w:sz w:val="24"/>
          <w:szCs w:val="24"/>
        </w:rPr>
        <w:t xml:space="preserve"> laikā</w:t>
      </w:r>
      <w:r w:rsidR="0025571B">
        <w:rPr>
          <w:rFonts w:ascii="Times New Roman" w:hAnsi="Times New Roman"/>
          <w:sz w:val="24"/>
          <w:szCs w:val="24"/>
        </w:rPr>
        <w:t xml:space="preserve"> no jautājuma saņemšanas dienas</w:t>
      </w:r>
      <w:r w:rsidR="00F11B10" w:rsidRPr="00F11B10">
        <w:rPr>
          <w:rFonts w:ascii="Times New Roman" w:hAnsi="Times New Roman"/>
          <w:sz w:val="24"/>
          <w:szCs w:val="24"/>
        </w:rPr>
        <w:t xml:space="preserve">, bet ne vēlāk kā </w:t>
      </w:r>
      <w:r w:rsidR="00F11B10" w:rsidRPr="00DD3F3A">
        <w:rPr>
          <w:rFonts w:ascii="Times New Roman" w:hAnsi="Times New Roman"/>
          <w:sz w:val="24"/>
          <w:szCs w:val="24"/>
        </w:rPr>
        <w:t>sešas</w:t>
      </w:r>
      <w:r w:rsidR="00F11B10" w:rsidRPr="00F11B10">
        <w:rPr>
          <w:rFonts w:ascii="Times New Roman" w:hAnsi="Times New Roman"/>
          <w:sz w:val="24"/>
          <w:szCs w:val="24"/>
        </w:rPr>
        <w:t xml:space="preserve"> dienas </w:t>
      </w:r>
      <w:r w:rsidR="00F11B10">
        <w:rPr>
          <w:rFonts w:ascii="Times New Roman" w:hAnsi="Times New Roman"/>
          <w:sz w:val="24"/>
          <w:szCs w:val="24"/>
        </w:rPr>
        <w:t xml:space="preserve">pirms piedāvājumu iesniegšanas </w:t>
      </w:r>
      <w:r w:rsidRPr="00574BD0">
        <w:rPr>
          <w:rFonts w:ascii="Times New Roman" w:hAnsi="Times New Roman"/>
          <w:sz w:val="24"/>
          <w:szCs w:val="24"/>
        </w:rPr>
        <w:t>termiņa beigām.</w:t>
      </w:r>
    </w:p>
    <w:p w:rsidR="00566E4A" w:rsidRPr="00574BD0" w:rsidRDefault="0025571B" w:rsidP="00F11B10">
      <w:pPr>
        <w:tabs>
          <w:tab w:val="left" w:pos="709"/>
        </w:tabs>
        <w:autoSpaceDE w:val="0"/>
        <w:autoSpaceDN w:val="0"/>
        <w:adjustRightInd w:val="0"/>
        <w:spacing w:after="0"/>
        <w:rPr>
          <w:rFonts w:ascii="Times New Roman" w:hAnsi="Times New Roman"/>
          <w:sz w:val="24"/>
          <w:szCs w:val="24"/>
        </w:rPr>
      </w:pPr>
      <w:r>
        <w:rPr>
          <w:rFonts w:ascii="Times New Roman" w:hAnsi="Times New Roman"/>
          <w:sz w:val="24"/>
          <w:szCs w:val="24"/>
        </w:rPr>
        <w:t>1.2.11.</w:t>
      </w:r>
      <w:r w:rsidR="00566E4A" w:rsidRPr="00574BD0">
        <w:rPr>
          <w:rFonts w:ascii="Times New Roman" w:hAnsi="Times New Roman"/>
          <w:sz w:val="24"/>
          <w:szCs w:val="24"/>
        </w:rPr>
        <w:t xml:space="preserve"> Ieinteresētais </w:t>
      </w:r>
      <w:r w:rsidR="00F11B10">
        <w:rPr>
          <w:rFonts w:ascii="Times New Roman" w:hAnsi="Times New Roman"/>
          <w:sz w:val="24"/>
          <w:szCs w:val="24"/>
        </w:rPr>
        <w:t>Pretendent</w:t>
      </w:r>
      <w:r w:rsidR="00F11B10" w:rsidRPr="00574BD0">
        <w:rPr>
          <w:rFonts w:ascii="Times New Roman" w:hAnsi="Times New Roman"/>
          <w:sz w:val="24"/>
          <w:szCs w:val="24"/>
        </w:rPr>
        <w:t>s</w:t>
      </w:r>
      <w:r w:rsidR="00566E4A" w:rsidRPr="00574BD0">
        <w:rPr>
          <w:rFonts w:ascii="Times New Roman" w:hAnsi="Times New Roman"/>
          <w:sz w:val="24"/>
          <w:szCs w:val="24"/>
        </w:rPr>
        <w:t xml:space="preserve"> ir tiesīgs prasīt pap</w:t>
      </w:r>
      <w:r w:rsidR="001A4F2E">
        <w:rPr>
          <w:rFonts w:ascii="Times New Roman" w:hAnsi="Times New Roman"/>
          <w:sz w:val="24"/>
          <w:szCs w:val="24"/>
        </w:rPr>
        <w:t>ildus informāciju, nosūtot LLU Iepirkuma</w:t>
      </w:r>
      <w:r w:rsidR="00566E4A" w:rsidRPr="00574BD0">
        <w:rPr>
          <w:rFonts w:ascii="Times New Roman" w:hAnsi="Times New Roman"/>
          <w:sz w:val="24"/>
          <w:szCs w:val="24"/>
        </w:rPr>
        <w:t xml:space="preserve"> komisijai adresētu vēstuli pa pastu, faksu vai elektroniski. Par jautājumu saņemšanas dienu tiek uzskatīts datums, kad vēstule saņemta pa pastu, faksu vai elektroniski. Ārpus LLU noteiktā darba laika saņemtajiem jautājumiem, kas nosūtīti pa faksu vai elektroniski, par saņemšanas dienu uzskata nākamo darba dienu.</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t>1.2.12</w:t>
      </w:r>
      <w:r w:rsidR="00566E4A" w:rsidRPr="00574BD0">
        <w:rPr>
          <w:rFonts w:ascii="Times New Roman" w:hAnsi="Times New Roman"/>
          <w:sz w:val="24"/>
          <w:szCs w:val="24"/>
        </w:rPr>
        <w:t>. Papildu informāciju pasūtītājs nosūta</w:t>
      </w:r>
      <w:r w:rsidR="00380A98">
        <w:rPr>
          <w:rFonts w:ascii="Times New Roman" w:hAnsi="Times New Roman"/>
          <w:sz w:val="24"/>
          <w:szCs w:val="24"/>
        </w:rPr>
        <w:t xml:space="preserve"> </w:t>
      </w:r>
      <w:r w:rsidR="00380A98" w:rsidRPr="00C2672C">
        <w:rPr>
          <w:rFonts w:ascii="Times New Roman" w:hAnsi="Times New Roman"/>
          <w:sz w:val="24"/>
          <w:szCs w:val="24"/>
        </w:rPr>
        <w:t>Pretendentam</w:t>
      </w:r>
      <w:r w:rsidR="00566E4A" w:rsidRPr="00574BD0">
        <w:rPr>
          <w:rFonts w:ascii="Times New Roman" w:hAnsi="Times New Roman"/>
          <w:sz w:val="24"/>
          <w:szCs w:val="24"/>
        </w:rPr>
        <w:t xml:space="preserve">, kas uzdevis jautājumu, un vienlaikus ievieto šo informāciju LLU mājas lapā </w:t>
      </w:r>
      <w:hyperlink r:id="rId11"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w:t>
      </w:r>
      <w:r w:rsidR="00DD3F3A" w:rsidRPr="00574BD0">
        <w:rPr>
          <w:rFonts w:ascii="Times New Roman" w:hAnsi="Times New Roman"/>
          <w:sz w:val="24"/>
          <w:szCs w:val="24"/>
        </w:rPr>
        <w:t xml:space="preserve">sadaļā </w:t>
      </w:r>
      <w:r w:rsidR="00F73768" w:rsidRPr="00F73768">
        <w:rPr>
          <w:rFonts w:ascii="Times New Roman" w:hAnsi="Times New Roman"/>
          <w:sz w:val="24"/>
          <w:szCs w:val="24"/>
        </w:rPr>
        <w:t>„Iepirkumi”→ „Universitātes būvdarbu iepirkumi”,</w:t>
      </w:r>
      <w:r w:rsidR="00F73768">
        <w:rPr>
          <w:rFonts w:ascii="Times New Roman" w:hAnsi="Times New Roman"/>
          <w:sz w:val="24"/>
          <w:szCs w:val="24"/>
        </w:rPr>
        <w:t xml:space="preserve"> </w:t>
      </w:r>
      <w:r w:rsidR="00566E4A" w:rsidRPr="00574BD0">
        <w:rPr>
          <w:rFonts w:ascii="Times New Roman" w:hAnsi="Times New Roman"/>
          <w:sz w:val="24"/>
          <w:szCs w:val="24"/>
        </w:rPr>
        <w:t xml:space="preserve">kurā ir pieejami iepirkuma procedūras dokumenti, norādot arī uzdoto jautājumu. </w:t>
      </w:r>
    </w:p>
    <w:p w:rsidR="00566E4A" w:rsidRPr="00574BD0" w:rsidRDefault="0025571B" w:rsidP="00566E4A">
      <w:pPr>
        <w:tabs>
          <w:tab w:val="left" w:pos="709"/>
        </w:tabs>
        <w:spacing w:after="0"/>
        <w:rPr>
          <w:rFonts w:ascii="Times New Roman" w:hAnsi="Times New Roman"/>
          <w:sz w:val="24"/>
          <w:szCs w:val="24"/>
        </w:rPr>
      </w:pPr>
      <w:r>
        <w:rPr>
          <w:rFonts w:ascii="Times New Roman" w:hAnsi="Times New Roman"/>
          <w:sz w:val="24"/>
          <w:szCs w:val="24"/>
        </w:rPr>
        <w:lastRenderedPageBreak/>
        <w:t>1.2.13</w:t>
      </w:r>
      <w:r w:rsidR="00566E4A" w:rsidRPr="00574BD0">
        <w:rPr>
          <w:rFonts w:ascii="Times New Roman" w:hAnsi="Times New Roman"/>
          <w:sz w:val="24"/>
          <w:szCs w:val="24"/>
        </w:rPr>
        <w:t xml:space="preserve">.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var</w:t>
      </w:r>
      <w:r w:rsidR="00566E4A" w:rsidRPr="00574BD0">
        <w:rPr>
          <w:rFonts w:ascii="Times New Roman" w:hAnsi="Times New Roman"/>
          <w:sz w:val="24"/>
          <w:szCs w:val="24"/>
        </w:rPr>
        <w:t xml:space="preserve"> izdarīt grozī</w:t>
      </w:r>
      <w:r w:rsidR="002B556B">
        <w:rPr>
          <w:rFonts w:ascii="Times New Roman" w:hAnsi="Times New Roman"/>
          <w:sz w:val="24"/>
          <w:szCs w:val="24"/>
        </w:rPr>
        <w:t>jumus i</w:t>
      </w:r>
      <w:r w:rsidR="00566E4A" w:rsidRPr="00574BD0">
        <w:rPr>
          <w:rFonts w:ascii="Times New Roman" w:hAnsi="Times New Roman"/>
          <w:sz w:val="24"/>
          <w:szCs w:val="24"/>
        </w:rPr>
        <w:t xml:space="preserve">epirkuma procedūras dokumentos, ja tādējādi netiek </w:t>
      </w:r>
      <w:r w:rsidR="00B82C92">
        <w:rPr>
          <w:rFonts w:ascii="Times New Roman" w:hAnsi="Times New Roman"/>
          <w:sz w:val="24"/>
          <w:szCs w:val="24"/>
        </w:rPr>
        <w:t xml:space="preserve">būtiski </w:t>
      </w:r>
      <w:r w:rsidR="00566E4A" w:rsidRPr="00574BD0">
        <w:rPr>
          <w:rFonts w:ascii="Times New Roman" w:hAnsi="Times New Roman"/>
          <w:sz w:val="24"/>
          <w:szCs w:val="24"/>
        </w:rPr>
        <w:t xml:space="preserve">mainītas </w:t>
      </w:r>
      <w:r w:rsidR="00B82C92">
        <w:rPr>
          <w:rFonts w:ascii="Times New Roman" w:hAnsi="Times New Roman"/>
          <w:sz w:val="24"/>
          <w:szCs w:val="24"/>
        </w:rPr>
        <w:t>tehniskās specifikācijas</w:t>
      </w:r>
      <w:r w:rsidR="002B556B">
        <w:rPr>
          <w:rFonts w:ascii="Times New Roman" w:hAnsi="Times New Roman"/>
          <w:sz w:val="24"/>
          <w:szCs w:val="24"/>
        </w:rPr>
        <w:t xml:space="preserve"> vai citas prasības. Ja </w:t>
      </w:r>
      <w:r w:rsidR="00B82C92">
        <w:rPr>
          <w:rFonts w:ascii="Times New Roman" w:hAnsi="Times New Roman"/>
          <w:sz w:val="24"/>
          <w:szCs w:val="24"/>
        </w:rPr>
        <w:t>pasūtītājs</w:t>
      </w:r>
      <w:r w:rsidR="00566E4A" w:rsidRPr="00574BD0">
        <w:rPr>
          <w:rFonts w:ascii="Times New Roman" w:hAnsi="Times New Roman"/>
          <w:sz w:val="24"/>
          <w:szCs w:val="24"/>
        </w:rPr>
        <w:t xml:space="preserve"> </w:t>
      </w:r>
      <w:r w:rsidR="00B82C92">
        <w:rPr>
          <w:rFonts w:ascii="Times New Roman" w:hAnsi="Times New Roman"/>
          <w:sz w:val="24"/>
          <w:szCs w:val="24"/>
        </w:rPr>
        <w:t>izdarījis</w:t>
      </w:r>
      <w:r w:rsidR="00566E4A" w:rsidRPr="00574BD0">
        <w:rPr>
          <w:rFonts w:ascii="Times New Roman" w:hAnsi="Times New Roman"/>
          <w:sz w:val="24"/>
          <w:szCs w:val="24"/>
        </w:rPr>
        <w:t xml:space="preserve"> grozījumus </w:t>
      </w:r>
      <w:r w:rsidR="00B82C92">
        <w:rPr>
          <w:rFonts w:ascii="Times New Roman" w:hAnsi="Times New Roman"/>
          <w:sz w:val="24"/>
          <w:szCs w:val="24"/>
        </w:rPr>
        <w:t>iepirkuma procedūras</w:t>
      </w:r>
      <w:proofErr w:type="gramStart"/>
      <w:r w:rsidR="00B82C92">
        <w:rPr>
          <w:rFonts w:ascii="Times New Roman" w:hAnsi="Times New Roman"/>
          <w:sz w:val="24"/>
          <w:szCs w:val="24"/>
        </w:rPr>
        <w:t xml:space="preserve">  </w:t>
      </w:r>
      <w:proofErr w:type="gramEnd"/>
      <w:r w:rsidR="00B82C92">
        <w:rPr>
          <w:rFonts w:ascii="Times New Roman" w:hAnsi="Times New Roman"/>
          <w:sz w:val="24"/>
          <w:szCs w:val="24"/>
        </w:rPr>
        <w:t>dokumentos, tas</w:t>
      </w:r>
      <w:r w:rsidR="00566E4A" w:rsidRPr="00574BD0">
        <w:rPr>
          <w:rFonts w:ascii="Times New Roman" w:hAnsi="Times New Roman"/>
          <w:sz w:val="24"/>
          <w:szCs w:val="24"/>
        </w:rPr>
        <w:t xml:space="preserve"> ievieto informāciju par grozījumiem LLU mājas lapā </w:t>
      </w:r>
      <w:hyperlink r:id="rId12" w:history="1">
        <w:r w:rsidR="00566E4A" w:rsidRPr="00574BD0">
          <w:rPr>
            <w:rStyle w:val="Hyperlink"/>
            <w:rFonts w:ascii="Times New Roman" w:hAnsi="Times New Roman"/>
            <w:color w:val="auto"/>
            <w:sz w:val="24"/>
            <w:szCs w:val="24"/>
          </w:rPr>
          <w:t>www.llu.lv</w:t>
        </w:r>
      </w:hyperlink>
      <w:r w:rsidR="00566E4A" w:rsidRPr="00574BD0">
        <w:rPr>
          <w:rFonts w:ascii="Times New Roman" w:hAnsi="Times New Roman"/>
          <w:sz w:val="24"/>
          <w:szCs w:val="24"/>
        </w:rPr>
        <w:t xml:space="preserve">, sadaļā </w:t>
      </w:r>
      <w:r w:rsidR="00F73768" w:rsidRPr="00F73768">
        <w:rPr>
          <w:rFonts w:ascii="Times New Roman" w:hAnsi="Times New Roman"/>
          <w:sz w:val="24"/>
          <w:szCs w:val="24"/>
        </w:rPr>
        <w:t>„Iepirkumi”→ „Universitātes būvdarbu iepirkumi”</w:t>
      </w:r>
      <w:r w:rsidR="00B82C92" w:rsidRPr="00F73768">
        <w:rPr>
          <w:rFonts w:ascii="Times New Roman" w:hAnsi="Times New Roman"/>
          <w:sz w:val="24"/>
          <w:szCs w:val="24"/>
        </w:rPr>
        <w:t>,</w:t>
      </w:r>
      <w:r w:rsidR="00B82C92">
        <w:rPr>
          <w:rFonts w:ascii="Times New Roman" w:hAnsi="Times New Roman"/>
          <w:sz w:val="24"/>
          <w:szCs w:val="24"/>
        </w:rPr>
        <w:t xml:space="preserve"> kur pieejami iepirkuma procedūras dokumenti,</w:t>
      </w:r>
      <w:r w:rsidR="00DD3F3A" w:rsidRPr="00DD3F3A">
        <w:rPr>
          <w:rFonts w:ascii="Times New Roman" w:hAnsi="Times New Roman"/>
          <w:sz w:val="24"/>
          <w:szCs w:val="24"/>
        </w:rPr>
        <w:t xml:space="preserve"> </w:t>
      </w:r>
      <w:r w:rsidR="00566E4A" w:rsidRPr="00574BD0">
        <w:rPr>
          <w:rFonts w:ascii="Times New Roman" w:hAnsi="Times New Roman"/>
          <w:sz w:val="24"/>
          <w:szCs w:val="24"/>
        </w:rPr>
        <w:t xml:space="preserve">ne vēlāk kā dienu pēc tam, kad paziņojums par grozījumiem iesniegts Iepirkumu uzraudzības birojam publicēšanai. </w:t>
      </w:r>
    </w:p>
    <w:p w:rsidR="00566E4A" w:rsidRDefault="00566E4A" w:rsidP="00566E4A">
      <w:pPr>
        <w:tabs>
          <w:tab w:val="left" w:pos="709"/>
        </w:tabs>
        <w:spacing w:after="0"/>
        <w:rPr>
          <w:rFonts w:ascii="Times New Roman" w:hAnsi="Times New Roman"/>
          <w:sz w:val="24"/>
          <w:szCs w:val="24"/>
        </w:rPr>
      </w:pPr>
      <w:r w:rsidRPr="00574BD0">
        <w:rPr>
          <w:rFonts w:ascii="Times New Roman" w:hAnsi="Times New Roman"/>
          <w:sz w:val="24"/>
          <w:szCs w:val="24"/>
        </w:rPr>
        <w:t>1</w:t>
      </w:r>
      <w:r w:rsidR="0025571B">
        <w:rPr>
          <w:rFonts w:ascii="Times New Roman" w:hAnsi="Times New Roman"/>
          <w:sz w:val="24"/>
          <w:szCs w:val="24"/>
        </w:rPr>
        <w:t>.2.14</w:t>
      </w:r>
      <w:r w:rsidR="00F11B10">
        <w:rPr>
          <w:rFonts w:ascii="Times New Roman" w:hAnsi="Times New Roman"/>
          <w:sz w:val="24"/>
          <w:szCs w:val="24"/>
        </w:rPr>
        <w:t>. Tiek uzskatīts, ka visi P</w:t>
      </w:r>
      <w:r w:rsidRPr="00574BD0">
        <w:rPr>
          <w:rFonts w:ascii="Times New Roman" w:hAnsi="Times New Roman"/>
          <w:sz w:val="24"/>
          <w:szCs w:val="24"/>
        </w:rPr>
        <w:t xml:space="preserve">retendenti ir saņēmuši papildu informāciju, grozījumus, papildinājumus </w:t>
      </w:r>
      <w:r w:rsidR="00B82C92">
        <w:rPr>
          <w:rFonts w:ascii="Times New Roman" w:hAnsi="Times New Roman"/>
          <w:sz w:val="24"/>
          <w:szCs w:val="24"/>
        </w:rPr>
        <w:t>iepirkuma procedūras</w:t>
      </w:r>
      <w:r w:rsidRPr="00574BD0">
        <w:rPr>
          <w:rFonts w:ascii="Times New Roman" w:hAnsi="Times New Roman"/>
          <w:sz w:val="24"/>
          <w:szCs w:val="24"/>
        </w:rPr>
        <w:t xml:space="preserve"> dokumentos, nolikuma skaidrojumus un atbildes uz ieinteresēto </w:t>
      </w:r>
      <w:r w:rsidR="00F11B10">
        <w:rPr>
          <w:rFonts w:ascii="Times New Roman" w:hAnsi="Times New Roman"/>
          <w:sz w:val="24"/>
          <w:szCs w:val="24"/>
        </w:rPr>
        <w:t>Pretendentu</w:t>
      </w:r>
      <w:r w:rsidRPr="00574BD0">
        <w:rPr>
          <w:rFonts w:ascii="Times New Roman" w:hAnsi="Times New Roman"/>
          <w:sz w:val="24"/>
          <w:szCs w:val="24"/>
        </w:rPr>
        <w:t xml:space="preserve"> jautājumiem, ja Pasūtītājs tos ir ievietojis LLU mājas lapā </w:t>
      </w:r>
      <w:hyperlink r:id="rId13" w:history="1">
        <w:r w:rsidRPr="00574BD0">
          <w:rPr>
            <w:rStyle w:val="Hyperlink"/>
            <w:rFonts w:ascii="Times New Roman" w:hAnsi="Times New Roman"/>
            <w:color w:val="auto"/>
            <w:sz w:val="24"/>
            <w:szCs w:val="24"/>
          </w:rPr>
          <w:t>www.llu.lv</w:t>
        </w:r>
      </w:hyperlink>
      <w:r w:rsidR="00B52F62" w:rsidRPr="00B52F62">
        <w:rPr>
          <w:rFonts w:ascii="Times New Roman" w:hAnsi="Times New Roman"/>
          <w:sz w:val="24"/>
          <w:szCs w:val="24"/>
        </w:rPr>
        <w:t xml:space="preserve"> </w:t>
      </w:r>
      <w:r w:rsidR="00B52F62" w:rsidRPr="00574BD0">
        <w:rPr>
          <w:rFonts w:ascii="Times New Roman" w:hAnsi="Times New Roman"/>
          <w:sz w:val="24"/>
          <w:szCs w:val="24"/>
        </w:rPr>
        <w:t xml:space="preserve">sadaļā </w:t>
      </w:r>
      <w:r w:rsidR="00F73768" w:rsidRPr="00F73768">
        <w:rPr>
          <w:rFonts w:ascii="Times New Roman" w:hAnsi="Times New Roman"/>
          <w:sz w:val="24"/>
          <w:szCs w:val="24"/>
        </w:rPr>
        <w:t>„Iepirkumi”→ „Universitātes būvdarbu iepirkumi”.</w:t>
      </w:r>
    </w:p>
    <w:p w:rsidR="0025571B" w:rsidRPr="00D260ED" w:rsidRDefault="0025571B" w:rsidP="0025571B">
      <w:pPr>
        <w:pStyle w:val="ListParagraph"/>
        <w:spacing w:after="0"/>
        <w:ind w:left="0"/>
        <w:rPr>
          <w:rFonts w:ascii="Times New Roman" w:hAnsi="Times New Roman"/>
          <w:color w:val="FF0000"/>
          <w:sz w:val="24"/>
          <w:szCs w:val="24"/>
        </w:rPr>
      </w:pPr>
      <w:r>
        <w:rPr>
          <w:rFonts w:ascii="Times New Roman" w:hAnsi="Times New Roman"/>
          <w:sz w:val="24"/>
          <w:szCs w:val="24"/>
        </w:rPr>
        <w:t xml:space="preserve">1.2.15. </w:t>
      </w:r>
      <w:r w:rsidRPr="0025571B">
        <w:rPr>
          <w:rFonts w:ascii="Times New Roman" w:hAnsi="Times New Roman"/>
          <w:color w:val="000000"/>
          <w:spacing w:val="-1"/>
          <w:sz w:val="24"/>
          <w:szCs w:val="24"/>
        </w:rPr>
        <w:t>Punkti, kas nav atrunāti šajā nolikumā, tiek risināti saskaņā ar Publisko iepirkumu likuma normām.</w:t>
      </w:r>
    </w:p>
    <w:p w:rsidR="00B82C92" w:rsidRPr="00574BD0" w:rsidRDefault="00B82C92" w:rsidP="00566E4A">
      <w:pPr>
        <w:tabs>
          <w:tab w:val="left" w:pos="709"/>
        </w:tabs>
        <w:spacing w:after="0"/>
        <w:rPr>
          <w:rFonts w:ascii="Times New Roman" w:hAnsi="Times New Roman"/>
          <w:sz w:val="24"/>
          <w:szCs w:val="24"/>
        </w:rPr>
      </w:pPr>
    </w:p>
    <w:p w:rsidR="006204AA" w:rsidRDefault="00892B25" w:rsidP="00805174">
      <w:pPr>
        <w:pStyle w:val="Apakpunkts"/>
        <w:numPr>
          <w:ilvl w:val="0"/>
          <w:numId w:val="0"/>
        </w:numPr>
        <w:suppressAutoHyphens/>
        <w:spacing w:after="200" w:line="100" w:lineRule="atLeast"/>
        <w:jc w:val="both"/>
        <w:rPr>
          <w:rFonts w:ascii="Times New Roman" w:hAnsi="Times New Roman"/>
          <w:sz w:val="24"/>
        </w:rPr>
      </w:pPr>
      <w:r w:rsidRPr="00892B25">
        <w:rPr>
          <w:rFonts w:ascii="Times New Roman" w:hAnsi="Times New Roman"/>
          <w:sz w:val="24"/>
        </w:rPr>
        <w:t>1.3.Piedāvājuma nodrošinājums</w:t>
      </w:r>
      <w:r w:rsidR="00805174">
        <w:rPr>
          <w:rFonts w:ascii="Times New Roman" w:hAnsi="Times New Roman"/>
          <w:sz w:val="24"/>
        </w:rPr>
        <w:t>.</w:t>
      </w:r>
    </w:p>
    <w:p w:rsidR="000B0B07" w:rsidRPr="005A2118"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1.3.1. Pretendents pievieno piedāvājumam no savas puses neatsaucamu piedāvājuma nodrošinājumu</w:t>
      </w:r>
      <w:r w:rsidRPr="00CC713E">
        <w:rPr>
          <w:rFonts w:ascii="Times New Roman" w:hAnsi="Times New Roman"/>
          <w:b w:val="0"/>
          <w:sz w:val="24"/>
        </w:rPr>
        <w:t xml:space="preserve">  </w:t>
      </w:r>
      <w:r w:rsidR="00265219">
        <w:rPr>
          <w:rFonts w:ascii="Times New Roman" w:hAnsi="Times New Roman"/>
          <w:b w:val="0"/>
          <w:sz w:val="24"/>
        </w:rPr>
        <w:t>5</w:t>
      </w:r>
      <w:r>
        <w:rPr>
          <w:rFonts w:ascii="Times New Roman" w:hAnsi="Times New Roman"/>
          <w:b w:val="0"/>
          <w:sz w:val="24"/>
        </w:rPr>
        <w:t>0</w:t>
      </w:r>
      <w:r w:rsidRPr="00CC713E">
        <w:rPr>
          <w:rFonts w:ascii="Times New Roman" w:hAnsi="Times New Roman"/>
          <w:b w:val="0"/>
          <w:sz w:val="24"/>
        </w:rPr>
        <w:t>00</w:t>
      </w:r>
      <w:r w:rsidR="00B72B23">
        <w:rPr>
          <w:rFonts w:ascii="Times New Roman" w:hAnsi="Times New Roman"/>
          <w:b w:val="0"/>
          <w:sz w:val="24"/>
        </w:rPr>
        <w:t xml:space="preserve"> </w:t>
      </w:r>
      <w:r w:rsidRPr="00CC713E">
        <w:rPr>
          <w:rFonts w:ascii="Times New Roman" w:hAnsi="Times New Roman"/>
          <w:b w:val="0"/>
          <w:sz w:val="24"/>
        </w:rPr>
        <w:t>(</w:t>
      </w:r>
      <w:r w:rsidR="00265219">
        <w:rPr>
          <w:rFonts w:ascii="Times New Roman" w:hAnsi="Times New Roman"/>
          <w:b w:val="0"/>
          <w:sz w:val="24"/>
        </w:rPr>
        <w:t xml:space="preserve">pieci </w:t>
      </w:r>
      <w:r w:rsidRPr="00431A97">
        <w:rPr>
          <w:rFonts w:ascii="Times New Roman" w:hAnsi="Times New Roman"/>
          <w:b w:val="0"/>
          <w:sz w:val="24"/>
        </w:rPr>
        <w:t>tūkstoši</w:t>
      </w:r>
      <w:r w:rsidRPr="00CC713E">
        <w:rPr>
          <w:rFonts w:ascii="Times New Roman" w:hAnsi="Times New Roman"/>
          <w:b w:val="0"/>
          <w:sz w:val="24"/>
        </w:rPr>
        <w:t xml:space="preserve">) </w:t>
      </w:r>
      <w:proofErr w:type="spellStart"/>
      <w:r w:rsidRPr="00CC713E">
        <w:rPr>
          <w:rFonts w:ascii="Times New Roman" w:hAnsi="Times New Roman"/>
          <w:b w:val="0"/>
          <w:i/>
          <w:sz w:val="24"/>
        </w:rPr>
        <w:t>euro</w:t>
      </w:r>
      <w:proofErr w:type="spellEnd"/>
      <w:r w:rsidRPr="006445B5">
        <w:rPr>
          <w:rFonts w:ascii="Times New Roman" w:hAnsi="Times New Roman"/>
          <w:b w:val="0"/>
          <w:sz w:val="24"/>
        </w:rPr>
        <w:t>.</w:t>
      </w:r>
      <w:r w:rsidRPr="005A2118">
        <w:rPr>
          <w:rFonts w:ascii="Times New Roman" w:hAnsi="Times New Roman"/>
          <w:b w:val="0"/>
          <w:sz w:val="24"/>
        </w:rPr>
        <w:t xml:space="preserve"> </w:t>
      </w:r>
    </w:p>
    <w:p w:rsidR="000B0B07" w:rsidRDefault="000B0B07" w:rsidP="000B0B07">
      <w:pPr>
        <w:pStyle w:val="Apakpunkts"/>
        <w:numPr>
          <w:ilvl w:val="0"/>
          <w:numId w:val="0"/>
        </w:numPr>
        <w:tabs>
          <w:tab w:val="left" w:pos="993"/>
          <w:tab w:val="left" w:pos="1134"/>
        </w:tabs>
        <w:ind w:left="284"/>
        <w:jc w:val="both"/>
        <w:rPr>
          <w:rFonts w:ascii="Times New Roman" w:hAnsi="Times New Roman"/>
          <w:iCs/>
        </w:rPr>
      </w:pPr>
      <w:r w:rsidRPr="005A2118">
        <w:rPr>
          <w:rFonts w:ascii="Times New Roman" w:hAnsi="Times New Roman"/>
          <w:b w:val="0"/>
          <w:sz w:val="24"/>
        </w:rPr>
        <w:t xml:space="preserve">1.3.2. </w:t>
      </w:r>
      <w:r w:rsidRPr="005A2118">
        <w:rPr>
          <w:rFonts w:ascii="Times New Roman" w:hAnsi="Times New Roman"/>
          <w:b w:val="0"/>
          <w:color w:val="000000"/>
          <w:sz w:val="24"/>
        </w:rPr>
        <w:t>Piedāvājuma nodrošinājum</w:t>
      </w:r>
      <w:r>
        <w:rPr>
          <w:rFonts w:ascii="Times New Roman" w:hAnsi="Times New Roman"/>
          <w:b w:val="0"/>
          <w:color w:val="000000"/>
          <w:sz w:val="24"/>
        </w:rPr>
        <w:t>s</w:t>
      </w:r>
      <w:r w:rsidRPr="005A2118">
        <w:rPr>
          <w:rFonts w:ascii="Times New Roman" w:hAnsi="Times New Roman"/>
          <w:b w:val="0"/>
          <w:color w:val="000000"/>
          <w:sz w:val="24"/>
        </w:rPr>
        <w:t xml:space="preserve"> </w:t>
      </w:r>
      <w:r>
        <w:rPr>
          <w:rFonts w:ascii="Times New Roman" w:hAnsi="Times New Roman"/>
          <w:b w:val="0"/>
          <w:color w:val="000000"/>
          <w:sz w:val="24"/>
        </w:rPr>
        <w:t>ir</w:t>
      </w:r>
      <w:r w:rsidRPr="005A2118">
        <w:rPr>
          <w:rFonts w:ascii="Times New Roman" w:hAnsi="Times New Roman"/>
          <w:b w:val="0"/>
          <w:color w:val="000000"/>
          <w:sz w:val="24"/>
        </w:rPr>
        <w:t xml:space="preserve"> spēkā līdz iepirkuma līguma slēgšanai (piedāvājuma nodrošinājuma termiņš nedrīkst būt mazāks </w:t>
      </w:r>
      <w:r>
        <w:rPr>
          <w:rFonts w:ascii="Times New Roman" w:hAnsi="Times New Roman"/>
          <w:b w:val="0"/>
          <w:color w:val="000000"/>
          <w:sz w:val="24"/>
        </w:rPr>
        <w:t>par 4</w:t>
      </w:r>
      <w:r w:rsidRPr="005A2118">
        <w:rPr>
          <w:rFonts w:ascii="Times New Roman" w:hAnsi="Times New Roman"/>
          <w:b w:val="0"/>
          <w:color w:val="000000"/>
          <w:sz w:val="24"/>
        </w:rPr>
        <w:t xml:space="preserve"> un lielāks par 6 mēnešiem).</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1.3.3. Kā piedāvājuma nodrošinājums kalpo bankas garantija vai apdrošināšanas sabiedrības polise.</w:t>
      </w:r>
      <w:r w:rsidRPr="00A36779">
        <w:rPr>
          <w:rFonts w:ascii="Times New Roman" w:hAnsi="Times New Roman"/>
          <w:b w:val="0"/>
          <w:sz w:val="24"/>
        </w:rPr>
        <w:t xml:space="preserve"> </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1.3.4. Nodrošinājuma devējs izmaksā pasūtītājam nodrošinājuma summu Publisko iepirkumu likuma 52.panta 7. daļas 1. un 3.punktā noteiktajos gadījumos.</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 xml:space="preserve">1.3.5. </w:t>
      </w:r>
      <w:r w:rsidRPr="00A36779">
        <w:rPr>
          <w:rFonts w:ascii="Times New Roman" w:hAnsi="Times New Roman"/>
          <w:b w:val="0"/>
          <w:sz w:val="24"/>
        </w:rPr>
        <w:t>Pie</w:t>
      </w:r>
      <w:r>
        <w:rPr>
          <w:rFonts w:ascii="Times New Roman" w:hAnsi="Times New Roman"/>
          <w:b w:val="0"/>
          <w:sz w:val="24"/>
        </w:rPr>
        <w:t xml:space="preserve">dāvājuma nodrošinājuma oriģinālu </w:t>
      </w:r>
      <w:r w:rsidRPr="00A36779">
        <w:rPr>
          <w:rFonts w:ascii="Times New Roman" w:hAnsi="Times New Roman"/>
          <w:b w:val="0"/>
          <w:sz w:val="24"/>
        </w:rPr>
        <w:t>pievieno atsevišķi, neiesienot to piedāvājuma dokumentu paketē, bet pretendenta apliecin</w:t>
      </w:r>
      <w:r>
        <w:rPr>
          <w:rFonts w:ascii="Times New Roman" w:hAnsi="Times New Roman"/>
          <w:b w:val="0"/>
          <w:sz w:val="24"/>
        </w:rPr>
        <w:t>āta nodrošinājuma kopija tiek pievienota</w:t>
      </w:r>
      <w:r w:rsidRPr="00A36779">
        <w:rPr>
          <w:rFonts w:ascii="Times New Roman" w:hAnsi="Times New Roman"/>
          <w:b w:val="0"/>
          <w:sz w:val="24"/>
        </w:rPr>
        <w:t xml:space="preserve">, iešujot dokumentu paketē. </w:t>
      </w:r>
    </w:p>
    <w:p w:rsidR="000B0B07" w:rsidRDefault="000B0B07" w:rsidP="000B0B07">
      <w:pPr>
        <w:pStyle w:val="Apakpunkts"/>
        <w:numPr>
          <w:ilvl w:val="0"/>
          <w:numId w:val="0"/>
        </w:numPr>
        <w:suppressAutoHyphens/>
        <w:ind w:left="272"/>
        <w:jc w:val="both"/>
        <w:rPr>
          <w:rFonts w:ascii="Times New Roman" w:hAnsi="Times New Roman"/>
          <w:sz w:val="24"/>
        </w:rPr>
      </w:pPr>
      <w:r w:rsidRPr="00876B23">
        <w:rPr>
          <w:rFonts w:ascii="Times New Roman" w:hAnsi="Times New Roman"/>
          <w:b w:val="0"/>
          <w:sz w:val="24"/>
        </w:rPr>
        <w:t>1.3.6.</w:t>
      </w:r>
      <w:r>
        <w:rPr>
          <w:rFonts w:ascii="Times New Roman" w:hAnsi="Times New Roman"/>
          <w:b w:val="0"/>
          <w:sz w:val="24"/>
        </w:rPr>
        <w:t xml:space="preserve"> </w:t>
      </w:r>
      <w:r w:rsidRPr="00A36779">
        <w:rPr>
          <w:rFonts w:ascii="Times New Roman" w:hAnsi="Times New Roman"/>
          <w:b w:val="0"/>
          <w:sz w:val="24"/>
        </w:rPr>
        <w:t>Piedāvājums, par kuru</w:t>
      </w:r>
      <w:r>
        <w:rPr>
          <w:rFonts w:ascii="Times New Roman" w:hAnsi="Times New Roman"/>
          <w:b w:val="0"/>
          <w:sz w:val="24"/>
        </w:rPr>
        <w:t xml:space="preserve"> netiek iesniegts piedāvājuma nodrošinājums</w:t>
      </w:r>
      <w:r w:rsidRPr="00A36779">
        <w:rPr>
          <w:rFonts w:ascii="Times New Roman" w:hAnsi="Times New Roman"/>
          <w:b w:val="0"/>
          <w:sz w:val="24"/>
        </w:rPr>
        <w:t>, ti</w:t>
      </w:r>
      <w:r>
        <w:rPr>
          <w:rFonts w:ascii="Times New Roman" w:hAnsi="Times New Roman"/>
          <w:b w:val="0"/>
          <w:sz w:val="24"/>
        </w:rPr>
        <w:t>ek</w:t>
      </w:r>
      <w:r w:rsidRPr="00A36779">
        <w:rPr>
          <w:rFonts w:ascii="Times New Roman" w:hAnsi="Times New Roman"/>
          <w:b w:val="0"/>
          <w:sz w:val="24"/>
        </w:rPr>
        <w:t xml:space="preserve"> uzskatīts par spēkā neesošu.</w:t>
      </w:r>
    </w:p>
    <w:p w:rsidR="000B0B07" w:rsidRDefault="000B0B07" w:rsidP="000B0B07">
      <w:pPr>
        <w:pStyle w:val="Apakpunkts"/>
        <w:numPr>
          <w:ilvl w:val="0"/>
          <w:numId w:val="0"/>
        </w:numPr>
        <w:suppressAutoHyphens/>
        <w:ind w:left="272"/>
        <w:jc w:val="both"/>
        <w:rPr>
          <w:rFonts w:ascii="Times New Roman" w:hAnsi="Times New Roman"/>
          <w:b w:val="0"/>
          <w:sz w:val="24"/>
        </w:rPr>
      </w:pPr>
      <w:r>
        <w:rPr>
          <w:rFonts w:ascii="Times New Roman" w:hAnsi="Times New Roman"/>
          <w:b w:val="0"/>
          <w:sz w:val="24"/>
        </w:rPr>
        <w:t>1.3.7</w:t>
      </w:r>
      <w:r w:rsidRPr="005434DE">
        <w:rPr>
          <w:rFonts w:ascii="Times New Roman" w:hAnsi="Times New Roman"/>
          <w:b w:val="0"/>
          <w:sz w:val="24"/>
        </w:rPr>
        <w:t xml:space="preserve">. </w:t>
      </w:r>
      <w:r>
        <w:rPr>
          <w:rFonts w:ascii="Times New Roman" w:hAnsi="Times New Roman"/>
          <w:b w:val="0"/>
          <w:sz w:val="24"/>
        </w:rPr>
        <w:t>Piedāvājuma nodrošinājums, kas neatbilst Nolikuma prasībām, tiks noraidīts un pretendenta piedāvājums netiek izskatīts.</w:t>
      </w:r>
    </w:p>
    <w:p w:rsidR="004D13D4" w:rsidRPr="00B82255" w:rsidRDefault="004D13D4" w:rsidP="004D13D4">
      <w:pPr>
        <w:pStyle w:val="Apakpunkts"/>
        <w:numPr>
          <w:ilvl w:val="0"/>
          <w:numId w:val="0"/>
        </w:numPr>
        <w:suppressAutoHyphens/>
        <w:ind w:left="272"/>
        <w:jc w:val="both"/>
        <w:rPr>
          <w:rFonts w:ascii="Times New Roman" w:hAnsi="Times New Roman"/>
          <w:b w:val="0"/>
          <w:sz w:val="24"/>
        </w:rPr>
      </w:pPr>
    </w:p>
    <w:p w:rsidR="003D7E5C" w:rsidRDefault="00566E4A" w:rsidP="00265219">
      <w:pPr>
        <w:pStyle w:val="Heading1"/>
        <w:numPr>
          <w:ilvl w:val="0"/>
          <w:numId w:val="7"/>
        </w:numPr>
        <w:tabs>
          <w:tab w:val="left" w:pos="426"/>
        </w:tabs>
        <w:spacing w:before="0" w:after="0"/>
        <w:ind w:left="0" w:firstLine="0"/>
        <w:jc w:val="left"/>
        <w:rPr>
          <w:rFonts w:ascii="Times New Roman" w:hAnsi="Times New Roman"/>
          <w:caps w:val="0"/>
        </w:rPr>
      </w:pPr>
      <w:r w:rsidRPr="00566E4A">
        <w:rPr>
          <w:rFonts w:ascii="Times New Roman" w:hAnsi="Times New Roman"/>
          <w:caps w:val="0"/>
        </w:rPr>
        <w:t>INFORMĀCIJA PAR IEPIRKUMA PRIEKŠMETU</w:t>
      </w:r>
    </w:p>
    <w:p w:rsidR="00024E91" w:rsidRDefault="00A22BEA" w:rsidP="00265219">
      <w:pPr>
        <w:pStyle w:val="Heading1"/>
        <w:numPr>
          <w:ilvl w:val="1"/>
          <w:numId w:val="7"/>
        </w:numPr>
        <w:tabs>
          <w:tab w:val="left" w:pos="567"/>
        </w:tabs>
        <w:spacing w:before="0" w:after="0"/>
        <w:ind w:left="0" w:firstLine="0"/>
        <w:jc w:val="both"/>
        <w:rPr>
          <w:rFonts w:ascii="Times New Roman" w:hAnsi="Times New Roman"/>
          <w:b w:val="0"/>
          <w:bCs w:val="0"/>
        </w:rPr>
      </w:pPr>
      <w:r w:rsidRPr="00024E91">
        <w:rPr>
          <w:rFonts w:ascii="Times New Roman" w:hAnsi="Times New Roman"/>
          <w:b w:val="0"/>
          <w:caps w:val="0"/>
        </w:rPr>
        <w:t>Iepirkuma priekšmets ir</w:t>
      </w:r>
      <w:r w:rsidR="003873A2" w:rsidRPr="00024E91">
        <w:rPr>
          <w:rFonts w:ascii="Times New Roman" w:hAnsi="Times New Roman"/>
          <w:b w:val="0"/>
          <w:iCs/>
          <w:color w:val="000000"/>
          <w:lang w:eastAsia="lv-LV"/>
        </w:rPr>
        <w:t xml:space="preserve"> </w:t>
      </w:r>
      <w:r w:rsidR="007C28C6">
        <w:rPr>
          <w:rFonts w:ascii="Times New Roman" w:hAnsi="Times New Roman"/>
          <w:b w:val="0"/>
          <w:bCs w:val="0"/>
          <w:caps w:val="0"/>
        </w:rPr>
        <w:t>LLU Pārtikas tehnoloģijas fakultātes ēkas būvniecība Rīgas ielā 22, Jelgavā.</w:t>
      </w:r>
    </w:p>
    <w:p w:rsidR="001314BA" w:rsidRPr="00024E91" w:rsidRDefault="00B53B1A" w:rsidP="00265219">
      <w:pPr>
        <w:pStyle w:val="Heading1"/>
        <w:numPr>
          <w:ilvl w:val="1"/>
          <w:numId w:val="7"/>
        </w:numPr>
        <w:tabs>
          <w:tab w:val="left" w:pos="567"/>
        </w:tabs>
        <w:spacing w:before="0" w:after="0"/>
        <w:ind w:left="0" w:firstLine="0"/>
        <w:jc w:val="both"/>
        <w:rPr>
          <w:rFonts w:ascii="Times New Roman" w:hAnsi="Times New Roman"/>
        </w:rPr>
      </w:pPr>
      <w:r w:rsidRPr="00024E91">
        <w:rPr>
          <w:rFonts w:ascii="Times New Roman" w:hAnsi="Times New Roman"/>
          <w:b w:val="0"/>
          <w:caps w:val="0"/>
        </w:rPr>
        <w:t>Darbu izpildes vieta</w:t>
      </w:r>
      <w:r w:rsidR="009A4EFB" w:rsidRPr="00876B23">
        <w:t xml:space="preserve"> –</w:t>
      </w:r>
      <w:r w:rsidR="007C28C6">
        <w:rPr>
          <w:rFonts w:ascii="Times New Roman" w:hAnsi="Times New Roman"/>
          <w:caps w:val="0"/>
        </w:rPr>
        <w:t>Rīgas iela 22</w:t>
      </w:r>
      <w:r w:rsidR="00024E91" w:rsidRPr="00E97FE8">
        <w:rPr>
          <w:rFonts w:ascii="Times New Roman" w:hAnsi="Times New Roman"/>
          <w:caps w:val="0"/>
        </w:rPr>
        <w:t>, Jelgavā</w:t>
      </w:r>
      <w:r w:rsidR="00E97FE8" w:rsidRPr="00024E91">
        <w:rPr>
          <w:rFonts w:ascii="Times New Roman" w:hAnsi="Times New Roman"/>
          <w:b w:val="0"/>
          <w:caps w:val="0"/>
        </w:rPr>
        <w:t>.</w:t>
      </w:r>
    </w:p>
    <w:p w:rsidR="00A22BEA" w:rsidRDefault="006634A4" w:rsidP="00265219">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0B0B07">
        <w:rPr>
          <w:rFonts w:ascii="Times New Roman" w:hAnsi="Times New Roman"/>
          <w:color w:val="000000"/>
          <w:sz w:val="24"/>
          <w:szCs w:val="24"/>
        </w:rPr>
        <w:t>Objekta apskate notiks 2014</w:t>
      </w:r>
      <w:r w:rsidR="00E62BC9" w:rsidRPr="000B0B07">
        <w:rPr>
          <w:rFonts w:ascii="Times New Roman" w:hAnsi="Times New Roman"/>
          <w:color w:val="000000"/>
          <w:sz w:val="24"/>
          <w:szCs w:val="24"/>
        </w:rPr>
        <w:t>.gada</w:t>
      </w:r>
      <w:r w:rsidR="001433A7" w:rsidRPr="000B0B07">
        <w:rPr>
          <w:rFonts w:ascii="Times New Roman" w:hAnsi="Times New Roman"/>
          <w:color w:val="000000"/>
          <w:sz w:val="24"/>
          <w:szCs w:val="24"/>
        </w:rPr>
        <w:t xml:space="preserve"> </w:t>
      </w:r>
      <w:r w:rsidR="007C28C6">
        <w:rPr>
          <w:rFonts w:ascii="Times New Roman" w:hAnsi="Times New Roman"/>
          <w:color w:val="000000"/>
          <w:sz w:val="24"/>
          <w:szCs w:val="24"/>
        </w:rPr>
        <w:t>9</w:t>
      </w:r>
      <w:r w:rsidR="008D2FC5" w:rsidRPr="000B0B07">
        <w:rPr>
          <w:rFonts w:ascii="Times New Roman" w:hAnsi="Times New Roman"/>
          <w:color w:val="000000"/>
          <w:sz w:val="24"/>
          <w:szCs w:val="24"/>
        </w:rPr>
        <w:t>.</w:t>
      </w:r>
      <w:r w:rsidR="007C28C6">
        <w:rPr>
          <w:rFonts w:ascii="Times New Roman" w:hAnsi="Times New Roman"/>
          <w:color w:val="000000"/>
          <w:sz w:val="24"/>
          <w:szCs w:val="24"/>
        </w:rPr>
        <w:t>jūlijā</w:t>
      </w:r>
      <w:r w:rsidR="000B0B07" w:rsidRPr="000B0B07">
        <w:rPr>
          <w:rFonts w:ascii="Times New Roman" w:hAnsi="Times New Roman"/>
          <w:color w:val="000000"/>
          <w:sz w:val="24"/>
          <w:szCs w:val="24"/>
        </w:rPr>
        <w:t xml:space="preserve"> </w:t>
      </w:r>
      <w:r w:rsidR="00A22BEA" w:rsidRPr="000B0B07">
        <w:rPr>
          <w:rFonts w:ascii="Times New Roman" w:hAnsi="Times New Roman"/>
          <w:color w:val="000000"/>
          <w:sz w:val="24"/>
          <w:szCs w:val="24"/>
        </w:rPr>
        <w:t xml:space="preserve">plkst. </w:t>
      </w:r>
      <w:r w:rsidR="00830E98">
        <w:rPr>
          <w:rFonts w:ascii="Times New Roman" w:hAnsi="Times New Roman"/>
          <w:color w:val="000000"/>
          <w:sz w:val="24"/>
          <w:szCs w:val="24"/>
        </w:rPr>
        <w:t>10</w:t>
      </w:r>
      <w:r w:rsidR="00E62BC9" w:rsidRPr="000B0B07">
        <w:rPr>
          <w:rFonts w:ascii="Times New Roman" w:hAnsi="Times New Roman"/>
          <w:color w:val="000000"/>
          <w:sz w:val="24"/>
          <w:szCs w:val="24"/>
        </w:rPr>
        <w:t>.</w:t>
      </w:r>
      <w:r w:rsidR="00B44602" w:rsidRPr="000B0B07">
        <w:rPr>
          <w:rFonts w:ascii="Times New Roman" w:hAnsi="Times New Roman"/>
          <w:color w:val="000000"/>
          <w:sz w:val="22"/>
          <w:szCs w:val="24"/>
          <w:vertAlign w:val="superscript"/>
        </w:rPr>
        <w:t>00</w:t>
      </w:r>
      <w:r w:rsidR="00E62BC9" w:rsidRPr="000B0B07">
        <w:rPr>
          <w:rFonts w:ascii="Times New Roman" w:hAnsi="Times New Roman"/>
          <w:color w:val="000000"/>
          <w:sz w:val="24"/>
          <w:szCs w:val="24"/>
        </w:rPr>
        <w:t>.</w:t>
      </w:r>
      <w:r w:rsidR="00E62BC9" w:rsidRPr="000B0B07">
        <w:rPr>
          <w:rFonts w:ascii="Times New Roman" w:hAnsi="Times New Roman"/>
          <w:i/>
          <w:iCs/>
          <w:color w:val="000000"/>
          <w:sz w:val="24"/>
          <w:szCs w:val="24"/>
        </w:rPr>
        <w:t xml:space="preserve"> </w:t>
      </w:r>
      <w:r w:rsidR="001433A7" w:rsidRPr="000B0B07">
        <w:rPr>
          <w:rFonts w:ascii="Times New Roman" w:hAnsi="Times New Roman"/>
          <w:color w:val="000000"/>
          <w:sz w:val="24"/>
          <w:szCs w:val="24"/>
        </w:rPr>
        <w:t xml:space="preserve">un </w:t>
      </w:r>
      <w:r w:rsidRPr="000B0B07">
        <w:rPr>
          <w:rFonts w:ascii="Times New Roman" w:hAnsi="Times New Roman"/>
          <w:color w:val="000000"/>
          <w:sz w:val="24"/>
          <w:szCs w:val="24"/>
        </w:rPr>
        <w:t>2014.gada</w:t>
      </w:r>
      <w:r w:rsidR="007C28C6">
        <w:rPr>
          <w:rFonts w:ascii="Times New Roman" w:hAnsi="Times New Roman"/>
          <w:color w:val="000000"/>
          <w:sz w:val="24"/>
          <w:szCs w:val="24"/>
        </w:rPr>
        <w:t xml:space="preserve"> 23. jūlijā</w:t>
      </w:r>
      <w:r w:rsidRPr="000B0B07">
        <w:rPr>
          <w:rFonts w:ascii="Times New Roman" w:hAnsi="Times New Roman"/>
          <w:color w:val="000000"/>
          <w:sz w:val="24"/>
          <w:szCs w:val="24"/>
        </w:rPr>
        <w:t xml:space="preserve"> </w:t>
      </w:r>
      <w:r w:rsidR="008D2FC5" w:rsidRPr="000B0B07">
        <w:rPr>
          <w:rFonts w:ascii="Times New Roman" w:hAnsi="Times New Roman"/>
          <w:color w:val="000000"/>
          <w:sz w:val="24"/>
          <w:szCs w:val="24"/>
        </w:rPr>
        <w:t>plkst.</w:t>
      </w:r>
      <w:r w:rsidR="00A22BEA" w:rsidRPr="000B0B07">
        <w:rPr>
          <w:rFonts w:ascii="Times New Roman" w:hAnsi="Times New Roman"/>
          <w:color w:val="000000"/>
          <w:sz w:val="24"/>
          <w:szCs w:val="24"/>
        </w:rPr>
        <w:t xml:space="preserve"> </w:t>
      </w:r>
      <w:r w:rsidR="00830E98">
        <w:rPr>
          <w:rFonts w:ascii="Times New Roman" w:hAnsi="Times New Roman"/>
          <w:color w:val="000000"/>
          <w:sz w:val="24"/>
          <w:szCs w:val="24"/>
        </w:rPr>
        <w:t>10</w:t>
      </w:r>
      <w:r w:rsidR="008D2FC5" w:rsidRPr="000B0B07">
        <w:rPr>
          <w:rFonts w:ascii="Times New Roman" w:hAnsi="Times New Roman"/>
          <w:color w:val="000000"/>
          <w:sz w:val="24"/>
          <w:szCs w:val="24"/>
        </w:rPr>
        <w:t>.</w:t>
      </w:r>
      <w:r w:rsidR="00B44602" w:rsidRPr="000B0B07">
        <w:rPr>
          <w:rFonts w:ascii="Times New Roman" w:hAnsi="Times New Roman"/>
          <w:color w:val="000000"/>
          <w:sz w:val="24"/>
          <w:szCs w:val="24"/>
          <w:vertAlign w:val="superscript"/>
        </w:rPr>
        <w:t>00</w:t>
      </w:r>
      <w:r w:rsidR="00BF4E4B" w:rsidRPr="000B0B07">
        <w:rPr>
          <w:rFonts w:ascii="Times New Roman" w:hAnsi="Times New Roman"/>
          <w:color w:val="000000"/>
          <w:sz w:val="24"/>
          <w:szCs w:val="24"/>
        </w:rPr>
        <w:t>.</w:t>
      </w:r>
      <w:r w:rsidR="00B277FA"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Pēc</w:t>
      </w:r>
      <w:r w:rsidRPr="000B0B07">
        <w:rPr>
          <w:rFonts w:ascii="Times New Roman" w:hAnsi="Times New Roman"/>
          <w:color w:val="000000"/>
          <w:sz w:val="24"/>
          <w:szCs w:val="24"/>
        </w:rPr>
        <w:t xml:space="preserve"> 2014.gada </w:t>
      </w:r>
      <w:r w:rsidR="007C28C6">
        <w:rPr>
          <w:rFonts w:ascii="Times New Roman" w:hAnsi="Times New Roman"/>
          <w:color w:val="000000"/>
          <w:sz w:val="24"/>
          <w:szCs w:val="24"/>
        </w:rPr>
        <w:t>23</w:t>
      </w:r>
      <w:r w:rsidRPr="000B0B07">
        <w:rPr>
          <w:rFonts w:ascii="Times New Roman" w:hAnsi="Times New Roman"/>
          <w:color w:val="000000"/>
          <w:sz w:val="24"/>
          <w:szCs w:val="24"/>
        </w:rPr>
        <w:t>.</w:t>
      </w:r>
      <w:r w:rsidR="007C28C6">
        <w:rPr>
          <w:rFonts w:ascii="Times New Roman" w:hAnsi="Times New Roman"/>
          <w:color w:val="000000"/>
          <w:sz w:val="24"/>
          <w:szCs w:val="24"/>
        </w:rPr>
        <w:t>jūlija</w:t>
      </w:r>
      <w:r w:rsidRPr="000B0B07">
        <w:rPr>
          <w:rFonts w:ascii="Times New Roman" w:hAnsi="Times New Roman"/>
          <w:color w:val="000000"/>
          <w:sz w:val="24"/>
          <w:szCs w:val="24"/>
        </w:rPr>
        <w:t xml:space="preserve"> </w:t>
      </w:r>
      <w:r w:rsidR="00E62BC9" w:rsidRPr="000B0B07">
        <w:rPr>
          <w:rFonts w:ascii="Times New Roman" w:hAnsi="Times New Roman"/>
          <w:color w:val="000000"/>
          <w:sz w:val="24"/>
          <w:szCs w:val="24"/>
        </w:rPr>
        <w:t>Izpildītājam, iepriekš</w:t>
      </w:r>
      <w:r w:rsidR="00E62BC9" w:rsidRPr="00BC41F7">
        <w:rPr>
          <w:rFonts w:ascii="Times New Roman" w:hAnsi="Times New Roman"/>
          <w:color w:val="000000"/>
          <w:sz w:val="24"/>
          <w:szCs w:val="24"/>
        </w:rPr>
        <w:t xml:space="preserve"> rakstiski saskaņojot ar Pasūtītāju apskates laiku, ir tiesības veikt objekta apskati citā laikā, bet Pasūtītājs šajā laikā nevar garantēt, ka objekta apskatē no Pasūtītāja puses varēs piedalīties kompetenti speciālisti. Objekta apsekošanas lapas veidne</w:t>
      </w:r>
      <w:r w:rsidR="00B16E1C" w:rsidRPr="00BC41F7">
        <w:rPr>
          <w:rFonts w:ascii="Times New Roman" w:hAnsi="Times New Roman"/>
          <w:color w:val="000000"/>
          <w:sz w:val="24"/>
          <w:szCs w:val="24"/>
        </w:rPr>
        <w:t xml:space="preserve"> Nr.</w:t>
      </w:r>
      <w:r w:rsidR="00082EFC" w:rsidRPr="00BC41F7">
        <w:rPr>
          <w:rFonts w:ascii="Times New Roman" w:hAnsi="Times New Roman"/>
          <w:color w:val="000000"/>
          <w:sz w:val="24"/>
          <w:szCs w:val="24"/>
        </w:rPr>
        <w:t>8</w:t>
      </w:r>
      <w:r w:rsidR="00A22BEA" w:rsidRPr="00BC41F7">
        <w:rPr>
          <w:rFonts w:ascii="Times New Roman" w:hAnsi="Times New Roman"/>
          <w:color w:val="000000"/>
          <w:sz w:val="24"/>
          <w:szCs w:val="24"/>
        </w:rPr>
        <w:t xml:space="preserve"> ( pielikums Nr. 8).</w:t>
      </w:r>
    </w:p>
    <w:p w:rsidR="007C28C6" w:rsidRPr="007C28C6" w:rsidRDefault="007C28C6" w:rsidP="00265219">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7C28C6">
        <w:rPr>
          <w:rFonts w:ascii="Times New Roman" w:hAnsi="Times New Roman"/>
          <w:sz w:val="24"/>
          <w:szCs w:val="24"/>
        </w:rPr>
        <w:t>Darba izpildes laiks ir saskaņā ar pretendenta piedāvājumu, bet tas nedrīkst būt ilgāks par 2015. gada 30. martu, kad beidzas ERAF projekts</w:t>
      </w:r>
      <w:r>
        <w:rPr>
          <w:rFonts w:ascii="Times New Roman" w:hAnsi="Times New Roman"/>
          <w:sz w:val="24"/>
          <w:szCs w:val="24"/>
        </w:rPr>
        <w:t>.</w:t>
      </w:r>
    </w:p>
    <w:p w:rsidR="00A5184A" w:rsidRPr="00F13230" w:rsidRDefault="00B82255" w:rsidP="00D9081C">
      <w:pPr>
        <w:pStyle w:val="ListParagraph"/>
        <w:tabs>
          <w:tab w:val="left" w:pos="0"/>
          <w:tab w:val="left" w:pos="426"/>
        </w:tabs>
        <w:spacing w:after="0"/>
        <w:ind w:left="0"/>
        <w:rPr>
          <w:rFonts w:ascii="Times New Roman" w:hAnsi="Times New Roman"/>
          <w:color w:val="000000"/>
          <w:sz w:val="24"/>
          <w:szCs w:val="24"/>
        </w:rPr>
      </w:pPr>
      <w:r w:rsidRPr="00876B23">
        <w:rPr>
          <w:rFonts w:ascii="Times New Roman" w:hAnsi="Times New Roman"/>
          <w:color w:val="000000"/>
          <w:sz w:val="24"/>
          <w:szCs w:val="24"/>
        </w:rPr>
        <w:t xml:space="preserve">    </w:t>
      </w:r>
    </w:p>
    <w:p w:rsidR="00313971" w:rsidRPr="008F61C0" w:rsidRDefault="00566E4A" w:rsidP="00A16905">
      <w:pPr>
        <w:numPr>
          <w:ilvl w:val="0"/>
          <w:numId w:val="7"/>
        </w:numPr>
        <w:tabs>
          <w:tab w:val="left" w:pos="426"/>
        </w:tabs>
        <w:spacing w:after="0"/>
        <w:ind w:left="90" w:firstLine="0"/>
        <w:jc w:val="left"/>
        <w:rPr>
          <w:rFonts w:ascii="Times New Roman" w:hAnsi="Times New Roman"/>
          <w:sz w:val="22"/>
          <w:szCs w:val="22"/>
        </w:rPr>
      </w:pPr>
      <w:r>
        <w:rPr>
          <w:rFonts w:ascii="Times New Roman" w:hAnsi="Times New Roman"/>
          <w:b/>
          <w:bCs/>
          <w:sz w:val="24"/>
          <w:szCs w:val="24"/>
        </w:rPr>
        <w:t xml:space="preserve">PIEDĀVĀJUMA </w:t>
      </w:r>
      <w:r w:rsidRPr="000A71E4">
        <w:rPr>
          <w:rFonts w:ascii="Times New Roman" w:hAnsi="Times New Roman"/>
          <w:b/>
          <w:bCs/>
          <w:sz w:val="24"/>
          <w:szCs w:val="24"/>
        </w:rPr>
        <w:t>NOFORMĒJUMS</w:t>
      </w:r>
    </w:p>
    <w:p w:rsidR="008F61C0" w:rsidRPr="000E6044" w:rsidRDefault="008F61C0" w:rsidP="002B354B">
      <w:pPr>
        <w:tabs>
          <w:tab w:val="left" w:pos="720"/>
        </w:tabs>
        <w:spacing w:after="0"/>
        <w:ind w:left="720" w:hanging="720"/>
        <w:rPr>
          <w:rFonts w:ascii="Times New Roman" w:hAnsi="Times New Roman"/>
          <w:sz w:val="22"/>
          <w:szCs w:val="22"/>
        </w:rPr>
      </w:pPr>
    </w:p>
    <w:p w:rsidR="00A5184A" w:rsidRPr="00754224" w:rsidRDefault="000E6044" w:rsidP="00A16905">
      <w:pPr>
        <w:numPr>
          <w:ilvl w:val="1"/>
          <w:numId w:val="7"/>
        </w:numPr>
        <w:tabs>
          <w:tab w:val="left" w:pos="0"/>
          <w:tab w:val="left" w:pos="426"/>
        </w:tabs>
        <w:spacing w:after="0"/>
        <w:ind w:left="0" w:firstLine="0"/>
        <w:rPr>
          <w:rFonts w:ascii="Times New Roman" w:hAnsi="Times New Roman"/>
          <w:sz w:val="24"/>
          <w:szCs w:val="24"/>
        </w:rPr>
      </w:pPr>
      <w:r w:rsidRPr="00446073">
        <w:rPr>
          <w:rFonts w:ascii="Times New Roman" w:hAnsi="Times New Roman"/>
          <w:bCs/>
          <w:sz w:val="24"/>
          <w:szCs w:val="24"/>
        </w:rPr>
        <w:t xml:space="preserve">Piedāvājums </w:t>
      </w:r>
      <w:r w:rsidRPr="00446073">
        <w:rPr>
          <w:rFonts w:ascii="Times New Roman" w:hAnsi="Times New Roman"/>
          <w:sz w:val="24"/>
          <w:szCs w:val="24"/>
        </w:rPr>
        <w:t>jāsagatavo</w:t>
      </w:r>
      <w:r w:rsidRPr="00446073">
        <w:rPr>
          <w:rFonts w:ascii="Times New Roman" w:hAnsi="Times New Roman"/>
          <w:bCs/>
          <w:sz w:val="24"/>
          <w:szCs w:val="24"/>
        </w:rPr>
        <w:t xml:space="preserve"> latviešu valodā, </w:t>
      </w:r>
      <w:r w:rsidRPr="00446073">
        <w:rPr>
          <w:rFonts w:ascii="Times New Roman" w:hAnsi="Times New Roman"/>
          <w:sz w:val="24"/>
          <w:szCs w:val="24"/>
        </w:rPr>
        <w:t>datorrakstā,</w:t>
      </w:r>
      <w:r w:rsidRPr="00446073">
        <w:rPr>
          <w:rFonts w:ascii="Times New Roman" w:hAnsi="Times New Roman"/>
          <w:bCs/>
          <w:sz w:val="24"/>
          <w:szCs w:val="24"/>
        </w:rPr>
        <w:t xml:space="preserve"> tam jābūt skaidri salasāmam, bez labojumiem un </w:t>
      </w:r>
      <w:r w:rsidR="008F61C0">
        <w:rPr>
          <w:rFonts w:ascii="Times New Roman" w:hAnsi="Times New Roman"/>
          <w:bCs/>
          <w:sz w:val="24"/>
          <w:szCs w:val="24"/>
        </w:rPr>
        <w:t>dzēsumiem 2 (divos) eksemplāros</w:t>
      </w:r>
      <w:r w:rsidRPr="00446073">
        <w:rPr>
          <w:rFonts w:ascii="Times New Roman" w:hAnsi="Times New Roman"/>
          <w:bCs/>
          <w:sz w:val="24"/>
          <w:szCs w:val="24"/>
        </w:rPr>
        <w:t>– 1 sējums oriģināls un 1 sējums kopija.</w:t>
      </w:r>
      <w:r w:rsidR="005A2118" w:rsidRPr="005A2118">
        <w:rPr>
          <w:rFonts w:ascii="Times New Roman" w:hAnsi="Times New Roman"/>
          <w:bCs/>
          <w:sz w:val="24"/>
          <w:szCs w:val="24"/>
        </w:rPr>
        <w:t xml:space="preserve"> </w:t>
      </w:r>
      <w:r w:rsidR="005A2118">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0E6044"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0E6044">
        <w:rPr>
          <w:rFonts w:ascii="Times New Roman" w:hAnsi="Times New Roman"/>
          <w:sz w:val="24"/>
          <w:szCs w:val="24"/>
        </w:rPr>
        <w:t xml:space="preserve">Piedāvājums sastāv </w:t>
      </w:r>
      <w:r w:rsidR="000E6044">
        <w:rPr>
          <w:rFonts w:ascii="Times New Roman" w:hAnsi="Times New Roman"/>
          <w:sz w:val="24"/>
          <w:szCs w:val="24"/>
        </w:rPr>
        <w:t xml:space="preserve">no </w:t>
      </w:r>
      <w:r w:rsidR="003D7E5C">
        <w:rPr>
          <w:rFonts w:ascii="Times New Roman" w:hAnsi="Times New Roman"/>
          <w:sz w:val="24"/>
          <w:szCs w:val="24"/>
        </w:rPr>
        <w:t>šādiem dokumentiem</w:t>
      </w:r>
      <w:r w:rsidRPr="000E6044">
        <w:rPr>
          <w:rFonts w:ascii="Times New Roman" w:hAnsi="Times New Roman"/>
          <w:sz w:val="24"/>
          <w:szCs w:val="24"/>
        </w:rPr>
        <w:t>:</w:t>
      </w:r>
    </w:p>
    <w:p w:rsidR="003D7E5C" w:rsidRPr="004C4510" w:rsidRDefault="003D7E5C" w:rsidP="00A16905">
      <w:pPr>
        <w:numPr>
          <w:ilvl w:val="2"/>
          <w:numId w:val="7"/>
        </w:numPr>
        <w:spacing w:after="0"/>
        <w:ind w:left="2160"/>
        <w:rPr>
          <w:rFonts w:ascii="Times New Roman" w:hAnsi="Times New Roman"/>
          <w:sz w:val="24"/>
          <w:szCs w:val="24"/>
        </w:rPr>
      </w:pPr>
      <w:r w:rsidRPr="008F5E1D">
        <w:rPr>
          <w:rFonts w:ascii="Times New Roman" w:hAnsi="Times New Roman"/>
          <w:b/>
          <w:sz w:val="24"/>
          <w:szCs w:val="24"/>
        </w:rPr>
        <w:t>Pieteikums dalībai iepirkuma</w:t>
      </w:r>
      <w:r w:rsidR="00152B47" w:rsidRPr="008F5E1D">
        <w:rPr>
          <w:rFonts w:ascii="Times New Roman" w:hAnsi="Times New Roman"/>
          <w:b/>
          <w:sz w:val="24"/>
          <w:szCs w:val="24"/>
        </w:rPr>
        <w:t xml:space="preserve"> </w:t>
      </w:r>
      <w:r w:rsidR="008F61C0" w:rsidRPr="004C4510">
        <w:rPr>
          <w:rFonts w:ascii="Times New Roman" w:hAnsi="Times New Roman"/>
          <w:b/>
          <w:sz w:val="24"/>
          <w:szCs w:val="24"/>
        </w:rPr>
        <w:t>procedūrā</w:t>
      </w:r>
      <w:r w:rsidR="002B354B" w:rsidRPr="004C4510">
        <w:rPr>
          <w:rFonts w:ascii="Times New Roman" w:hAnsi="Times New Roman"/>
          <w:sz w:val="24"/>
          <w:szCs w:val="24"/>
        </w:rPr>
        <w:t>(Pielikums Nr.</w:t>
      </w:r>
      <w:r w:rsidR="00F21597">
        <w:rPr>
          <w:rFonts w:ascii="Times New Roman" w:hAnsi="Times New Roman"/>
          <w:sz w:val="24"/>
          <w:szCs w:val="24"/>
        </w:rPr>
        <w:t>1</w:t>
      </w:r>
      <w:r w:rsidR="002B354B" w:rsidRPr="004C4510">
        <w:rPr>
          <w:rFonts w:ascii="Times New Roman" w:hAnsi="Times New Roman"/>
          <w:sz w:val="24"/>
          <w:szCs w:val="24"/>
        </w:rPr>
        <w:t>)</w:t>
      </w:r>
    </w:p>
    <w:p w:rsidR="003D7E5C" w:rsidRPr="004C4510" w:rsidRDefault="00566E4A" w:rsidP="00A16905">
      <w:pPr>
        <w:numPr>
          <w:ilvl w:val="2"/>
          <w:numId w:val="7"/>
        </w:numPr>
        <w:spacing w:after="0"/>
        <w:ind w:left="2160"/>
        <w:rPr>
          <w:rFonts w:ascii="Times New Roman" w:hAnsi="Times New Roman"/>
          <w:b/>
          <w:sz w:val="24"/>
          <w:szCs w:val="24"/>
        </w:rPr>
      </w:pPr>
      <w:r w:rsidRPr="004C4510">
        <w:rPr>
          <w:rFonts w:ascii="Times New Roman" w:hAnsi="Times New Roman"/>
          <w:b/>
          <w:sz w:val="24"/>
          <w:szCs w:val="24"/>
        </w:rPr>
        <w:t>P</w:t>
      </w:r>
      <w:r w:rsidR="008F61C0" w:rsidRPr="004C4510">
        <w:rPr>
          <w:rFonts w:ascii="Times New Roman" w:hAnsi="Times New Roman"/>
          <w:b/>
          <w:sz w:val="24"/>
          <w:szCs w:val="24"/>
        </w:rPr>
        <w:t>retendenta atlases dokumenti</w:t>
      </w:r>
      <w:r w:rsidR="0067334F" w:rsidRP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Tehniskais piedāvājums</w:t>
      </w:r>
      <w:r w:rsidR="004C4510">
        <w:rPr>
          <w:rFonts w:ascii="Times New Roman" w:hAnsi="Times New Roman"/>
          <w:b/>
          <w:sz w:val="24"/>
          <w:szCs w:val="24"/>
        </w:rPr>
        <w:t>.</w:t>
      </w:r>
    </w:p>
    <w:p w:rsidR="002B354B" w:rsidRDefault="003D7E5C" w:rsidP="00A16905">
      <w:pPr>
        <w:numPr>
          <w:ilvl w:val="2"/>
          <w:numId w:val="7"/>
        </w:numPr>
        <w:spacing w:after="0"/>
        <w:ind w:left="2160"/>
        <w:rPr>
          <w:rFonts w:ascii="Times New Roman" w:hAnsi="Times New Roman"/>
          <w:sz w:val="24"/>
          <w:szCs w:val="24"/>
        </w:rPr>
      </w:pPr>
      <w:r w:rsidRPr="00F7598B">
        <w:rPr>
          <w:rFonts w:ascii="Times New Roman" w:hAnsi="Times New Roman"/>
          <w:b/>
          <w:sz w:val="24"/>
          <w:szCs w:val="24"/>
        </w:rPr>
        <w:t>Finanšu piedāvājums</w:t>
      </w:r>
      <w:r w:rsidR="009D6168">
        <w:rPr>
          <w:rFonts w:ascii="Times New Roman" w:hAnsi="Times New Roman"/>
          <w:b/>
          <w:sz w:val="24"/>
          <w:szCs w:val="24"/>
        </w:rPr>
        <w:t>.</w:t>
      </w:r>
    </w:p>
    <w:p w:rsidR="00A5184A" w:rsidRDefault="00A5184A" w:rsidP="00A5184A">
      <w:pPr>
        <w:spacing w:after="0"/>
        <w:ind w:left="2160"/>
        <w:rPr>
          <w:rFonts w:ascii="Times New Roman" w:hAnsi="Times New Roman"/>
          <w:sz w:val="24"/>
          <w:szCs w:val="24"/>
        </w:rPr>
      </w:pP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bCs/>
          <w:sz w:val="24"/>
          <w:szCs w:val="24"/>
        </w:rPr>
        <w:lastRenderedPageBreak/>
        <w:t xml:space="preserve">Piedāvājums jāiesniedz </w:t>
      </w:r>
      <w:r w:rsidR="007963C2">
        <w:rPr>
          <w:rFonts w:ascii="Times New Roman" w:hAnsi="Times New Roman"/>
          <w:bCs/>
          <w:sz w:val="24"/>
          <w:szCs w:val="24"/>
        </w:rPr>
        <w:t>ar numurētām lappusēm,</w:t>
      </w:r>
      <w:r w:rsidR="00195D38">
        <w:rPr>
          <w:rFonts w:ascii="Times New Roman" w:hAnsi="Times New Roman"/>
          <w:bCs/>
          <w:sz w:val="24"/>
          <w:szCs w:val="24"/>
        </w:rPr>
        <w:t xml:space="preserve"> </w:t>
      </w:r>
      <w:r w:rsidR="00F00DF3">
        <w:rPr>
          <w:rFonts w:ascii="Times New Roman" w:hAnsi="Times New Roman"/>
          <w:bCs/>
          <w:sz w:val="24"/>
          <w:szCs w:val="24"/>
        </w:rPr>
        <w:t>ar satura rādītāju,</w:t>
      </w:r>
      <w:r w:rsidR="00195D38">
        <w:rPr>
          <w:rFonts w:ascii="Times New Roman" w:hAnsi="Times New Roman"/>
          <w:bCs/>
          <w:sz w:val="24"/>
          <w:szCs w:val="24"/>
        </w:rPr>
        <w:t xml:space="preserve"> </w:t>
      </w:r>
      <w:r w:rsidRPr="00446073">
        <w:rPr>
          <w:rFonts w:ascii="Times New Roman" w:hAnsi="Times New Roman"/>
          <w:sz w:val="24"/>
          <w:szCs w:val="24"/>
        </w:rPr>
        <w:t>caurauklots, auklas galus</w:t>
      </w:r>
      <w:r w:rsidR="00195D38">
        <w:rPr>
          <w:rFonts w:ascii="Times New Roman" w:hAnsi="Times New Roman"/>
          <w:sz w:val="24"/>
          <w:szCs w:val="24"/>
        </w:rPr>
        <w:t xml:space="preserve"> </w:t>
      </w:r>
      <w:r w:rsidRPr="00446073">
        <w:rPr>
          <w:rFonts w:ascii="Times New Roman" w:hAnsi="Times New Roman"/>
          <w:sz w:val="24"/>
          <w:szCs w:val="24"/>
        </w:rPr>
        <w:t>piestiprina pēdējā lappusē un apliecina caurauklojumu</w:t>
      </w:r>
      <w:r w:rsidRPr="00446073">
        <w:rPr>
          <w:rFonts w:ascii="Times New Roman" w:hAnsi="Times New Roman"/>
          <w:bCs/>
          <w:sz w:val="24"/>
          <w:szCs w:val="24"/>
        </w:rPr>
        <w:t xml:space="preserve">. Caurauklojuma apliecinājums ietver: </w:t>
      </w:r>
      <w:r w:rsidRPr="00446073">
        <w:rPr>
          <w:rFonts w:ascii="Times New Roman" w:hAnsi="Times New Roman"/>
          <w:sz w:val="24"/>
          <w:szCs w:val="24"/>
        </w:rPr>
        <w:t>norādi par kopējo cauraukloto lapu skaitu, pretendenta parakstu un paraksta atšifrējumu, apliecinājuma datumu.</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Ja pretendents </w:t>
      </w:r>
      <w:r w:rsidRPr="00446073">
        <w:rPr>
          <w:rFonts w:ascii="Times New Roman" w:hAnsi="Times New Roman"/>
          <w:bCs/>
          <w:sz w:val="24"/>
          <w:szCs w:val="24"/>
        </w:rPr>
        <w:t>iesniedz</w:t>
      </w:r>
      <w:r w:rsidRPr="00446073">
        <w:rPr>
          <w:rFonts w:ascii="Times New Roman" w:hAnsi="Times New Roman"/>
          <w:sz w:val="24"/>
          <w:szCs w:val="24"/>
        </w:rPr>
        <w:t xml:space="preserve"> dokumentu kopijas, pretendents tās apliecina </w:t>
      </w:r>
      <w:r w:rsidR="004C44C0" w:rsidRPr="00930583">
        <w:rPr>
          <w:rFonts w:ascii="Times New Roman" w:hAnsi="Times New Roman"/>
          <w:sz w:val="24"/>
          <w:szCs w:val="24"/>
        </w:rPr>
        <w:t xml:space="preserve">atbilstoši </w:t>
      </w:r>
      <w:r w:rsidR="00930583" w:rsidRPr="00930583">
        <w:rPr>
          <w:rFonts w:ascii="Times New Roman" w:hAnsi="Times New Roman"/>
          <w:sz w:val="24"/>
          <w:szCs w:val="24"/>
        </w:rPr>
        <w:t xml:space="preserve">2010.gada 28.septembra </w:t>
      </w:r>
      <w:r w:rsidR="004C44C0" w:rsidRPr="00930583">
        <w:rPr>
          <w:rFonts w:ascii="Times New Roman" w:hAnsi="Times New Roman"/>
          <w:sz w:val="24"/>
          <w:szCs w:val="24"/>
        </w:rPr>
        <w:t>MK noteikumiem Nr.</w:t>
      </w:r>
      <w:r w:rsidR="00911CC7" w:rsidRPr="00930583">
        <w:rPr>
          <w:rFonts w:ascii="Times New Roman" w:hAnsi="Times New Roman"/>
          <w:sz w:val="24"/>
          <w:szCs w:val="24"/>
        </w:rPr>
        <w:t>916</w:t>
      </w:r>
      <w:r w:rsidRPr="00930583">
        <w:rPr>
          <w:rFonts w:ascii="Times New Roman" w:hAnsi="Times New Roman"/>
          <w:sz w:val="24"/>
          <w:szCs w:val="24"/>
        </w:rPr>
        <w:t xml:space="preserve">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Pr>
          <w:rFonts w:ascii="Times New Roman" w:hAnsi="Times New Roman"/>
          <w:sz w:val="24"/>
          <w:szCs w:val="24"/>
        </w:rPr>
        <w:t xml:space="preserve">a </w:t>
      </w:r>
      <w:r w:rsidRPr="00446073">
        <w:rPr>
          <w:rFonts w:ascii="Times New Roman" w:hAnsi="Times New Roman"/>
          <w:sz w:val="24"/>
          <w:szCs w:val="24"/>
        </w:rPr>
        <w:t xml:space="preserve">tiesīga amatpersona. </w:t>
      </w:r>
    </w:p>
    <w:p w:rsidR="00313971" w:rsidRPr="00446073" w:rsidRDefault="00F93C55" w:rsidP="00A16905">
      <w:pPr>
        <w:numPr>
          <w:ilvl w:val="1"/>
          <w:numId w:val="7"/>
        </w:numPr>
        <w:tabs>
          <w:tab w:val="left" w:pos="567"/>
        </w:tabs>
        <w:spacing w:after="0"/>
        <w:ind w:left="0" w:firstLine="0"/>
        <w:rPr>
          <w:rFonts w:ascii="Times New Roman" w:hAnsi="Times New Roman"/>
          <w:sz w:val="24"/>
          <w:szCs w:val="24"/>
        </w:rPr>
      </w:pPr>
      <w:r w:rsidRPr="00446073">
        <w:rPr>
          <w:rFonts w:ascii="Times New Roman" w:hAnsi="Times New Roman"/>
          <w:sz w:val="24"/>
          <w:szCs w:val="24"/>
        </w:rPr>
        <w:t xml:space="preserve">Piedāvājumu iesniedz aizlīmētā aizzīmogotā aploksnē, uz kuras norāda: </w:t>
      </w:r>
    </w:p>
    <w:p w:rsidR="00313971" w:rsidRPr="00446073" w:rsidRDefault="00F93C55" w:rsidP="00A16905">
      <w:pPr>
        <w:numPr>
          <w:ilvl w:val="2"/>
          <w:numId w:val="7"/>
        </w:numPr>
        <w:tabs>
          <w:tab w:val="left" w:pos="1134"/>
        </w:tabs>
        <w:spacing w:after="0"/>
        <w:ind w:left="567" w:firstLine="0"/>
        <w:rPr>
          <w:rFonts w:ascii="Times New Roman" w:hAnsi="Times New Roman"/>
          <w:sz w:val="24"/>
          <w:szCs w:val="24"/>
        </w:rPr>
      </w:pPr>
      <w:r w:rsidRPr="00446073">
        <w:rPr>
          <w:rFonts w:ascii="Times New Roman" w:hAnsi="Times New Roman"/>
          <w:sz w:val="24"/>
          <w:szCs w:val="24"/>
        </w:rPr>
        <w:t xml:space="preserve">Pasūtītāja nosaukumu, reģistrācijas numuru un adresi, </w:t>
      </w:r>
    </w:p>
    <w:p w:rsidR="00313971" w:rsidRDefault="00447636" w:rsidP="00A16905">
      <w:pPr>
        <w:numPr>
          <w:ilvl w:val="2"/>
          <w:numId w:val="7"/>
        </w:numPr>
        <w:tabs>
          <w:tab w:val="left" w:pos="1134"/>
        </w:tabs>
        <w:spacing w:after="0"/>
        <w:ind w:left="567" w:firstLine="0"/>
        <w:rPr>
          <w:rFonts w:ascii="Times New Roman" w:hAnsi="Times New Roman"/>
          <w:sz w:val="24"/>
          <w:szCs w:val="24"/>
        </w:rPr>
      </w:pPr>
      <w:r>
        <w:rPr>
          <w:rFonts w:ascii="Times New Roman" w:hAnsi="Times New Roman"/>
          <w:sz w:val="24"/>
          <w:szCs w:val="24"/>
        </w:rPr>
        <w:t>P</w:t>
      </w:r>
      <w:r w:rsidR="00F93C55" w:rsidRPr="00446073">
        <w:rPr>
          <w:rFonts w:ascii="Times New Roman" w:hAnsi="Times New Roman"/>
          <w:sz w:val="24"/>
          <w:szCs w:val="24"/>
        </w:rPr>
        <w:t xml:space="preserve">retendenta nosaukumu, reģistrācijas numuru un adresi, </w:t>
      </w:r>
    </w:p>
    <w:p w:rsidR="00210DFE" w:rsidRPr="00152DC2" w:rsidRDefault="00447636" w:rsidP="00D9081C">
      <w:pPr>
        <w:pStyle w:val="Heading1"/>
        <w:tabs>
          <w:tab w:val="left" w:pos="567"/>
        </w:tabs>
        <w:spacing w:before="0" w:after="0"/>
        <w:jc w:val="both"/>
        <w:rPr>
          <w:rFonts w:ascii="Times New Roman" w:hAnsi="Times New Roman"/>
          <w:b w:val="0"/>
        </w:rPr>
      </w:pPr>
      <w:r>
        <w:rPr>
          <w:rFonts w:ascii="Times New Roman" w:hAnsi="Times New Roman"/>
        </w:rPr>
        <w:t xml:space="preserve">          </w:t>
      </w:r>
      <w:r w:rsidRPr="00447636">
        <w:rPr>
          <w:rFonts w:ascii="Times New Roman" w:hAnsi="Times New Roman"/>
          <w:b w:val="0"/>
        </w:rPr>
        <w:t>3.6.3.</w:t>
      </w:r>
      <w:r w:rsidR="00D87E2B">
        <w:rPr>
          <w:rFonts w:ascii="Times New Roman" w:hAnsi="Times New Roman"/>
        </w:rPr>
        <w:t xml:space="preserve"> </w:t>
      </w:r>
      <w:r w:rsidRPr="00447636">
        <w:rPr>
          <w:rFonts w:ascii="Times New Roman" w:hAnsi="Times New Roman"/>
          <w:b w:val="0"/>
          <w:caps w:val="0"/>
        </w:rPr>
        <w:t>Atklātajam konkursam</w:t>
      </w:r>
    </w:p>
    <w:p w:rsidR="007C28C6" w:rsidRDefault="007C28C6" w:rsidP="007C28C6">
      <w:pPr>
        <w:spacing w:after="0"/>
        <w:jc w:val="center"/>
        <w:rPr>
          <w:rFonts w:ascii="Times New Roman" w:hAnsi="Times New Roman"/>
          <w:b/>
          <w:bCs/>
          <w:sz w:val="24"/>
          <w:szCs w:val="24"/>
        </w:rPr>
      </w:pPr>
    </w:p>
    <w:p w:rsidR="007C28C6" w:rsidRDefault="007C28C6" w:rsidP="007C28C6">
      <w:pPr>
        <w:spacing w:after="0"/>
        <w:jc w:val="center"/>
        <w:rPr>
          <w:rFonts w:ascii="Times New Roman" w:hAnsi="Times New Roman"/>
          <w:b/>
          <w:bCs/>
          <w:sz w:val="24"/>
          <w:szCs w:val="24"/>
        </w:rPr>
      </w:pPr>
      <w:r>
        <w:rPr>
          <w:rFonts w:ascii="Times New Roman" w:hAnsi="Times New Roman"/>
          <w:b/>
          <w:bCs/>
          <w:sz w:val="24"/>
          <w:szCs w:val="24"/>
        </w:rPr>
        <w:t>LLU Pārtikas tehnoloģijas fakultātes ēkas būv</w:t>
      </w:r>
      <w:r w:rsidR="00F73768">
        <w:rPr>
          <w:rFonts w:ascii="Times New Roman" w:hAnsi="Times New Roman"/>
          <w:b/>
          <w:bCs/>
          <w:sz w:val="24"/>
          <w:szCs w:val="24"/>
        </w:rPr>
        <w:t>niecība Rīgas ielā 22, Jelgavā</w:t>
      </w:r>
    </w:p>
    <w:p w:rsidR="007C28C6" w:rsidRDefault="007C28C6" w:rsidP="007C28C6">
      <w:pPr>
        <w:spacing w:after="0"/>
        <w:jc w:val="center"/>
        <w:rPr>
          <w:rFonts w:ascii="Times New Roman" w:hAnsi="Times New Roman"/>
          <w:b/>
          <w:bCs/>
          <w:sz w:val="24"/>
          <w:szCs w:val="24"/>
        </w:rPr>
      </w:pPr>
      <w:r>
        <w:rPr>
          <w:rFonts w:ascii="Times New Roman" w:hAnsi="Times New Roman"/>
          <w:b/>
          <w:bCs/>
          <w:sz w:val="24"/>
          <w:szCs w:val="24"/>
        </w:rPr>
        <w:t>ERAF līdzfinansētā projekta</w:t>
      </w:r>
    </w:p>
    <w:p w:rsidR="007C28C6" w:rsidRPr="00F43470" w:rsidRDefault="007C28C6" w:rsidP="007C28C6">
      <w:pPr>
        <w:pStyle w:val="Title"/>
        <w:keepNext/>
        <w:keepLines/>
        <w:pBdr>
          <w:bottom w:val="none" w:sz="0" w:space="0" w:color="auto"/>
        </w:pBdr>
        <w:tabs>
          <w:tab w:val="left" w:pos="709"/>
        </w:tabs>
        <w:spacing w:after="0"/>
        <w:contextualSpacing w:val="0"/>
        <w:jc w:val="center"/>
        <w:rPr>
          <w:rFonts w:ascii="Times New Roman" w:hAnsi="Times New Roman"/>
          <w:b/>
          <w:sz w:val="24"/>
          <w:szCs w:val="24"/>
        </w:rPr>
      </w:pPr>
      <w:r w:rsidRPr="00F43470">
        <w:rPr>
          <w:rFonts w:ascii="Times New Roman" w:hAnsi="Times New Roman"/>
          <w:b/>
          <w:sz w:val="24"/>
          <w:szCs w:val="24"/>
        </w:rPr>
        <w:t>„LLU mācību infrastruktūras modernizācija”</w:t>
      </w:r>
      <w:r>
        <w:rPr>
          <w:rFonts w:ascii="Times New Roman" w:hAnsi="Times New Roman"/>
          <w:b/>
          <w:sz w:val="24"/>
          <w:szCs w:val="24"/>
        </w:rPr>
        <w:t xml:space="preserve"> ietvaros</w:t>
      </w:r>
    </w:p>
    <w:p w:rsidR="00D76187" w:rsidRPr="004B52FF" w:rsidRDefault="00D76187" w:rsidP="00D9081C">
      <w:pPr>
        <w:pStyle w:val="ColorfulList-Accent11"/>
        <w:tabs>
          <w:tab w:val="left" w:pos="-142"/>
          <w:tab w:val="left" w:pos="1560"/>
        </w:tabs>
        <w:spacing w:after="0" w:line="240" w:lineRule="auto"/>
        <w:ind w:left="0"/>
        <w:jc w:val="center"/>
        <w:rPr>
          <w:bCs/>
          <w:i/>
        </w:rPr>
      </w:pPr>
      <w:r w:rsidRPr="00D078D4">
        <w:rPr>
          <w:bCs/>
          <w:i/>
        </w:rPr>
        <w:t>Iepirkuma identifikācijas Nr.</w:t>
      </w:r>
      <w:r w:rsidR="00B277FA" w:rsidRPr="00D078D4">
        <w:rPr>
          <w:bCs/>
          <w:i/>
        </w:rPr>
        <w:t xml:space="preserve"> </w:t>
      </w:r>
      <w:r w:rsidR="007C28C6">
        <w:rPr>
          <w:b/>
          <w:sz w:val="24"/>
          <w:szCs w:val="24"/>
        </w:rPr>
        <w:t>LLU2014/9</w:t>
      </w:r>
      <w:r w:rsidR="00D078D4" w:rsidRPr="00D078D4">
        <w:rPr>
          <w:b/>
          <w:sz w:val="24"/>
          <w:szCs w:val="24"/>
        </w:rPr>
        <w:t>-B/ERAF/AK</w:t>
      </w:r>
    </w:p>
    <w:p w:rsidR="00F93C55" w:rsidRPr="004B52FF" w:rsidRDefault="00347288" w:rsidP="00D9081C">
      <w:pPr>
        <w:spacing w:after="0"/>
        <w:jc w:val="center"/>
        <w:rPr>
          <w:rFonts w:ascii="Times New Roman" w:hAnsi="Times New Roman"/>
          <w:b/>
          <w:i/>
          <w:sz w:val="22"/>
          <w:szCs w:val="22"/>
        </w:rPr>
      </w:pPr>
      <w:r w:rsidRPr="00C45504">
        <w:rPr>
          <w:rFonts w:ascii="Times New Roman" w:hAnsi="Times New Roman"/>
          <w:b/>
          <w:i/>
          <w:sz w:val="22"/>
          <w:szCs w:val="22"/>
        </w:rPr>
        <w:t>Neatvērt līdz</w:t>
      </w:r>
      <w:r w:rsidR="00B277FA" w:rsidRPr="00C45504">
        <w:rPr>
          <w:rFonts w:ascii="Times New Roman" w:hAnsi="Times New Roman"/>
          <w:b/>
          <w:i/>
          <w:sz w:val="22"/>
          <w:szCs w:val="22"/>
        </w:rPr>
        <w:t xml:space="preserve"> </w:t>
      </w:r>
      <w:r w:rsidR="006634A4" w:rsidRPr="00C45504">
        <w:rPr>
          <w:rFonts w:ascii="Times New Roman" w:hAnsi="Times New Roman"/>
          <w:b/>
          <w:i/>
          <w:sz w:val="22"/>
          <w:szCs w:val="22"/>
        </w:rPr>
        <w:t>2014</w:t>
      </w:r>
      <w:r w:rsidR="00B277FA" w:rsidRPr="00C45504">
        <w:rPr>
          <w:rFonts w:ascii="Times New Roman" w:hAnsi="Times New Roman"/>
          <w:b/>
          <w:i/>
          <w:sz w:val="22"/>
          <w:szCs w:val="22"/>
        </w:rPr>
        <w:t xml:space="preserve">.gada </w:t>
      </w:r>
      <w:r w:rsidR="00CA29B6" w:rsidRPr="00CA29B6">
        <w:rPr>
          <w:rFonts w:ascii="Times New Roman" w:hAnsi="Times New Roman"/>
          <w:b/>
          <w:i/>
          <w:sz w:val="22"/>
          <w:szCs w:val="22"/>
        </w:rPr>
        <w:t>11</w:t>
      </w:r>
      <w:r w:rsidR="00E62D21" w:rsidRPr="00CA29B6">
        <w:rPr>
          <w:rFonts w:ascii="Times New Roman" w:hAnsi="Times New Roman"/>
          <w:b/>
          <w:i/>
          <w:sz w:val="22"/>
          <w:szCs w:val="22"/>
        </w:rPr>
        <w:t>.</w:t>
      </w:r>
      <w:r w:rsidR="00CA29B6" w:rsidRPr="00CA29B6">
        <w:rPr>
          <w:rFonts w:ascii="Times New Roman" w:hAnsi="Times New Roman"/>
          <w:b/>
          <w:i/>
          <w:sz w:val="22"/>
          <w:szCs w:val="22"/>
        </w:rPr>
        <w:t xml:space="preserve"> augusta </w:t>
      </w:r>
      <w:r w:rsidR="00876B23" w:rsidRPr="00CA29B6">
        <w:rPr>
          <w:rFonts w:ascii="Times New Roman" w:hAnsi="Times New Roman"/>
          <w:b/>
          <w:i/>
          <w:sz w:val="22"/>
          <w:szCs w:val="22"/>
        </w:rPr>
        <w:t>p</w:t>
      </w:r>
      <w:r w:rsidR="00055D36" w:rsidRPr="00CA29B6">
        <w:rPr>
          <w:rFonts w:ascii="Times New Roman" w:hAnsi="Times New Roman"/>
          <w:b/>
          <w:i/>
          <w:sz w:val="22"/>
          <w:szCs w:val="22"/>
        </w:rPr>
        <w:t>l</w:t>
      </w:r>
      <w:r w:rsidR="00876B23" w:rsidRPr="00CA29B6">
        <w:rPr>
          <w:rFonts w:ascii="Times New Roman" w:hAnsi="Times New Roman"/>
          <w:b/>
          <w:i/>
          <w:sz w:val="22"/>
          <w:szCs w:val="22"/>
        </w:rPr>
        <w:t>kst</w:t>
      </w:r>
      <w:r w:rsidR="00830E98" w:rsidRPr="00CA29B6">
        <w:rPr>
          <w:rFonts w:ascii="Times New Roman" w:hAnsi="Times New Roman"/>
          <w:b/>
          <w:i/>
          <w:sz w:val="22"/>
          <w:szCs w:val="22"/>
        </w:rPr>
        <w:t>.</w:t>
      </w:r>
      <w:r w:rsidR="00B3195A" w:rsidRPr="00CA29B6">
        <w:rPr>
          <w:rFonts w:ascii="Times New Roman" w:hAnsi="Times New Roman"/>
          <w:b/>
          <w:i/>
          <w:sz w:val="22"/>
          <w:szCs w:val="22"/>
        </w:rPr>
        <w:t>10</w:t>
      </w:r>
      <w:r w:rsidR="00055D36" w:rsidRPr="00CA29B6">
        <w:rPr>
          <w:rFonts w:ascii="Times New Roman" w:hAnsi="Times New Roman"/>
          <w:b/>
          <w:i/>
          <w:sz w:val="22"/>
          <w:szCs w:val="22"/>
          <w:vertAlign w:val="superscript"/>
        </w:rPr>
        <w:t>0</w:t>
      </w:r>
      <w:r w:rsidR="00830E98" w:rsidRPr="00CA29B6">
        <w:rPr>
          <w:rFonts w:ascii="Times New Roman" w:hAnsi="Times New Roman"/>
          <w:b/>
          <w:i/>
          <w:sz w:val="22"/>
          <w:szCs w:val="22"/>
          <w:vertAlign w:val="superscript"/>
        </w:rPr>
        <w:t>0</w:t>
      </w:r>
      <w:r w:rsidR="009D6168" w:rsidRPr="00CA29B6">
        <w:rPr>
          <w:rFonts w:ascii="Times New Roman" w:hAnsi="Times New Roman"/>
          <w:b/>
          <w:i/>
          <w:sz w:val="22"/>
          <w:szCs w:val="22"/>
        </w:rPr>
        <w:t>.</w:t>
      </w:r>
    </w:p>
    <w:p w:rsidR="00DA65C1" w:rsidRPr="00B277FA"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F72372"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F72372">
        <w:rPr>
          <w:rFonts w:ascii="Times New Roman" w:eastAsia="SimSun-PUA" w:hAnsi="Times New Roman"/>
          <w:b w:val="0"/>
          <w:sz w:val="24"/>
        </w:rPr>
        <w:t xml:space="preserve">Uz </w:t>
      </w:r>
      <w:r w:rsidR="00B12EA2" w:rsidRPr="00F72372">
        <w:rPr>
          <w:rFonts w:ascii="Times New Roman" w:eastAsia="SimSun-PUA" w:hAnsi="Times New Roman"/>
          <w:b w:val="0"/>
          <w:sz w:val="24"/>
        </w:rPr>
        <w:t>piedāvājum</w:t>
      </w:r>
      <w:r w:rsidR="00F00DF3" w:rsidRPr="00F72372">
        <w:rPr>
          <w:rFonts w:ascii="Times New Roman" w:eastAsia="SimSun-PUA" w:hAnsi="Times New Roman"/>
          <w:b w:val="0"/>
          <w:sz w:val="24"/>
        </w:rPr>
        <w:t xml:space="preserve">a </w:t>
      </w:r>
      <w:r w:rsidR="002143D9">
        <w:rPr>
          <w:rFonts w:ascii="Times New Roman" w:eastAsia="SimSun-PUA" w:hAnsi="Times New Roman"/>
          <w:b w:val="0"/>
          <w:sz w:val="24"/>
        </w:rPr>
        <w:t>oriģināla un tā kopijas</w:t>
      </w:r>
      <w:r w:rsidRPr="00F72372">
        <w:rPr>
          <w:rFonts w:ascii="Times New Roman" w:eastAsia="SimSun-PUA" w:hAnsi="Times New Roman"/>
          <w:b w:val="0"/>
          <w:sz w:val="24"/>
        </w:rPr>
        <w:t xml:space="preserve"> at</w:t>
      </w:r>
      <w:r w:rsidR="00F72372" w:rsidRPr="00F72372">
        <w:rPr>
          <w:rFonts w:ascii="Times New Roman" w:eastAsia="SimSun-PUA" w:hAnsi="Times New Roman"/>
          <w:b w:val="0"/>
          <w:sz w:val="24"/>
        </w:rPr>
        <w:t xml:space="preserve">tiecīgi norāda </w:t>
      </w:r>
      <w:r w:rsidRPr="00F72372">
        <w:rPr>
          <w:rFonts w:ascii="Times New Roman" w:eastAsia="SimSun-PUA" w:hAnsi="Times New Roman"/>
          <w:b w:val="0"/>
          <w:sz w:val="24"/>
        </w:rPr>
        <w:t>atzīmi</w:t>
      </w:r>
      <w:r w:rsidRPr="00F72372">
        <w:rPr>
          <w:rFonts w:ascii="Times New Roman" w:eastAsia="SimSun-PUA" w:hAnsi="Times New Roman"/>
          <w:sz w:val="24"/>
        </w:rPr>
        <w:t xml:space="preserve"> „ORIĢINĀLS” vai „KOPIJA”</w:t>
      </w:r>
      <w:r w:rsidR="008F61C0" w:rsidRPr="00F72372">
        <w:rPr>
          <w:rFonts w:ascii="Times New Roman" w:eastAsia="SimSun-PUA" w:hAnsi="Times New Roman"/>
          <w:sz w:val="24"/>
        </w:rPr>
        <w:t>.</w:t>
      </w:r>
    </w:p>
    <w:p w:rsidR="008F4BE5" w:rsidRPr="004B52FF" w:rsidRDefault="003D7E5C" w:rsidP="00B16E1C">
      <w:pPr>
        <w:pStyle w:val="Punkts"/>
        <w:numPr>
          <w:ilvl w:val="0"/>
          <w:numId w:val="0"/>
        </w:numPr>
        <w:tabs>
          <w:tab w:val="left" w:pos="426"/>
        </w:tabs>
        <w:suppressAutoHyphens/>
        <w:jc w:val="both"/>
        <w:rPr>
          <w:rFonts w:eastAsia="SimSun-PUA"/>
        </w:rPr>
      </w:pPr>
      <w:r w:rsidRPr="004B52FF">
        <w:rPr>
          <w:rFonts w:ascii="Times New Roman" w:hAnsi="Times New Roman"/>
          <w:b w:val="0"/>
          <w:sz w:val="24"/>
        </w:rPr>
        <w:t>Visiem pretendenta iesniegtiem dokumentiem jābūt noformētiem saskaņā ar šo nolikumu un LR normatīvo aktos noteiktajām prasībām.</w:t>
      </w:r>
    </w:p>
    <w:p w:rsidR="008B6059" w:rsidRPr="008B6059" w:rsidRDefault="00210DFE" w:rsidP="008B6059">
      <w:pPr>
        <w:pStyle w:val="Subtitle1"/>
        <w:jc w:val="both"/>
        <w:rPr>
          <w:b/>
          <w:szCs w:val="24"/>
          <w:lang w:val="lv-LV"/>
        </w:rPr>
      </w:pPr>
      <w:r>
        <w:rPr>
          <w:b/>
          <w:szCs w:val="24"/>
          <w:lang w:val="lv-LV"/>
        </w:rPr>
        <w:t xml:space="preserve">4. PRASĪBAS </w:t>
      </w:r>
      <w:r w:rsidR="00A233DE">
        <w:rPr>
          <w:b/>
          <w:szCs w:val="24"/>
          <w:lang w:val="lv-LV"/>
        </w:rPr>
        <w:t>PRETENDENTIEM UN IESNIEDZAMIE DOKUMENTI</w:t>
      </w:r>
    </w:p>
    <w:tbl>
      <w:tblPr>
        <w:tblW w:w="10915" w:type="dxa"/>
        <w:tblInd w:w="-459" w:type="dxa"/>
        <w:tblLook w:val="04A0"/>
      </w:tblPr>
      <w:tblGrid>
        <w:gridCol w:w="691"/>
        <w:gridCol w:w="30"/>
        <w:gridCol w:w="534"/>
        <w:gridCol w:w="4460"/>
        <w:gridCol w:w="71"/>
        <w:gridCol w:w="2346"/>
        <w:gridCol w:w="2783"/>
      </w:tblGrid>
      <w:tr w:rsidR="00F21597" w:rsidRPr="00F21597" w:rsidTr="00D9081C">
        <w:trPr>
          <w:gridBefore w:val="1"/>
          <w:gridAfter w:val="3"/>
          <w:wBefore w:w="555" w:type="dxa"/>
          <w:wAfter w:w="5354" w:type="dxa"/>
          <w:trHeight w:val="375"/>
        </w:trPr>
        <w:tc>
          <w:tcPr>
            <w:tcW w:w="546" w:type="dxa"/>
            <w:gridSpan w:val="2"/>
            <w:tcBorders>
              <w:top w:val="nil"/>
              <w:left w:val="nil"/>
              <w:bottom w:val="nil"/>
              <w:right w:val="nil"/>
            </w:tcBorders>
            <w:shd w:val="clear" w:color="auto" w:fill="auto"/>
            <w:noWrap/>
            <w:vAlign w:val="center"/>
            <w:hideMark/>
          </w:tcPr>
          <w:p w:rsidR="00F21597" w:rsidRDefault="00F21597" w:rsidP="00F21597">
            <w:pPr>
              <w:spacing w:after="0"/>
              <w:jc w:val="center"/>
              <w:rPr>
                <w:rFonts w:ascii="Times New Roman" w:eastAsia="Times New Roman" w:hAnsi="Times New Roman"/>
                <w:b/>
                <w:bCs/>
                <w:color w:val="000000"/>
                <w:sz w:val="22"/>
                <w:szCs w:val="22"/>
                <w:lang w:eastAsia="lv-LV" w:bidi="ar-SA"/>
              </w:rPr>
            </w:pPr>
          </w:p>
          <w:p w:rsidR="00F21597" w:rsidRPr="00F21597" w:rsidRDefault="00F21597" w:rsidP="00F21597">
            <w:pPr>
              <w:spacing w:after="0"/>
              <w:jc w:val="center"/>
              <w:rPr>
                <w:rFonts w:ascii="Times New Roman" w:eastAsia="Times New Roman" w:hAnsi="Times New Roman"/>
                <w:b/>
                <w:bCs/>
                <w:color w:val="000000"/>
                <w:sz w:val="22"/>
                <w:szCs w:val="22"/>
                <w:lang w:eastAsia="lv-LV" w:bidi="ar-SA"/>
              </w:rPr>
            </w:pPr>
            <w:r w:rsidRPr="00F21597">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F21597" w:rsidRDefault="00F21597" w:rsidP="00F21597">
            <w:pPr>
              <w:spacing w:after="0"/>
              <w:jc w:val="left"/>
              <w:rPr>
                <w:rFonts w:ascii="Times New Roman" w:eastAsia="Times New Roman" w:hAnsi="Times New Roman"/>
                <w:b/>
                <w:bCs/>
                <w:color w:val="000000"/>
                <w:sz w:val="28"/>
                <w:szCs w:val="28"/>
                <w:lang w:eastAsia="lv-LV" w:bidi="ar-SA"/>
              </w:rPr>
            </w:pPr>
            <w:r w:rsidRPr="00F21597">
              <w:rPr>
                <w:rFonts w:ascii="Times New Roman" w:eastAsia="Times New Roman" w:hAnsi="Times New Roman"/>
                <w:b/>
                <w:bCs/>
                <w:color w:val="000000"/>
                <w:sz w:val="28"/>
                <w:szCs w:val="28"/>
                <w:lang w:eastAsia="lv-LV" w:bidi="ar-SA"/>
              </w:rPr>
              <w:t>Pretendentu atlases dokumenti</w:t>
            </w:r>
          </w:p>
        </w:tc>
      </w:tr>
      <w:tr w:rsidR="0025571B" w:rsidRPr="00F21597"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567" w:type="dxa"/>
            <w:gridSpan w:val="2"/>
            <w:hideMark/>
          </w:tcPr>
          <w:p w:rsidR="00F21597" w:rsidRPr="00112839" w:rsidRDefault="00F21597" w:rsidP="00796815">
            <w:pPr>
              <w:spacing w:after="0"/>
              <w:jc w:val="center"/>
              <w:rPr>
                <w:rFonts w:ascii="Times New Roman" w:eastAsia="Times New Roman" w:hAnsi="Times New Roman"/>
                <w:color w:val="000000"/>
                <w:sz w:val="18"/>
                <w:lang w:eastAsia="lv-LV" w:bidi="ar-SA"/>
              </w:rPr>
            </w:pPr>
            <w:proofErr w:type="spellStart"/>
            <w:r w:rsidRPr="00112839">
              <w:rPr>
                <w:rFonts w:ascii="Times New Roman" w:eastAsia="Times New Roman" w:hAnsi="Times New Roman"/>
                <w:color w:val="000000"/>
                <w:sz w:val="18"/>
                <w:lang w:eastAsia="lv-LV" w:bidi="ar-SA"/>
              </w:rPr>
              <w:t>Nr.p.k</w:t>
            </w:r>
            <w:proofErr w:type="spellEnd"/>
            <w:r w:rsidRPr="00112839">
              <w:rPr>
                <w:rFonts w:ascii="Times New Roman" w:eastAsia="Times New Roman" w:hAnsi="Times New Roman"/>
                <w:color w:val="000000"/>
                <w:sz w:val="18"/>
                <w:lang w:eastAsia="lv-LV" w:bidi="ar-SA"/>
              </w:rPr>
              <w:t>.</w:t>
            </w:r>
          </w:p>
        </w:tc>
        <w:tc>
          <w:tcPr>
            <w:tcW w:w="5070" w:type="dxa"/>
            <w:gridSpan w:val="3"/>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Prasība</w:t>
            </w:r>
          </w:p>
        </w:tc>
        <w:tc>
          <w:tcPr>
            <w:tcW w:w="2408"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Iesniedzamie dokumenti</w:t>
            </w:r>
          </w:p>
        </w:tc>
        <w:tc>
          <w:tcPr>
            <w:tcW w:w="2870" w:type="dxa"/>
            <w:hideMark/>
          </w:tcPr>
          <w:p w:rsidR="00F21597" w:rsidRPr="00112839" w:rsidRDefault="00F21597" w:rsidP="00796815">
            <w:pPr>
              <w:spacing w:after="0"/>
              <w:jc w:val="center"/>
              <w:rPr>
                <w:rFonts w:ascii="Times New Roman" w:eastAsia="Times New Roman" w:hAnsi="Times New Roman"/>
                <w:color w:val="000000"/>
                <w:sz w:val="18"/>
                <w:lang w:eastAsia="lv-LV" w:bidi="ar-SA"/>
              </w:rPr>
            </w:pPr>
            <w:r w:rsidRPr="00112839">
              <w:rPr>
                <w:rFonts w:ascii="Times New Roman" w:eastAsia="Times New Roman" w:hAnsi="Times New Roman"/>
                <w:color w:val="000000"/>
                <w:sz w:val="18"/>
                <w:lang w:eastAsia="lv-LV" w:bidi="ar-SA"/>
              </w:rPr>
              <w:t>Piezīmes</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9"/>
        </w:trPr>
        <w:tc>
          <w:tcPr>
            <w:tcW w:w="567" w:type="dxa"/>
            <w:gridSpan w:val="2"/>
            <w:hideMark/>
          </w:tcPr>
          <w:p w:rsidR="00A5184A" w:rsidRPr="00112839" w:rsidRDefault="00BF4E4B" w:rsidP="00BF4E4B">
            <w:pPr>
              <w:spacing w:after="0"/>
              <w:rPr>
                <w:rFonts w:ascii="Times New Roman" w:eastAsia="Times New Roman" w:hAnsi="Times New Roman"/>
                <w:b/>
                <w:color w:val="000000"/>
                <w:sz w:val="18"/>
                <w:lang w:eastAsia="lv-LV" w:bidi="ar-SA"/>
              </w:rPr>
            </w:pPr>
            <w:r w:rsidRPr="00112839">
              <w:rPr>
                <w:rFonts w:ascii="Times New Roman" w:eastAsia="Times New Roman" w:hAnsi="Times New Roman"/>
                <w:b/>
                <w:color w:val="000000"/>
                <w:sz w:val="18"/>
                <w:lang w:eastAsia="lv-LV" w:bidi="ar-SA"/>
              </w:rPr>
              <w:t>4.1.1</w:t>
            </w:r>
          </w:p>
        </w:tc>
        <w:tc>
          <w:tcPr>
            <w:tcW w:w="5070" w:type="dxa"/>
            <w:gridSpan w:val="3"/>
            <w:hideMark/>
          </w:tcPr>
          <w:p w:rsidR="00A5184A" w:rsidRPr="00112839" w:rsidRDefault="00A5184A" w:rsidP="000D6D0D">
            <w:pPr>
              <w:jc w:val="center"/>
              <w:rPr>
                <w:rFonts w:ascii="Times New Roman" w:hAnsi="Times New Roman"/>
                <w:b/>
                <w:bCs/>
                <w:color w:val="000000"/>
                <w:sz w:val="18"/>
              </w:rPr>
            </w:pPr>
            <w:r w:rsidRPr="00112839">
              <w:rPr>
                <w:rFonts w:ascii="Times New Roman" w:hAnsi="Times New Roman"/>
                <w:b/>
                <w:bCs/>
                <w:color w:val="000000"/>
                <w:sz w:val="18"/>
              </w:rPr>
              <w:t>Prasības, kas noteiktas saskaņā ar PIL 39.</w:t>
            </w:r>
            <w:r w:rsidR="008E31C2" w:rsidRPr="008E31C2">
              <w:rPr>
                <w:rFonts w:ascii="Times New Roman" w:hAnsi="Times New Roman"/>
                <w:b/>
                <w:bCs/>
                <w:color w:val="000000"/>
                <w:sz w:val="18"/>
                <w:vertAlign w:val="superscript"/>
              </w:rPr>
              <w:t>1</w:t>
            </w:r>
            <w:r w:rsidRPr="00112839">
              <w:rPr>
                <w:rFonts w:ascii="Times New Roman" w:hAnsi="Times New Roman"/>
                <w:b/>
                <w:bCs/>
                <w:color w:val="000000"/>
                <w:sz w:val="18"/>
              </w:rPr>
              <w:t>pantu</w:t>
            </w:r>
          </w:p>
        </w:tc>
        <w:tc>
          <w:tcPr>
            <w:tcW w:w="2408"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c>
          <w:tcPr>
            <w:tcW w:w="2870" w:type="dxa"/>
            <w:hideMark/>
          </w:tcPr>
          <w:p w:rsidR="00A5184A" w:rsidRPr="00112839" w:rsidRDefault="00A5184A" w:rsidP="00796815">
            <w:pPr>
              <w:spacing w:after="0"/>
              <w:jc w:val="center"/>
              <w:rPr>
                <w:rFonts w:ascii="Times New Roman" w:eastAsia="Times New Roman" w:hAnsi="Times New Roman"/>
                <w:color w:val="000000"/>
                <w:sz w:val="18"/>
                <w:lang w:eastAsia="lv-LV" w:bidi="ar-SA"/>
              </w:rPr>
            </w:pPr>
          </w:p>
        </w:tc>
      </w:tr>
      <w:tr w:rsidR="0025571B"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4.1.1.1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A5184A" w:rsidP="008E31C2">
            <w:pPr>
              <w:rPr>
                <w:rFonts w:ascii="Times New Roman" w:hAnsi="Times New Roman"/>
                <w:b/>
                <w:bCs/>
                <w:color w:val="000000"/>
                <w:sz w:val="18"/>
              </w:rPr>
            </w:pPr>
            <w:r w:rsidRPr="00112839">
              <w:rPr>
                <w:rFonts w:ascii="Times New Roman" w:hAnsi="Times New Roman"/>
                <w:b/>
                <w:bCs/>
                <w:color w:val="000000"/>
                <w:sz w:val="18"/>
              </w:rPr>
              <w:t xml:space="preserve">Uz Pretendentu, uz pretendenta norādīto apakšuzņēmēju, </w:t>
            </w:r>
            <w:r w:rsidRPr="00112839">
              <w:rPr>
                <w:rFonts w:ascii="Times New Roman" w:hAnsi="Times New Roman"/>
                <w:color w:val="000000"/>
                <w:sz w:val="18"/>
              </w:rPr>
              <w:t xml:space="preserve">kura sniedzamo pakalpojumu vērtība ir vismaz 20 procenti no kopējās iepirkuma līguma vērtības, </w:t>
            </w:r>
            <w:r w:rsidRPr="00112839">
              <w:rPr>
                <w:rFonts w:ascii="Times New Roman" w:hAnsi="Times New Roman"/>
                <w:b/>
                <w:bCs/>
                <w:color w:val="000000"/>
                <w:sz w:val="18"/>
              </w:rPr>
              <w:t>personālsabiedrības biedru</w:t>
            </w:r>
            <w:r w:rsidRPr="00112839">
              <w:rPr>
                <w:rFonts w:ascii="Times New Roman" w:hAnsi="Times New Roman"/>
                <w:color w:val="000000"/>
                <w:sz w:val="18"/>
              </w:rPr>
              <w:t xml:space="preserve">, ja pretendents ir personālsabiedrība, un </w:t>
            </w:r>
            <w:r w:rsidRPr="00112839">
              <w:rPr>
                <w:rFonts w:ascii="Times New Roman" w:hAnsi="Times New Roman"/>
                <w:b/>
                <w:bCs/>
                <w:color w:val="000000"/>
                <w:sz w:val="18"/>
              </w:rPr>
              <w:t>pretendenta norādīto personu</w:t>
            </w:r>
            <w:r w:rsidRPr="00112839">
              <w:rPr>
                <w:rFonts w:ascii="Times New Roman" w:hAnsi="Times New Roman"/>
                <w:color w:val="000000"/>
                <w:sz w:val="18"/>
              </w:rPr>
              <w:t xml:space="preserve">, uz kuras iespējām pretendents balstās, lai apliecinātu, ka tā </w:t>
            </w:r>
            <w:r w:rsidRPr="00D078D4">
              <w:rPr>
                <w:rFonts w:ascii="Times New Roman" w:hAnsi="Times New Roman"/>
                <w:color w:val="000000"/>
                <w:sz w:val="18"/>
              </w:rPr>
              <w:t xml:space="preserve">kvalifikācija atbilst iepirkuma dokumentos noteiktajām prasībām, </w:t>
            </w:r>
            <w:r w:rsidRPr="00D078D4">
              <w:rPr>
                <w:rFonts w:ascii="Times New Roman" w:hAnsi="Times New Roman"/>
                <w:b/>
                <w:bCs/>
                <w:color w:val="000000"/>
                <w:sz w:val="18"/>
              </w:rPr>
              <w:t xml:space="preserve">neattiecas </w:t>
            </w:r>
            <w:r w:rsidR="00E26035" w:rsidRPr="00D078D4">
              <w:rPr>
                <w:rFonts w:ascii="Times New Roman" w:hAnsi="Times New Roman"/>
                <w:color w:val="000000"/>
                <w:sz w:val="18"/>
              </w:rPr>
              <w:t>Publisko iepirkumu likuma 39.</w:t>
            </w:r>
            <w:r w:rsidR="00E26035" w:rsidRPr="00D078D4">
              <w:rPr>
                <w:rFonts w:ascii="Times New Roman" w:hAnsi="Times New Roman"/>
                <w:color w:val="000000"/>
                <w:sz w:val="18"/>
                <w:vertAlign w:val="superscript"/>
              </w:rPr>
              <w:t>1</w:t>
            </w:r>
            <w:r w:rsidR="00E26035" w:rsidRPr="00D078D4">
              <w:rPr>
                <w:rFonts w:ascii="Times New Roman" w:hAnsi="Times New Roman"/>
                <w:color w:val="000000"/>
                <w:sz w:val="18"/>
              </w:rPr>
              <w:t xml:space="preserve">panta pirmās daļas 1., 2., 3., 4., 5. un 6., punktā minētie nosacījumiem </w:t>
            </w:r>
            <w:r w:rsidRPr="00D078D4">
              <w:rPr>
                <w:rFonts w:ascii="Times New Roman" w:hAnsi="Times New Roman"/>
                <w:b/>
                <w:bCs/>
                <w:color w:val="000000"/>
                <w:sz w:val="18"/>
              </w:rPr>
              <w:t>un nav tādu apstākļu, kuri tam/tiem liegtu piedalīties iepirkuma procedūrā saskaņā ar Publisko iepirkumu likuma prasībām</w:t>
            </w:r>
            <w:r w:rsidRPr="00112839">
              <w:rPr>
                <w:rFonts w:ascii="Times New Roman" w:hAnsi="Times New Roman"/>
                <w:b/>
                <w:bCs/>
                <w:color w:val="000000"/>
                <w:sz w:val="18"/>
              </w:rPr>
              <w:t>.</w:t>
            </w:r>
          </w:p>
        </w:tc>
        <w:tc>
          <w:tcPr>
            <w:tcW w:w="2408" w:type="dxa"/>
          </w:tcPr>
          <w:p w:rsidR="00A5184A" w:rsidRPr="00112839" w:rsidRDefault="00A5184A" w:rsidP="00A5184A">
            <w:pPr>
              <w:rPr>
                <w:rFonts w:ascii="Times New Roman" w:hAnsi="Times New Roman"/>
                <w:sz w:val="18"/>
              </w:rPr>
            </w:pPr>
            <w:r w:rsidRPr="00112839">
              <w:rPr>
                <w:rFonts w:ascii="Times New Roman" w:hAnsi="Times New Roman"/>
                <w:sz w:val="18"/>
              </w:rPr>
              <w:t xml:space="preserve">Paraksta tiesīgas vai pilnvarotas personas parakstīts </w:t>
            </w:r>
            <w:r w:rsidRPr="00112839">
              <w:rPr>
                <w:rFonts w:ascii="Times New Roman" w:hAnsi="Times New Roman"/>
                <w:sz w:val="18"/>
                <w:u w:val="single"/>
              </w:rPr>
              <w:t>apliecinājums</w:t>
            </w:r>
          </w:p>
          <w:p w:rsidR="00F21597" w:rsidRPr="00112839" w:rsidRDefault="00F21597" w:rsidP="00796815">
            <w:pPr>
              <w:pStyle w:val="Subtitle1"/>
              <w:spacing w:after="120"/>
              <w:jc w:val="both"/>
              <w:rPr>
                <w:color w:val="auto"/>
                <w:sz w:val="18"/>
                <w:szCs w:val="18"/>
                <w:lang w:val="lv-LV"/>
              </w:rPr>
            </w:pPr>
          </w:p>
        </w:tc>
        <w:tc>
          <w:tcPr>
            <w:tcW w:w="2870" w:type="dxa"/>
          </w:tcPr>
          <w:p w:rsidR="00F21597" w:rsidRPr="00112839" w:rsidRDefault="00A5184A" w:rsidP="000D6D0D">
            <w:pPr>
              <w:rPr>
                <w:rFonts w:ascii="Times New Roman" w:hAnsi="Times New Roman"/>
                <w:sz w:val="18"/>
              </w:rPr>
            </w:pPr>
            <w:r w:rsidRPr="00112839">
              <w:rPr>
                <w:rFonts w:ascii="Times New Roman" w:hAnsi="Times New Roman"/>
                <w:sz w:val="18"/>
              </w:rPr>
              <w:t xml:space="preserve">Iesniedz par </w:t>
            </w:r>
            <w:r w:rsidRPr="00112839">
              <w:rPr>
                <w:rFonts w:ascii="Times New Roman" w:hAnsi="Times New Roman"/>
                <w:sz w:val="18"/>
                <w:u w:val="single"/>
              </w:rPr>
              <w:t>pretendentu</w:t>
            </w:r>
            <w:r w:rsidRPr="00112839">
              <w:rPr>
                <w:rFonts w:ascii="Times New Roman" w:hAnsi="Times New Roman"/>
                <w:sz w:val="18"/>
              </w:rPr>
              <w:t xml:space="preserve">, </w:t>
            </w:r>
            <w:r w:rsidRPr="00112839">
              <w:rPr>
                <w:rFonts w:ascii="Times New Roman" w:hAnsi="Times New Roman"/>
                <w:b/>
                <w:bCs/>
                <w:sz w:val="18"/>
              </w:rPr>
              <w:t>katru</w:t>
            </w:r>
            <w:r w:rsidRPr="00112839">
              <w:rPr>
                <w:rFonts w:ascii="Times New Roman" w:hAnsi="Times New Roman"/>
                <w:sz w:val="18"/>
              </w:rPr>
              <w:t xml:space="preserve"> </w:t>
            </w:r>
            <w:r w:rsidRPr="00112839">
              <w:rPr>
                <w:rFonts w:ascii="Times New Roman" w:hAnsi="Times New Roman"/>
                <w:sz w:val="18"/>
                <w:u w:val="single"/>
              </w:rPr>
              <w:t>norādīto apakšuzņēmēju</w:t>
            </w:r>
            <w:r w:rsidRPr="00112839">
              <w:rPr>
                <w:rFonts w:ascii="Times New Roman" w:hAnsi="Times New Roman"/>
                <w:sz w:val="18"/>
              </w:rPr>
              <w:t xml:space="preserve">, kura </w:t>
            </w:r>
            <w:r w:rsidR="00036E73" w:rsidRPr="00112839">
              <w:rPr>
                <w:rFonts w:ascii="Times New Roman" w:hAnsi="Times New Roman"/>
                <w:sz w:val="18"/>
              </w:rPr>
              <w:t xml:space="preserve">veicamo būvdarbu vai </w:t>
            </w:r>
            <w:r w:rsidRPr="00112839">
              <w:rPr>
                <w:rFonts w:ascii="Times New Roman" w:hAnsi="Times New Roman"/>
                <w:sz w:val="18"/>
              </w:rPr>
              <w:t>sniedzamo pakalpojumu vērtība ir vismaz 20</w:t>
            </w:r>
            <w:r w:rsidR="00C310EE" w:rsidRPr="00112839">
              <w:rPr>
                <w:rFonts w:ascii="Times New Roman" w:hAnsi="Times New Roman"/>
                <w:sz w:val="18"/>
              </w:rPr>
              <w:t xml:space="preserve"> </w:t>
            </w:r>
            <w:r w:rsidRPr="00112839">
              <w:rPr>
                <w:rFonts w:ascii="Times New Roman" w:hAnsi="Times New Roman"/>
                <w:sz w:val="18"/>
              </w:rPr>
              <w:t xml:space="preserve">procenti no kopējās iepirkuma līguma vērtības , </w:t>
            </w:r>
            <w:r w:rsidRPr="00112839">
              <w:rPr>
                <w:rFonts w:ascii="Times New Roman" w:hAnsi="Times New Roman"/>
                <w:sz w:val="18"/>
                <w:u w:val="single"/>
              </w:rPr>
              <w:t>personālsabiedrības biedru</w:t>
            </w:r>
            <w:r w:rsidRPr="00112839">
              <w:rPr>
                <w:rFonts w:ascii="Times New Roman" w:hAnsi="Times New Roman"/>
                <w:sz w:val="18"/>
              </w:rPr>
              <w:t xml:space="preserve">, ja pretendents ir personālsabiedrība, pretendenta </w:t>
            </w:r>
            <w:r w:rsidRPr="00112839">
              <w:rPr>
                <w:rFonts w:ascii="Times New Roman" w:hAnsi="Times New Roman"/>
                <w:sz w:val="18"/>
                <w:u w:val="single"/>
              </w:rPr>
              <w:t>norādīto personu</w:t>
            </w:r>
            <w:r w:rsidRPr="00112839">
              <w:rPr>
                <w:rFonts w:ascii="Times New Roman" w:hAnsi="Times New Roman"/>
                <w:sz w:val="18"/>
              </w:rPr>
              <w:t>, uz kuras iespējām pretendents balstās, lai apliecinātu, ka tā kvalifikācija atbilst iepirkuma dokumentos noteiktajām prasībām</w:t>
            </w:r>
            <w:r w:rsidR="00F82F19" w:rsidRPr="00112839">
              <w:rPr>
                <w:rFonts w:ascii="Times New Roman" w:hAnsi="Times New Roman"/>
                <w:sz w:val="18"/>
              </w:rPr>
              <w:t>.</w:t>
            </w:r>
          </w:p>
          <w:p w:rsidR="00F82F19" w:rsidRPr="00431A97" w:rsidRDefault="00F82F19" w:rsidP="00431A97">
            <w:pPr>
              <w:pStyle w:val="ListParagraph"/>
              <w:tabs>
                <w:tab w:val="left" w:pos="284"/>
              </w:tabs>
              <w:spacing w:after="0" w:line="100" w:lineRule="atLeast"/>
              <w:ind w:left="0"/>
              <w:rPr>
                <w:rFonts w:ascii="Times New Roman" w:hAnsi="Times New Roman"/>
                <w:iCs/>
                <w:sz w:val="18"/>
              </w:rPr>
            </w:pPr>
            <w:r w:rsidRPr="00112839">
              <w:rPr>
                <w:rFonts w:ascii="Times New Roman" w:hAnsi="Times New Roman"/>
                <w:bCs/>
                <w:sz w:val="18"/>
              </w:rPr>
              <w:t>„Skaidrojumi par apakšuzņēmējiem un saistītajiem uzņēmumiem sniegti Publisko iepirkumu likuma 20. punkta piektajā un sestajā daļā”</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F21597" w:rsidRPr="00112839" w:rsidRDefault="00BF4E4B" w:rsidP="00796815">
            <w:pPr>
              <w:pStyle w:val="Subtitle1"/>
              <w:spacing w:after="120"/>
              <w:jc w:val="both"/>
              <w:rPr>
                <w:b/>
                <w:sz w:val="18"/>
                <w:szCs w:val="18"/>
                <w:lang w:val="lv-LV"/>
              </w:rPr>
            </w:pPr>
            <w:r w:rsidRPr="00112839">
              <w:rPr>
                <w:b/>
                <w:sz w:val="18"/>
                <w:szCs w:val="18"/>
                <w:lang w:val="lv-LV"/>
              </w:rPr>
              <w:t>4.</w:t>
            </w:r>
            <w:r w:rsidR="00942F9B">
              <w:rPr>
                <w:b/>
                <w:sz w:val="18"/>
                <w:szCs w:val="18"/>
                <w:lang w:val="lv-LV"/>
              </w:rPr>
              <w:t>1</w:t>
            </w:r>
            <w:r w:rsidRPr="00112839">
              <w:rPr>
                <w:b/>
                <w:sz w:val="18"/>
                <w:szCs w:val="18"/>
                <w:lang w:val="lv-LV"/>
              </w:rPr>
              <w:t>.</w:t>
            </w:r>
            <w:r w:rsidR="00942F9B">
              <w:rPr>
                <w:b/>
                <w:sz w:val="18"/>
                <w:szCs w:val="18"/>
                <w:lang w:val="lv-LV"/>
              </w:rPr>
              <w:t>2</w:t>
            </w:r>
          </w:p>
        </w:tc>
        <w:tc>
          <w:tcPr>
            <w:tcW w:w="5070" w:type="dxa"/>
            <w:gridSpan w:val="3"/>
          </w:tcPr>
          <w:p w:rsidR="00F21597" w:rsidRPr="00112839" w:rsidRDefault="00A5184A" w:rsidP="005F0031">
            <w:pPr>
              <w:rPr>
                <w:rFonts w:ascii="Times New Roman" w:hAnsi="Times New Roman"/>
                <w:b/>
                <w:bCs/>
                <w:color w:val="000000"/>
                <w:sz w:val="18"/>
              </w:rPr>
            </w:pPr>
            <w:r w:rsidRPr="00112839">
              <w:rPr>
                <w:rFonts w:ascii="Times New Roman" w:hAnsi="Times New Roman"/>
                <w:b/>
                <w:bCs/>
                <w:color w:val="000000"/>
                <w:sz w:val="18"/>
              </w:rPr>
              <w:t>Prasības profesionālās darbības veikšanai</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lastRenderedPageBreak/>
              <w:t>4.</w:t>
            </w:r>
            <w:r w:rsidR="00942F9B">
              <w:rPr>
                <w:rFonts w:ascii="Times New Roman" w:hAnsi="Times New Roman"/>
                <w:color w:val="000000"/>
                <w:sz w:val="18"/>
              </w:rPr>
              <w:t>1.2.1</w:t>
            </w:r>
          </w:p>
          <w:p w:rsidR="00F21597" w:rsidRPr="00112839" w:rsidRDefault="00F21597" w:rsidP="00796815">
            <w:pPr>
              <w:pStyle w:val="Subtitle1"/>
              <w:spacing w:after="120"/>
              <w:jc w:val="both"/>
              <w:rPr>
                <w:sz w:val="18"/>
                <w:szCs w:val="18"/>
                <w:lang w:val="lv-LV"/>
              </w:rPr>
            </w:pPr>
          </w:p>
        </w:tc>
        <w:tc>
          <w:tcPr>
            <w:tcW w:w="5070" w:type="dxa"/>
            <w:gridSpan w:val="3"/>
          </w:tcPr>
          <w:p w:rsidR="002428A5" w:rsidRPr="00112839" w:rsidRDefault="00A5184A" w:rsidP="00A5184A">
            <w:pPr>
              <w:rPr>
                <w:rFonts w:ascii="Times New Roman" w:hAnsi="Times New Roman"/>
                <w:b/>
                <w:bCs/>
                <w:color w:val="000000"/>
                <w:sz w:val="18"/>
              </w:rPr>
            </w:pPr>
            <w:r w:rsidRPr="00112839">
              <w:rPr>
                <w:rFonts w:ascii="Times New Roman" w:hAnsi="Times New Roman"/>
                <w:b/>
                <w:bCs/>
                <w:color w:val="000000"/>
                <w:sz w:val="18"/>
              </w:rPr>
              <w:t>Pretendents, pretendenta norādītais apakšuzņēmējs</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sniedzamo pakalpojumu </w:t>
            </w:r>
            <w:r w:rsidRPr="00112839">
              <w:rPr>
                <w:rFonts w:ascii="Times New Roman" w:hAnsi="Times New Roman"/>
                <w:color w:val="000000"/>
                <w:sz w:val="18"/>
              </w:rPr>
              <w:t xml:space="preserve">vērtība ir vismaz 20 procenti no kopējās iepirkuma līguma vērtības, </w:t>
            </w:r>
            <w:r w:rsidRPr="00112839">
              <w:rPr>
                <w:rFonts w:ascii="Times New Roman" w:hAnsi="Times New Roman"/>
                <w:b/>
                <w:bCs/>
                <w:color w:val="000000"/>
                <w:sz w:val="18"/>
              </w:rPr>
              <w:t>personālsabiedrības biedrs</w:t>
            </w:r>
            <w:r w:rsidRPr="00112839">
              <w:rPr>
                <w:rFonts w:ascii="Times New Roman" w:hAnsi="Times New Roman"/>
                <w:color w:val="000000"/>
                <w:sz w:val="18"/>
              </w:rPr>
              <w:t xml:space="preserve">, ja pretendents ir personālsabiedrība, </w:t>
            </w:r>
            <w:r w:rsidRPr="00112839">
              <w:rPr>
                <w:rFonts w:ascii="Times New Roman" w:hAnsi="Times New Roman"/>
                <w:b/>
                <w:bCs/>
                <w:color w:val="000000"/>
                <w:sz w:val="18"/>
              </w:rPr>
              <w:t>pretendenta norādītā persona</w:t>
            </w:r>
            <w:r w:rsidRPr="00112839">
              <w:rPr>
                <w:rFonts w:ascii="Times New Roman" w:hAnsi="Times New Roman"/>
                <w:color w:val="000000"/>
                <w:sz w:val="18"/>
              </w:rPr>
              <w:t xml:space="preserve">, uz kuras iespējām pretendents balstās, lai apliecinātu, ka tā kvalifikācija atbilst iepirkuma procedūras dokumentos noteiktajām prasībām, </w:t>
            </w:r>
            <w:r w:rsidRPr="00112839">
              <w:rPr>
                <w:rFonts w:ascii="Times New Roman" w:hAnsi="Times New Roman"/>
                <w:b/>
                <w:bCs/>
                <w:color w:val="000000"/>
                <w:sz w:val="18"/>
              </w:rPr>
              <w:t xml:space="preserve">ir reģistrēts </w:t>
            </w:r>
            <w:r w:rsidR="002428A5" w:rsidRPr="00112839">
              <w:rPr>
                <w:rFonts w:ascii="Times New Roman" w:hAnsi="Times New Roman"/>
                <w:b/>
                <w:bCs/>
                <w:color w:val="000000"/>
                <w:sz w:val="18"/>
              </w:rPr>
              <w:t>• LR komercreģistrā vai līdzvērtīgā reģistrā ārvalstīs</w:t>
            </w:r>
            <w:r w:rsidR="0067003A" w:rsidRPr="00112839">
              <w:rPr>
                <w:rFonts w:ascii="Times New Roman" w:hAnsi="Times New Roman"/>
                <w:b/>
                <w:bCs/>
                <w:color w:val="000000"/>
                <w:sz w:val="18"/>
              </w:rPr>
              <w:t>, ja to paredz normatīvie akti</w:t>
            </w:r>
          </w:p>
          <w:p w:rsidR="00A5184A" w:rsidRPr="00112839" w:rsidRDefault="002428A5" w:rsidP="00A5184A">
            <w:pPr>
              <w:rPr>
                <w:rFonts w:ascii="Times New Roman" w:hAnsi="Times New Roman"/>
                <w:color w:val="000000"/>
                <w:sz w:val="18"/>
              </w:rPr>
            </w:pPr>
            <w:r w:rsidRPr="00112839">
              <w:rPr>
                <w:rFonts w:ascii="Times New Roman" w:hAnsi="Times New Roman"/>
                <w:b/>
                <w:bCs/>
                <w:color w:val="000000"/>
                <w:sz w:val="18"/>
              </w:rPr>
              <w:t xml:space="preserve">• </w:t>
            </w:r>
            <w:r w:rsidR="00A5184A" w:rsidRPr="00112839">
              <w:rPr>
                <w:rFonts w:ascii="Times New Roman" w:hAnsi="Times New Roman"/>
                <w:b/>
                <w:bCs/>
                <w:color w:val="000000"/>
                <w:sz w:val="18"/>
              </w:rPr>
              <w:t xml:space="preserve">LR </w:t>
            </w:r>
            <w:proofErr w:type="spellStart"/>
            <w:r w:rsidR="00A5184A" w:rsidRPr="00112839">
              <w:rPr>
                <w:rFonts w:ascii="Times New Roman" w:hAnsi="Times New Roman"/>
                <w:b/>
                <w:bCs/>
                <w:color w:val="000000"/>
                <w:sz w:val="18"/>
              </w:rPr>
              <w:t>Būvkomersantu</w:t>
            </w:r>
            <w:proofErr w:type="spellEnd"/>
            <w:r w:rsidR="00A5184A" w:rsidRPr="00112839">
              <w:rPr>
                <w:rFonts w:ascii="Times New Roman" w:hAnsi="Times New Roman"/>
                <w:b/>
                <w:bCs/>
                <w:color w:val="000000"/>
                <w:sz w:val="18"/>
              </w:rPr>
              <w:t xml:space="preserve"> reģistrā vai attiecīgā profesionālā reģistrā ārvalstīs</w:t>
            </w:r>
            <w:r w:rsidR="0067003A" w:rsidRPr="00112839">
              <w:rPr>
                <w:rFonts w:ascii="Times New Roman" w:hAnsi="Times New Roman"/>
                <w:b/>
                <w:bCs/>
                <w:color w:val="000000"/>
                <w:sz w:val="18"/>
              </w:rPr>
              <w:t>, ja to paredz normatīvie akti</w:t>
            </w:r>
          </w:p>
          <w:p w:rsidR="00F21597" w:rsidRPr="00112839" w:rsidRDefault="00F21597" w:rsidP="00796815">
            <w:pPr>
              <w:pStyle w:val="Subtitle1"/>
              <w:spacing w:after="120"/>
              <w:jc w:val="both"/>
              <w:rPr>
                <w:sz w:val="18"/>
                <w:szCs w:val="18"/>
                <w:lang w:val="lv-LV"/>
              </w:rPr>
            </w:pPr>
          </w:p>
        </w:tc>
        <w:tc>
          <w:tcPr>
            <w:tcW w:w="2408" w:type="dxa"/>
          </w:tcPr>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1.Attiecīgās institūcijas ārvalstīs iz</w:t>
            </w:r>
            <w:r w:rsidR="00A924E2" w:rsidRPr="00112839">
              <w:rPr>
                <w:rFonts w:ascii="Times New Roman" w:hAnsi="Times New Roman"/>
                <w:color w:val="000000"/>
                <w:sz w:val="18"/>
              </w:rPr>
              <w:t>s</w:t>
            </w:r>
            <w:r w:rsidRPr="00112839">
              <w:rPr>
                <w:rFonts w:ascii="Times New Roman" w:hAnsi="Times New Roman"/>
                <w:color w:val="000000"/>
                <w:sz w:val="18"/>
              </w:rPr>
              <w:t>niegtas reģistrācijas apliecības apliecināta kopija</w:t>
            </w:r>
          </w:p>
          <w:p w:rsidR="002428A5" w:rsidRPr="00112839" w:rsidRDefault="002428A5" w:rsidP="00B16E1C">
            <w:pPr>
              <w:jc w:val="left"/>
              <w:rPr>
                <w:rFonts w:ascii="Times New Roman" w:hAnsi="Times New Roman"/>
                <w:color w:val="000000"/>
                <w:sz w:val="18"/>
              </w:rPr>
            </w:pPr>
            <w:r w:rsidRPr="00112839">
              <w:rPr>
                <w:rFonts w:ascii="Times New Roman" w:hAnsi="Times New Roman"/>
                <w:color w:val="000000"/>
                <w:sz w:val="18"/>
              </w:rPr>
              <w:t>(Par Latvijā reģistrētiem pretendentiem Pasūtītājs iegūs informāciju valsts informācijas sistēmās)</w:t>
            </w:r>
          </w:p>
          <w:p w:rsidR="00F21597" w:rsidRPr="00112839" w:rsidRDefault="002428A5" w:rsidP="005F0031">
            <w:pPr>
              <w:jc w:val="left"/>
              <w:rPr>
                <w:rFonts w:ascii="Times New Roman" w:hAnsi="Times New Roman"/>
                <w:color w:val="000000"/>
                <w:sz w:val="18"/>
              </w:rPr>
            </w:pPr>
            <w:r w:rsidRPr="00112839">
              <w:rPr>
                <w:rFonts w:ascii="Times New Roman" w:hAnsi="Times New Roman"/>
                <w:color w:val="000000"/>
                <w:sz w:val="18"/>
              </w:rPr>
              <w:t>2.</w:t>
            </w:r>
            <w:r w:rsidR="00A5184A" w:rsidRPr="00112839">
              <w:rPr>
                <w:rFonts w:ascii="Times New Roman" w:hAnsi="Times New Roman"/>
                <w:color w:val="000000"/>
                <w:sz w:val="18"/>
              </w:rPr>
              <w:t>Būvkomersanta reģistrācijas apliecības</w:t>
            </w:r>
            <w:r w:rsidR="00B16E1C" w:rsidRPr="00112839">
              <w:rPr>
                <w:rFonts w:ascii="Times New Roman" w:hAnsi="Times New Roman"/>
                <w:color w:val="000000"/>
                <w:sz w:val="18"/>
              </w:rPr>
              <w:t xml:space="preserve"> vai cita līdzvērtīga dokumenta</w:t>
            </w:r>
            <w:r w:rsidR="00A5184A" w:rsidRPr="00112839">
              <w:rPr>
                <w:rFonts w:ascii="Times New Roman" w:hAnsi="Times New Roman"/>
                <w:color w:val="000000"/>
                <w:sz w:val="18"/>
              </w:rPr>
              <w:t>, ja attiecīgās valsts normatīvie tiesību akti paredz profesionālo reģistrāciju, apliecināta kopija</w:t>
            </w:r>
            <w:r w:rsidR="005F0031" w:rsidRPr="00112839">
              <w:rPr>
                <w:rFonts w:ascii="Times New Roman" w:hAnsi="Times New Roman"/>
                <w:color w:val="000000"/>
                <w:sz w:val="18"/>
              </w:rPr>
              <w:t>.</w:t>
            </w:r>
          </w:p>
        </w:tc>
        <w:tc>
          <w:tcPr>
            <w:tcW w:w="2870"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 xml:space="preserve">Iesniedz par </w:t>
            </w:r>
            <w:r w:rsidRPr="00112839">
              <w:rPr>
                <w:rFonts w:ascii="Times New Roman" w:hAnsi="Times New Roman"/>
                <w:color w:val="000000"/>
                <w:sz w:val="18"/>
                <w:u w:val="single"/>
              </w:rPr>
              <w:t>pretendentu</w:t>
            </w:r>
            <w:r w:rsidRPr="00112839">
              <w:rPr>
                <w:rFonts w:ascii="Times New Roman" w:hAnsi="Times New Roman"/>
                <w:color w:val="000000"/>
                <w:sz w:val="18"/>
              </w:rPr>
              <w:t xml:space="preserve">, </w:t>
            </w:r>
            <w:r w:rsidRPr="00112839">
              <w:rPr>
                <w:rFonts w:ascii="Times New Roman" w:hAnsi="Times New Roman"/>
                <w:b/>
                <w:bCs/>
                <w:color w:val="000000"/>
                <w:sz w:val="18"/>
              </w:rPr>
              <w:t>katru</w:t>
            </w:r>
            <w:r w:rsidRPr="00112839">
              <w:rPr>
                <w:rFonts w:ascii="Times New Roman" w:hAnsi="Times New Roman"/>
                <w:color w:val="000000"/>
                <w:sz w:val="18"/>
              </w:rPr>
              <w:t xml:space="preserve"> </w:t>
            </w:r>
            <w:r w:rsidRPr="00112839">
              <w:rPr>
                <w:rFonts w:ascii="Times New Roman" w:hAnsi="Times New Roman"/>
                <w:color w:val="000000"/>
                <w:sz w:val="18"/>
                <w:u w:val="single"/>
              </w:rPr>
              <w:t>norādīto apakšuzņēmēju</w:t>
            </w:r>
            <w:r w:rsidRPr="00112839">
              <w:rPr>
                <w:rFonts w:ascii="Times New Roman" w:hAnsi="Times New Roman"/>
                <w:color w:val="000000"/>
                <w:sz w:val="18"/>
              </w:rPr>
              <w:t xml:space="preserve">, kura </w:t>
            </w:r>
            <w:r w:rsidR="00036E73" w:rsidRPr="00112839">
              <w:rPr>
                <w:rFonts w:ascii="Times New Roman" w:hAnsi="Times New Roman"/>
                <w:sz w:val="18"/>
              </w:rPr>
              <w:t>veicamo būvdarbu vai</w:t>
            </w:r>
            <w:r w:rsidR="00036E73" w:rsidRPr="00112839">
              <w:rPr>
                <w:rFonts w:ascii="Times New Roman" w:hAnsi="Times New Roman"/>
                <w:color w:val="000000"/>
                <w:sz w:val="18"/>
              </w:rPr>
              <w:t xml:space="preserve"> </w:t>
            </w:r>
            <w:r w:rsidRPr="00112839">
              <w:rPr>
                <w:rFonts w:ascii="Times New Roman" w:hAnsi="Times New Roman"/>
                <w:color w:val="000000"/>
                <w:sz w:val="18"/>
              </w:rPr>
              <w:t>sniedzamo pakalpojumu vērtība ir vismaz 20</w:t>
            </w:r>
            <w:r w:rsidR="00C310EE" w:rsidRPr="00112839">
              <w:rPr>
                <w:rFonts w:ascii="Times New Roman" w:hAnsi="Times New Roman"/>
                <w:color w:val="000000"/>
                <w:sz w:val="18"/>
              </w:rPr>
              <w:t xml:space="preserve"> </w:t>
            </w:r>
            <w:r w:rsidRPr="00112839">
              <w:rPr>
                <w:rFonts w:ascii="Times New Roman" w:hAnsi="Times New Roman"/>
                <w:color w:val="000000"/>
                <w:sz w:val="18"/>
              </w:rPr>
              <w:t xml:space="preserve">procenti no kopējās iepirkuma līguma vērtības , </w:t>
            </w:r>
            <w:r w:rsidRPr="00112839">
              <w:rPr>
                <w:rFonts w:ascii="Times New Roman" w:hAnsi="Times New Roman"/>
                <w:color w:val="000000"/>
                <w:sz w:val="18"/>
                <w:u w:val="single"/>
              </w:rPr>
              <w:t>personālsabiedrības biedru</w:t>
            </w:r>
            <w:r w:rsidRPr="00112839">
              <w:rPr>
                <w:rFonts w:ascii="Times New Roman" w:hAnsi="Times New Roman"/>
                <w:color w:val="000000"/>
                <w:sz w:val="18"/>
              </w:rPr>
              <w:t xml:space="preserve">, ja pretendents ir personālsabiedrība, pretendenta </w:t>
            </w:r>
            <w:r w:rsidRPr="00112839">
              <w:rPr>
                <w:rFonts w:ascii="Times New Roman" w:hAnsi="Times New Roman"/>
                <w:color w:val="000000"/>
                <w:sz w:val="18"/>
                <w:u w:val="single"/>
              </w:rPr>
              <w:t>norādīto personu</w:t>
            </w:r>
            <w:r w:rsidRPr="00112839">
              <w:rPr>
                <w:rFonts w:ascii="Times New Roman" w:hAnsi="Times New Roman"/>
                <w:color w:val="000000"/>
                <w:sz w:val="18"/>
              </w:rPr>
              <w:t xml:space="preserve">, uz kuras iespējām pretendents balstās, lai apliecinātu, ka tā kvalifikācija atbilst iepirkuma dokumentos noteiktajām prasībām </w:t>
            </w:r>
          </w:p>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567" w:type="dxa"/>
            <w:gridSpan w:val="2"/>
          </w:tcPr>
          <w:p w:rsidR="00A5184A" w:rsidRPr="00112839" w:rsidRDefault="00BF4E4B" w:rsidP="00A5184A">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1.2.2</w:t>
            </w:r>
          </w:p>
          <w:p w:rsidR="00F21597" w:rsidRPr="00112839" w:rsidRDefault="00F21597" w:rsidP="00796815">
            <w:pPr>
              <w:pStyle w:val="Subtitle1"/>
              <w:spacing w:after="120"/>
              <w:jc w:val="both"/>
              <w:rPr>
                <w:sz w:val="18"/>
                <w:szCs w:val="18"/>
                <w:lang w:val="lv-LV"/>
              </w:rPr>
            </w:pPr>
          </w:p>
        </w:tc>
        <w:tc>
          <w:tcPr>
            <w:tcW w:w="5070" w:type="dxa"/>
            <w:gridSpan w:val="3"/>
          </w:tcPr>
          <w:p w:rsidR="00A5184A" w:rsidRPr="00112839" w:rsidRDefault="00A5184A" w:rsidP="00A5184A">
            <w:pPr>
              <w:rPr>
                <w:rFonts w:ascii="Times New Roman" w:hAnsi="Times New Roman"/>
                <w:color w:val="000000"/>
                <w:sz w:val="18"/>
              </w:rPr>
            </w:pPr>
            <w:r w:rsidRPr="00112839">
              <w:rPr>
                <w:rFonts w:ascii="Times New Roman" w:hAnsi="Times New Roman"/>
                <w:color w:val="000000"/>
                <w:sz w:val="18"/>
              </w:rPr>
              <w:t>Pretendentam, ja ar to tiek slēgts iepirkuma līgums, jāapdrošina civiltiesiskā atbildība</w:t>
            </w:r>
          </w:p>
          <w:p w:rsidR="00F21597" w:rsidRPr="00112839" w:rsidRDefault="00F21597" w:rsidP="00796815">
            <w:pPr>
              <w:pStyle w:val="Subtitle1"/>
              <w:spacing w:after="120"/>
              <w:jc w:val="both"/>
              <w:rPr>
                <w:sz w:val="18"/>
                <w:szCs w:val="18"/>
                <w:lang w:val="lv-LV"/>
              </w:rPr>
            </w:pPr>
          </w:p>
        </w:tc>
        <w:tc>
          <w:tcPr>
            <w:tcW w:w="2408" w:type="dxa"/>
          </w:tcPr>
          <w:p w:rsidR="00A5184A" w:rsidRPr="00112839" w:rsidRDefault="00A5184A" w:rsidP="00B16E1C">
            <w:pPr>
              <w:jc w:val="left"/>
              <w:rPr>
                <w:rFonts w:ascii="Times New Roman" w:hAnsi="Times New Roman"/>
                <w:color w:val="000000"/>
                <w:sz w:val="18"/>
              </w:rPr>
            </w:pPr>
            <w:r w:rsidRPr="00112839">
              <w:rPr>
                <w:rFonts w:ascii="Times New Roman" w:hAnsi="Times New Roman"/>
                <w:color w:val="000000"/>
                <w:sz w:val="18"/>
              </w:rPr>
              <w:t>Apliecinājums, ka tiks apdrošināta civiltiesiskā atbildība,</w:t>
            </w:r>
            <w:r w:rsidR="00B16E1C" w:rsidRPr="00112839">
              <w:rPr>
                <w:rFonts w:ascii="Times New Roman" w:hAnsi="Times New Roman"/>
                <w:color w:val="000000"/>
                <w:sz w:val="18"/>
              </w:rPr>
              <w:t xml:space="preserve"> </w:t>
            </w:r>
            <w:r w:rsidRPr="00112839">
              <w:rPr>
                <w:rFonts w:ascii="Times New Roman" w:hAnsi="Times New Roman"/>
                <w:color w:val="000000"/>
                <w:sz w:val="18"/>
              </w:rPr>
              <w:t xml:space="preserve"> ja tiks slēgts iepirkuma līgums, vai civi</w:t>
            </w:r>
            <w:r w:rsidR="00B16E1C" w:rsidRPr="00112839">
              <w:rPr>
                <w:rFonts w:ascii="Times New Roman" w:hAnsi="Times New Roman"/>
                <w:color w:val="000000"/>
                <w:sz w:val="18"/>
              </w:rPr>
              <w:t>ltiesiskās atbildības apdrošināš</w:t>
            </w:r>
            <w:r w:rsidRPr="00112839">
              <w:rPr>
                <w:rFonts w:ascii="Times New Roman" w:hAnsi="Times New Roman"/>
                <w:color w:val="000000"/>
                <w:sz w:val="18"/>
              </w:rPr>
              <w:t>anas polises apliecināta kopija</w:t>
            </w:r>
          </w:p>
          <w:p w:rsidR="00F21597" w:rsidRPr="00112839" w:rsidRDefault="00F21597" w:rsidP="00796815">
            <w:pPr>
              <w:pStyle w:val="Subtitle1"/>
              <w:spacing w:after="120"/>
              <w:jc w:val="both"/>
              <w:rPr>
                <w:sz w:val="18"/>
                <w:szCs w:val="18"/>
                <w:lang w:val="lv-LV"/>
              </w:rPr>
            </w:pPr>
          </w:p>
        </w:tc>
        <w:tc>
          <w:tcPr>
            <w:tcW w:w="2870" w:type="dxa"/>
          </w:tcPr>
          <w:p w:rsidR="00F21597" w:rsidRPr="007E5A92" w:rsidRDefault="00F21597" w:rsidP="00D02DC9">
            <w:pPr>
              <w:jc w:val="left"/>
              <w:rPr>
                <w:rFonts w:ascii="Times New Roman" w:hAnsi="Times New Roman"/>
                <w:color w:val="FF0000"/>
                <w:sz w:val="18"/>
              </w:rPr>
            </w:pPr>
          </w:p>
        </w:tc>
      </w:tr>
      <w:tr w:rsidR="0025571B" w:rsidRPr="00796815" w:rsidTr="001D5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567" w:type="dxa"/>
            <w:gridSpan w:val="2"/>
          </w:tcPr>
          <w:p w:rsidR="003F1A9F" w:rsidRPr="00112839" w:rsidRDefault="005F0031"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.1.3.</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saimnieciskajam un finansiālajam stāvoklim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112839"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1.3.1</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rPr>
                <w:rFonts w:ascii="Times New Roman" w:hAnsi="Times New Roman"/>
                <w:color w:val="000000"/>
                <w:sz w:val="18"/>
              </w:rPr>
            </w:pPr>
            <w:r w:rsidRPr="00112839">
              <w:rPr>
                <w:rFonts w:ascii="Times New Roman" w:hAnsi="Times New Roman"/>
                <w:color w:val="000000"/>
                <w:sz w:val="18"/>
              </w:rPr>
              <w:t xml:space="preserve">Pretendenta pēdējo </w:t>
            </w:r>
            <w:r w:rsidR="002A3E44" w:rsidRPr="00112839">
              <w:rPr>
                <w:rFonts w:ascii="Times New Roman" w:hAnsi="Times New Roman"/>
                <w:color w:val="000000"/>
                <w:sz w:val="18"/>
              </w:rPr>
              <w:t xml:space="preserve">3(trīs) noslēgto finanšu gadu </w:t>
            </w:r>
            <w:r w:rsidRPr="00112839">
              <w:rPr>
                <w:rFonts w:ascii="Times New Roman" w:hAnsi="Times New Roman"/>
                <w:color w:val="000000"/>
                <w:sz w:val="18"/>
              </w:rPr>
              <w:t xml:space="preserve">vidējais </w:t>
            </w:r>
            <w:r w:rsidR="00A233DE" w:rsidRPr="00112839">
              <w:rPr>
                <w:rFonts w:ascii="Times New Roman" w:hAnsi="Times New Roman"/>
                <w:color w:val="000000"/>
                <w:sz w:val="18"/>
              </w:rPr>
              <w:t xml:space="preserve">gada </w:t>
            </w:r>
            <w:r w:rsidRPr="00112839">
              <w:rPr>
                <w:rFonts w:ascii="Times New Roman" w:hAnsi="Times New Roman"/>
                <w:color w:val="000000"/>
                <w:sz w:val="18"/>
              </w:rPr>
              <w:t>finanšu apgrozījums</w:t>
            </w:r>
            <w:r w:rsidR="003C7C7D" w:rsidRPr="00112839">
              <w:rPr>
                <w:rFonts w:ascii="Times New Roman" w:hAnsi="Times New Roman"/>
                <w:color w:val="000000"/>
                <w:sz w:val="18"/>
              </w:rPr>
              <w:t xml:space="preserve"> bez PVN</w:t>
            </w:r>
            <w:r w:rsidRPr="00112839">
              <w:rPr>
                <w:rFonts w:ascii="Times New Roman" w:hAnsi="Times New Roman"/>
                <w:color w:val="000000"/>
                <w:sz w:val="18"/>
              </w:rPr>
              <w:t xml:space="preserve"> </w:t>
            </w:r>
            <w:r w:rsidR="008C7A50" w:rsidRPr="00112839">
              <w:rPr>
                <w:rFonts w:ascii="Times New Roman" w:hAnsi="Times New Roman"/>
                <w:color w:val="000000"/>
                <w:sz w:val="18"/>
                <w:u w:val="single"/>
              </w:rPr>
              <w:t xml:space="preserve">būvniecībā </w:t>
            </w:r>
            <w:r w:rsidRPr="00112839">
              <w:rPr>
                <w:rFonts w:ascii="Times New Roman" w:hAnsi="Times New Roman"/>
                <w:color w:val="000000"/>
                <w:sz w:val="18"/>
              </w:rPr>
              <w:t xml:space="preserve">ir </w:t>
            </w:r>
            <w:r w:rsidR="00D078D4">
              <w:rPr>
                <w:rFonts w:ascii="Times New Roman" w:hAnsi="Times New Roman"/>
                <w:color w:val="000000"/>
                <w:sz w:val="18"/>
              </w:rPr>
              <w:t>ne mazāks</w:t>
            </w:r>
            <w:r w:rsidRPr="00112839">
              <w:rPr>
                <w:rFonts w:ascii="Times New Roman" w:hAnsi="Times New Roman"/>
                <w:color w:val="000000"/>
                <w:sz w:val="18"/>
              </w:rPr>
              <w:t xml:space="preserve"> par piedāvāto līgumcenu. Uzņēmumu, kas dibināti vēlāk, vidējais gada </w:t>
            </w:r>
            <w:r w:rsidR="00152DC2" w:rsidRPr="00112839">
              <w:rPr>
                <w:rFonts w:ascii="Times New Roman" w:hAnsi="Times New Roman"/>
                <w:color w:val="000000"/>
                <w:sz w:val="18"/>
              </w:rPr>
              <w:t xml:space="preserve">finanšu </w:t>
            </w:r>
            <w:r w:rsidRPr="00112839">
              <w:rPr>
                <w:rFonts w:ascii="Times New Roman" w:hAnsi="Times New Roman"/>
                <w:color w:val="000000"/>
                <w:sz w:val="18"/>
              </w:rPr>
              <w:t xml:space="preserve">apgrozījums noslēgtajos finanšu gados ir </w:t>
            </w:r>
            <w:r w:rsidR="00D078D4">
              <w:rPr>
                <w:rFonts w:ascii="Times New Roman" w:hAnsi="Times New Roman"/>
                <w:color w:val="000000"/>
                <w:sz w:val="18"/>
              </w:rPr>
              <w:t>ne mazāks</w:t>
            </w:r>
            <w:r w:rsidR="00D078D4" w:rsidRPr="00112839">
              <w:rPr>
                <w:rFonts w:ascii="Times New Roman" w:hAnsi="Times New Roman"/>
                <w:color w:val="000000"/>
                <w:sz w:val="18"/>
              </w:rPr>
              <w:t xml:space="preserve"> </w:t>
            </w:r>
            <w:r w:rsidRPr="00112839">
              <w:rPr>
                <w:rFonts w:ascii="Times New Roman" w:hAnsi="Times New Roman"/>
                <w:color w:val="000000"/>
                <w:sz w:val="18"/>
              </w:rPr>
              <w:t>par piedāvāto līgumcenu.</w:t>
            </w:r>
          </w:p>
          <w:p w:rsidR="005F0031" w:rsidRPr="00112839" w:rsidRDefault="005F0031" w:rsidP="005F0031">
            <w:pPr>
              <w:rPr>
                <w:rFonts w:ascii="Times New Roman" w:hAnsi="Times New Roman"/>
                <w:color w:val="000000"/>
                <w:sz w:val="18"/>
              </w:rPr>
            </w:pPr>
          </w:p>
        </w:tc>
        <w:tc>
          <w:tcPr>
            <w:tcW w:w="2408" w:type="dxa"/>
          </w:tcPr>
          <w:p w:rsidR="00F21597" w:rsidRPr="00112839" w:rsidRDefault="003F1A9F" w:rsidP="006751E1">
            <w:pPr>
              <w:jc w:val="left"/>
              <w:rPr>
                <w:rFonts w:ascii="Times New Roman" w:hAnsi="Times New Roman"/>
                <w:color w:val="000000"/>
                <w:sz w:val="18"/>
              </w:rPr>
            </w:pPr>
            <w:r w:rsidRPr="00112839">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870" w:type="dxa"/>
          </w:tcPr>
          <w:p w:rsidR="00F21597" w:rsidRPr="00477CCF" w:rsidRDefault="00EB67A4" w:rsidP="00A566D1">
            <w:pPr>
              <w:pStyle w:val="Subtitle1"/>
              <w:spacing w:after="120"/>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477CCF">
              <w:rPr>
                <w:sz w:val="18"/>
                <w:szCs w:val="18"/>
                <w:lang w:val="lv-LV"/>
              </w:rPr>
              <w:t xml:space="preserve"> </w:t>
            </w:r>
            <w:r w:rsidRPr="00477CCF">
              <w:rPr>
                <w:sz w:val="18"/>
                <w:szCs w:val="18"/>
                <w:lang w:val="lv-LV"/>
              </w:rPr>
              <w:t xml:space="preserve">par </w:t>
            </w:r>
            <w:r w:rsidR="00A566D1" w:rsidRPr="00477CCF">
              <w:rPr>
                <w:sz w:val="18"/>
                <w:szCs w:val="18"/>
                <w:lang w:val="lv-LV"/>
              </w:rPr>
              <w:t>personālsabiedrības izveidošanu līguma slēgšanā ar Pasūtītāju.</w:t>
            </w: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567" w:type="dxa"/>
            <w:gridSpan w:val="2"/>
          </w:tcPr>
          <w:p w:rsidR="003F1A9F" w:rsidRPr="00112839" w:rsidRDefault="00BF4E4B" w:rsidP="003F1A9F">
            <w:pPr>
              <w:rPr>
                <w:rFonts w:ascii="Times New Roman" w:hAnsi="Times New Roman"/>
                <w:b/>
                <w:color w:val="000000"/>
                <w:sz w:val="18"/>
              </w:rPr>
            </w:pPr>
            <w:r w:rsidRPr="00112839">
              <w:rPr>
                <w:rFonts w:ascii="Times New Roman" w:hAnsi="Times New Roman"/>
                <w:b/>
                <w:color w:val="000000"/>
                <w:sz w:val="18"/>
              </w:rPr>
              <w:t>4.</w:t>
            </w:r>
            <w:r w:rsidR="00942F9B">
              <w:rPr>
                <w:rFonts w:ascii="Times New Roman" w:hAnsi="Times New Roman"/>
                <w:b/>
                <w:color w:val="000000"/>
                <w:sz w:val="18"/>
              </w:rPr>
              <w:t>1.4</w:t>
            </w:r>
          </w:p>
          <w:p w:rsidR="00F21597" w:rsidRPr="00112839" w:rsidRDefault="00F21597" w:rsidP="00796815">
            <w:pPr>
              <w:pStyle w:val="Subtitle1"/>
              <w:spacing w:after="120"/>
              <w:jc w:val="both"/>
              <w:rPr>
                <w:sz w:val="18"/>
                <w:szCs w:val="18"/>
                <w:lang w:val="lv-LV"/>
              </w:rPr>
            </w:pPr>
          </w:p>
        </w:tc>
        <w:tc>
          <w:tcPr>
            <w:tcW w:w="5070" w:type="dxa"/>
            <w:gridSpan w:val="3"/>
          </w:tcPr>
          <w:p w:rsidR="00F21597" w:rsidRPr="00112839" w:rsidRDefault="003F1A9F" w:rsidP="006751E1">
            <w:pPr>
              <w:jc w:val="center"/>
              <w:rPr>
                <w:rFonts w:ascii="Times New Roman" w:hAnsi="Times New Roman"/>
                <w:b/>
                <w:bCs/>
                <w:color w:val="000000"/>
                <w:sz w:val="18"/>
              </w:rPr>
            </w:pPr>
            <w:r w:rsidRPr="00112839">
              <w:rPr>
                <w:rFonts w:ascii="Times New Roman" w:hAnsi="Times New Roman"/>
                <w:b/>
                <w:bCs/>
                <w:color w:val="000000"/>
                <w:sz w:val="18"/>
              </w:rPr>
              <w:t>Prasības tehniskajām un profesionālajām spējām</w:t>
            </w:r>
          </w:p>
        </w:tc>
        <w:tc>
          <w:tcPr>
            <w:tcW w:w="2408" w:type="dxa"/>
          </w:tcPr>
          <w:p w:rsidR="00F21597" w:rsidRPr="00112839" w:rsidRDefault="00F21597" w:rsidP="00796815">
            <w:pPr>
              <w:pStyle w:val="Subtitle1"/>
              <w:spacing w:after="120"/>
              <w:jc w:val="both"/>
              <w:rPr>
                <w:sz w:val="18"/>
                <w:szCs w:val="18"/>
                <w:lang w:val="lv-LV"/>
              </w:rPr>
            </w:pPr>
          </w:p>
        </w:tc>
        <w:tc>
          <w:tcPr>
            <w:tcW w:w="2870" w:type="dxa"/>
          </w:tcPr>
          <w:p w:rsidR="00F21597" w:rsidRPr="00477CCF" w:rsidRDefault="00F21597" w:rsidP="00796815">
            <w:pPr>
              <w:pStyle w:val="Subtitle1"/>
              <w:spacing w:after="120"/>
              <w:jc w:val="both"/>
              <w:rPr>
                <w:sz w:val="18"/>
                <w:szCs w:val="18"/>
                <w:lang w:val="lv-LV"/>
              </w:rPr>
            </w:pPr>
          </w:p>
        </w:tc>
      </w:tr>
      <w:tr w:rsidR="0025571B"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3F1A9F" w:rsidRPr="00112839" w:rsidRDefault="00BF4E4B" w:rsidP="003F1A9F">
            <w:pPr>
              <w:rPr>
                <w:rFonts w:ascii="Times New Roman" w:hAnsi="Times New Roman"/>
                <w:color w:val="000000"/>
                <w:sz w:val="18"/>
              </w:rPr>
            </w:pPr>
            <w:r w:rsidRPr="00112839">
              <w:rPr>
                <w:rFonts w:ascii="Times New Roman" w:hAnsi="Times New Roman"/>
                <w:color w:val="000000"/>
                <w:sz w:val="18"/>
              </w:rPr>
              <w:t>4.</w:t>
            </w:r>
            <w:r w:rsidR="00942F9B">
              <w:rPr>
                <w:rFonts w:ascii="Times New Roman" w:hAnsi="Times New Roman"/>
                <w:color w:val="000000"/>
                <w:sz w:val="18"/>
              </w:rPr>
              <w:t>1.4.1</w:t>
            </w:r>
          </w:p>
          <w:p w:rsidR="00F21597" w:rsidRPr="00112839" w:rsidRDefault="00F21597" w:rsidP="00796815">
            <w:pPr>
              <w:pStyle w:val="Subtitle1"/>
              <w:spacing w:after="120"/>
              <w:jc w:val="both"/>
              <w:rPr>
                <w:sz w:val="18"/>
                <w:szCs w:val="18"/>
                <w:lang w:val="lv-LV"/>
              </w:rPr>
            </w:pPr>
          </w:p>
        </w:tc>
        <w:tc>
          <w:tcPr>
            <w:tcW w:w="5070" w:type="dxa"/>
            <w:gridSpan w:val="3"/>
          </w:tcPr>
          <w:p w:rsidR="005375E3" w:rsidRPr="00112839" w:rsidRDefault="005375E3" w:rsidP="005375E3">
            <w:pPr>
              <w:pStyle w:val="ListParagraph"/>
              <w:tabs>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Pretendents iepriekšējo piecu gadu (skaitot līdz piedāvājuma iesniegšanas termiņam) laikā ir veicis vismaz 1 (viena) </w:t>
            </w:r>
            <w:r w:rsidR="004E5EF4" w:rsidRPr="00112839">
              <w:rPr>
                <w:rFonts w:ascii="Times New Roman" w:hAnsi="Times New Roman"/>
                <w:color w:val="000000"/>
                <w:sz w:val="18"/>
              </w:rPr>
              <w:t xml:space="preserve">līdzvērtīga objekta </w:t>
            </w:r>
            <w:r w:rsidRPr="00112839">
              <w:rPr>
                <w:rFonts w:ascii="Times New Roman" w:hAnsi="Times New Roman"/>
                <w:color w:val="000000"/>
                <w:sz w:val="18"/>
              </w:rPr>
              <w:t xml:space="preserve">būvdarbus </w:t>
            </w:r>
            <w:r w:rsidR="00754224" w:rsidRPr="00112839">
              <w:rPr>
                <w:rFonts w:ascii="Times New Roman" w:hAnsi="Times New Roman"/>
                <w:color w:val="000000"/>
                <w:sz w:val="18"/>
              </w:rPr>
              <w:t>.</w:t>
            </w:r>
          </w:p>
          <w:p w:rsidR="00112839" w:rsidRDefault="00112839" w:rsidP="005375E3">
            <w:pPr>
              <w:rPr>
                <w:rFonts w:ascii="Times New Roman" w:hAnsi="Times New Roman"/>
                <w:i/>
                <w:sz w:val="18"/>
              </w:rPr>
            </w:pPr>
          </w:p>
          <w:p w:rsidR="00F21597" w:rsidRPr="00112839" w:rsidRDefault="00900D45" w:rsidP="00CA29B6">
            <w:pPr>
              <w:rPr>
                <w:rFonts w:ascii="Times New Roman" w:hAnsi="Times New Roman"/>
                <w:i/>
                <w:color w:val="000000"/>
                <w:sz w:val="18"/>
              </w:rPr>
            </w:pPr>
            <w:r w:rsidRPr="00112839">
              <w:rPr>
                <w:rFonts w:ascii="Times New Roman" w:hAnsi="Times New Roman"/>
                <w:i/>
                <w:sz w:val="18"/>
              </w:rPr>
              <w:t xml:space="preserve">Par līdzvērtīgu tiks uzskatīts objekts, kas ir sabiedriskas nozīmes celtne ar kopējo telpu platību ne mazāku </w:t>
            </w:r>
            <w:r w:rsidR="00CA29B6">
              <w:rPr>
                <w:rFonts w:ascii="Times New Roman" w:hAnsi="Times New Roman"/>
                <w:i/>
                <w:sz w:val="18"/>
              </w:rPr>
              <w:t>kā 200</w:t>
            </w:r>
            <w:r w:rsidRPr="005D1CF0">
              <w:rPr>
                <w:rFonts w:ascii="Times New Roman" w:hAnsi="Times New Roman"/>
                <w:i/>
                <w:sz w:val="18"/>
              </w:rPr>
              <w:t>0 kvadrātmetri.</w:t>
            </w:r>
          </w:p>
        </w:tc>
        <w:tc>
          <w:tcPr>
            <w:tcW w:w="2408" w:type="dxa"/>
          </w:tcPr>
          <w:p w:rsidR="005375E3" w:rsidRPr="00112839" w:rsidRDefault="005375E3" w:rsidP="005375E3">
            <w:pPr>
              <w:pStyle w:val="ListParagraph"/>
              <w:tabs>
                <w:tab w:val="left" w:pos="0"/>
                <w:tab w:val="left" w:pos="284"/>
              </w:tabs>
              <w:spacing w:after="0" w:line="100" w:lineRule="atLeast"/>
              <w:ind w:left="0"/>
              <w:rPr>
                <w:rFonts w:ascii="Times New Roman" w:hAnsi="Times New Roman"/>
                <w:color w:val="000000"/>
                <w:sz w:val="18"/>
              </w:rPr>
            </w:pPr>
            <w:r w:rsidRPr="00112839">
              <w:rPr>
                <w:rFonts w:ascii="Times New Roman" w:hAnsi="Times New Roman"/>
                <w:color w:val="000000"/>
                <w:sz w:val="18"/>
              </w:rPr>
              <w:t>1.Pieredzes apraksts</w:t>
            </w:r>
            <w:r w:rsidRPr="00112839">
              <w:rPr>
                <w:rFonts w:ascii="Times New Roman" w:hAnsi="Times New Roman"/>
                <w:i/>
                <w:color w:val="000000"/>
                <w:sz w:val="18"/>
              </w:rPr>
              <w:t xml:space="preserve"> </w:t>
            </w:r>
            <w:r w:rsidRPr="00112839">
              <w:rPr>
                <w:rFonts w:ascii="Times New Roman" w:hAnsi="Times New Roman"/>
                <w:color w:val="000000"/>
                <w:sz w:val="18"/>
              </w:rPr>
              <w:t xml:space="preserve">saskaņā  ar veidni Nr. 2  (pielikums Nr.2). </w:t>
            </w:r>
          </w:p>
          <w:p w:rsidR="005375E3" w:rsidRPr="00112839" w:rsidRDefault="005375E3" w:rsidP="005375E3">
            <w:pPr>
              <w:pStyle w:val="ListParagraph"/>
              <w:tabs>
                <w:tab w:val="left" w:pos="0"/>
                <w:tab w:val="left" w:pos="284"/>
              </w:tabs>
              <w:spacing w:after="0" w:line="100" w:lineRule="atLeast"/>
              <w:ind w:left="0"/>
              <w:rPr>
                <w:rFonts w:ascii="Times New Roman" w:hAnsi="Times New Roman"/>
                <w:b/>
                <w:iCs/>
                <w:color w:val="000000"/>
                <w:sz w:val="18"/>
              </w:rPr>
            </w:pPr>
            <w:r w:rsidRPr="00112839">
              <w:rPr>
                <w:rFonts w:ascii="Times New Roman" w:hAnsi="Times New Roman"/>
                <w:color w:val="000000"/>
                <w:sz w:val="18"/>
              </w:rPr>
              <w:t xml:space="preserve">2.Pozitīva atsauksme par aprakstā minētajiem </w:t>
            </w:r>
            <w:r w:rsidR="00124A9F" w:rsidRPr="00112839">
              <w:rPr>
                <w:rFonts w:ascii="Times New Roman" w:hAnsi="Times New Roman"/>
                <w:color w:val="000000"/>
                <w:sz w:val="18"/>
              </w:rPr>
              <w:t>būv</w:t>
            </w:r>
            <w:r w:rsidRPr="00112839">
              <w:rPr>
                <w:rFonts w:ascii="Times New Roman" w:hAnsi="Times New Roman"/>
                <w:color w:val="000000"/>
                <w:sz w:val="18"/>
              </w:rPr>
              <w:t>darbiem</w:t>
            </w:r>
            <w:r w:rsidR="00D940F8" w:rsidRPr="00112839">
              <w:rPr>
                <w:rFonts w:ascii="Times New Roman" w:hAnsi="Times New Roman"/>
                <w:color w:val="000000"/>
                <w:sz w:val="18"/>
              </w:rPr>
              <w:t>.</w:t>
            </w:r>
          </w:p>
          <w:p w:rsidR="00F21597" w:rsidRPr="00112839" w:rsidRDefault="00F21597" w:rsidP="000D6D0D">
            <w:pPr>
              <w:jc w:val="left"/>
              <w:rPr>
                <w:rFonts w:ascii="Times New Roman" w:hAnsi="Times New Roman"/>
                <w:color w:val="000000"/>
                <w:sz w:val="18"/>
              </w:rPr>
            </w:pPr>
          </w:p>
        </w:tc>
        <w:tc>
          <w:tcPr>
            <w:tcW w:w="2870" w:type="dxa"/>
          </w:tcPr>
          <w:p w:rsidR="00A566D1" w:rsidRPr="00477CCF" w:rsidRDefault="00A566D1" w:rsidP="00A566D1">
            <w:pPr>
              <w:pStyle w:val="Subtitle1"/>
              <w:jc w:val="both"/>
              <w:rPr>
                <w:sz w:val="18"/>
                <w:szCs w:val="18"/>
                <w:lang w:val="lv-LV"/>
              </w:rPr>
            </w:pPr>
            <w:r w:rsidRPr="00477CCF">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F21597" w:rsidRPr="00477CCF" w:rsidRDefault="00F21597" w:rsidP="00A566D1">
            <w:pPr>
              <w:pStyle w:val="NoSpacing"/>
              <w:tabs>
                <w:tab w:val="left" w:pos="0"/>
              </w:tabs>
              <w:rPr>
                <w:rFonts w:ascii="Times New Roman" w:hAnsi="Times New Roman"/>
                <w:color w:val="FF0000"/>
                <w:sz w:val="18"/>
                <w:vertAlign w:val="superscript"/>
              </w:rPr>
            </w:pPr>
          </w:p>
        </w:tc>
      </w:tr>
      <w:tr w:rsidR="005F1BCF" w:rsidRPr="00796815" w:rsidTr="001128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567" w:type="dxa"/>
            <w:gridSpan w:val="2"/>
          </w:tcPr>
          <w:p w:rsidR="005F1BCF" w:rsidRPr="00112839" w:rsidRDefault="00942F9B" w:rsidP="005E695C">
            <w:pPr>
              <w:rPr>
                <w:rFonts w:ascii="Times New Roman" w:hAnsi="Times New Roman"/>
                <w:color w:val="000000"/>
                <w:sz w:val="18"/>
              </w:rPr>
            </w:pPr>
            <w:r>
              <w:rPr>
                <w:rFonts w:ascii="Times New Roman" w:hAnsi="Times New Roman"/>
                <w:color w:val="000000"/>
                <w:sz w:val="18"/>
              </w:rPr>
              <w:t>4.1.4.2</w:t>
            </w:r>
          </w:p>
          <w:p w:rsidR="005F1BCF" w:rsidRPr="00112839" w:rsidRDefault="005F1BCF" w:rsidP="005E695C">
            <w:pPr>
              <w:rPr>
                <w:rFonts w:ascii="Times New Roman" w:hAnsi="Times New Roman"/>
                <w:color w:val="000000"/>
                <w:sz w:val="18"/>
              </w:rPr>
            </w:pPr>
          </w:p>
        </w:tc>
        <w:tc>
          <w:tcPr>
            <w:tcW w:w="5070" w:type="dxa"/>
            <w:gridSpan w:val="3"/>
          </w:tcPr>
          <w:p w:rsidR="005F1BCF" w:rsidRPr="00112839" w:rsidRDefault="005F1BCF" w:rsidP="005E695C">
            <w:pPr>
              <w:rPr>
                <w:rFonts w:ascii="Times New Roman" w:hAnsi="Times New Roman"/>
                <w:color w:val="000000"/>
                <w:sz w:val="18"/>
              </w:rPr>
            </w:pPr>
            <w:r w:rsidRPr="00112839">
              <w:rPr>
                <w:rFonts w:ascii="Times New Roman" w:hAnsi="Times New Roman"/>
                <w:color w:val="000000"/>
                <w:sz w:val="18"/>
              </w:rPr>
              <w:t>Pretendentam jānodrošina kvalificēts personāls:</w:t>
            </w:r>
          </w:p>
          <w:p w:rsidR="005F1BCF" w:rsidRPr="00112839" w:rsidRDefault="005F1BCF" w:rsidP="005E695C">
            <w:pPr>
              <w:rPr>
                <w:rFonts w:ascii="Times New Roman" w:hAnsi="Times New Roman"/>
                <w:color w:val="000000"/>
                <w:sz w:val="18"/>
              </w:rPr>
            </w:pPr>
          </w:p>
        </w:tc>
        <w:tc>
          <w:tcPr>
            <w:tcW w:w="2408" w:type="dxa"/>
          </w:tcPr>
          <w:p w:rsidR="005F1BCF" w:rsidRPr="00112839" w:rsidRDefault="005F1BCF" w:rsidP="005E695C">
            <w:pPr>
              <w:jc w:val="left"/>
              <w:rPr>
                <w:rFonts w:ascii="Times New Roman" w:hAnsi="Times New Roman"/>
                <w:color w:val="000000"/>
                <w:sz w:val="18"/>
              </w:rPr>
            </w:pPr>
            <w:r w:rsidRPr="00112839">
              <w:rPr>
                <w:rFonts w:ascii="Times New Roman" w:hAnsi="Times New Roman"/>
                <w:color w:val="000000"/>
                <w:sz w:val="18"/>
              </w:rPr>
              <w:t>Pretendenta piedāvātā kvalificētā personāla saraksts saskaņā ar veidni Nr.3 (pielikums Nr.3)</w:t>
            </w:r>
          </w:p>
        </w:tc>
        <w:tc>
          <w:tcPr>
            <w:tcW w:w="2870" w:type="dxa"/>
          </w:tcPr>
          <w:p w:rsidR="005F1BCF" w:rsidRPr="00112839" w:rsidRDefault="005F1BCF"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lastRenderedPageBreak/>
              <w:t>4.1.4.3</w:t>
            </w: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atbildīgais</w:t>
            </w:r>
            <w:r w:rsidRPr="00112839">
              <w:rPr>
                <w:rFonts w:ascii="Times New Roman" w:hAnsi="Times New Roman"/>
                <w:color w:val="000000"/>
                <w:sz w:val="18"/>
              </w:rPr>
              <w:t xml:space="preserve"> </w:t>
            </w:r>
            <w:r w:rsidRPr="00112839">
              <w:rPr>
                <w:rFonts w:ascii="Times New Roman" w:hAnsi="Times New Roman"/>
                <w:b/>
                <w:color w:val="000000"/>
                <w:sz w:val="18"/>
              </w:rPr>
              <w:t>būvdarbu</w:t>
            </w:r>
            <w:r w:rsidRPr="00112839">
              <w:rPr>
                <w:rFonts w:ascii="Times New Roman" w:hAnsi="Times New Roman"/>
                <w:color w:val="000000"/>
                <w:sz w:val="18"/>
              </w:rPr>
              <w:t xml:space="preserve"> </w:t>
            </w:r>
            <w:r w:rsidRPr="00112839">
              <w:rPr>
                <w:rFonts w:ascii="Times New Roman" w:hAnsi="Times New Roman"/>
                <w:b/>
                <w:bCs/>
                <w:color w:val="000000"/>
                <w:sz w:val="18"/>
              </w:rPr>
              <w:t>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Atbildīgajam būvdarbu vadītājam/ai jābūt pieredzei vismaz viena līdzīga rakstura objekta būvdarbu vadīšanā (restaurācija, renovācija vai rekonstrukcija), kā atbildīgajam būvdarbu vadītājam iepriekšējo piecu gadu laikā.</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 xml:space="preserve">Būvdarbu vadītajiem, kuriem profesionālā kvalifikācija iegūta ārpus Latvijas, jāiesniedz Latvijas Republikas kompetentas institūcijas izdotu profesionālās kvalifikācijas atzīšanas apliecību vai sertifikātu, vai arī citu dokumentu , kas apliecina ārvalstīs iegūtās izglītības un profesionālās kvalifikācijas atbilstību Latvijas Republikas noteiktajām prasībām, kopiju. </w:t>
            </w: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082EFC" w:rsidP="005E695C">
            <w:pPr>
              <w:rPr>
                <w:rFonts w:ascii="Times New Roman" w:hAnsi="Times New Roman"/>
                <w:color w:val="000000"/>
                <w:sz w:val="18"/>
                <w:highlight w:val="yellow"/>
              </w:rPr>
            </w:pPr>
            <w:r w:rsidRPr="00112839">
              <w:rPr>
                <w:rFonts w:ascii="Times New Roman" w:hAnsi="Times New Roman"/>
                <w:color w:val="000000"/>
                <w:sz w:val="18"/>
              </w:rPr>
              <w:t>4.</w:t>
            </w:r>
            <w:r w:rsidR="00942F9B">
              <w:rPr>
                <w:rFonts w:ascii="Times New Roman" w:hAnsi="Times New Roman"/>
                <w:color w:val="000000"/>
                <w:sz w:val="18"/>
              </w:rPr>
              <w:t>1.4.4</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elektroietaišu izbūves darbu vadītājs/a</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Elektroietaišu izbūves darbu vadītājam/ai jābūt </w:t>
            </w:r>
            <w:r w:rsidRPr="00112839">
              <w:rPr>
                <w:rFonts w:ascii="Times New Roman" w:hAnsi="Times New Roman"/>
                <w:sz w:val="18"/>
              </w:rPr>
              <w:t>elektroietaišu izbūves darbu vadītāja pieredzei vismaz vienā  objektā, kurā veikta ārējo elektroietaišu rekonstrukcija vai izbūve</w:t>
            </w:r>
            <w:r w:rsidRPr="00112839">
              <w:rPr>
                <w:rFonts w:ascii="Times New Roman" w:hAnsi="Times New Roman"/>
                <w:color w:val="000000"/>
                <w:sz w:val="18"/>
              </w:rPr>
              <w:t xml:space="preserve"> 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highlight w:val="yellow"/>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Elektroietaišu izbūves darbu vadītāja CV saskaņā ar veidni Nr.4 (pielikums Nr.4).</w:t>
            </w:r>
          </w:p>
          <w:p w:rsidR="00082EFC" w:rsidRPr="00112839" w:rsidRDefault="00082EFC" w:rsidP="005E695C">
            <w:pPr>
              <w:jc w:val="left"/>
              <w:rPr>
                <w:rFonts w:ascii="Times New Roman" w:hAnsi="Times New Roman"/>
                <w:color w:val="000000"/>
                <w:sz w:val="18"/>
                <w:highlight w:val="yellow"/>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4.1.4.5</w:t>
            </w:r>
          </w:p>
          <w:p w:rsidR="00082EFC" w:rsidRPr="00112839" w:rsidRDefault="00082EFC" w:rsidP="005E695C">
            <w:pPr>
              <w:rPr>
                <w:rFonts w:ascii="Times New Roman" w:hAnsi="Times New Roman"/>
                <w:color w:val="000000"/>
                <w:sz w:val="18"/>
              </w:rPr>
            </w:pPr>
          </w:p>
          <w:p w:rsidR="00082EFC" w:rsidRPr="00112839" w:rsidRDefault="00082EFC" w:rsidP="005E695C">
            <w:pPr>
              <w:rPr>
                <w:rFonts w:ascii="Times New Roman" w:hAnsi="Times New Roman"/>
                <w:color w:val="000000"/>
                <w:sz w:val="18"/>
              </w:rPr>
            </w:pP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w:t>
            </w:r>
            <w:r w:rsidRPr="00112839">
              <w:rPr>
                <w:rFonts w:ascii="Times New Roman" w:hAnsi="Times New Roman"/>
                <w:b/>
                <w:sz w:val="18"/>
              </w:rPr>
              <w:t>ūdensapgādes un kanalizācijas sistēmu</w:t>
            </w:r>
            <w:r w:rsidRPr="00112839">
              <w:rPr>
                <w:rFonts w:ascii="Times New Roman" w:hAnsi="Times New Roman"/>
                <w:b/>
                <w:color w:val="000000"/>
                <w:sz w:val="18"/>
              </w:rPr>
              <w:t xml:space="preserve"> 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darbu vadītājam/ai jābūt </w:t>
            </w:r>
            <w:r w:rsidRPr="00112839">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Ūdensapgādes un kanalizācijas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4.1.4.6</w:t>
            </w:r>
          </w:p>
        </w:tc>
        <w:tc>
          <w:tcPr>
            <w:tcW w:w="5070" w:type="dxa"/>
            <w:gridSpan w:val="3"/>
          </w:tcPr>
          <w:p w:rsidR="00082EFC" w:rsidRPr="00112839" w:rsidRDefault="00082EFC" w:rsidP="00A16905">
            <w:pPr>
              <w:pStyle w:val="ListParagraph"/>
              <w:numPr>
                <w:ilvl w:val="0"/>
                <w:numId w:val="19"/>
              </w:numPr>
              <w:tabs>
                <w:tab w:val="left" w:pos="176"/>
              </w:tabs>
              <w:ind w:left="0" w:firstLine="0"/>
              <w:rPr>
                <w:rFonts w:ascii="Times New Roman" w:hAnsi="Times New Roman"/>
                <w:color w:val="000000"/>
                <w:sz w:val="18"/>
              </w:rPr>
            </w:pPr>
            <w:r w:rsidRPr="00112839">
              <w:rPr>
                <w:rFonts w:ascii="Times New Roman" w:hAnsi="Times New Roman"/>
                <w:b/>
                <w:sz w:val="18"/>
              </w:rPr>
              <w:t xml:space="preserve">siltumapgādes un ventilācijas sistēmu </w:t>
            </w:r>
            <w:r w:rsidRPr="00112839">
              <w:rPr>
                <w:rFonts w:ascii="Times New Roman" w:hAnsi="Times New Roman"/>
                <w:b/>
                <w:color w:val="000000"/>
                <w:sz w:val="18"/>
              </w:rPr>
              <w:t>darbu vadītājs/a</w:t>
            </w:r>
          </w:p>
          <w:p w:rsidR="00082EFC" w:rsidRPr="00112839" w:rsidRDefault="00082EFC" w:rsidP="005E695C">
            <w:pPr>
              <w:rPr>
                <w:rFonts w:ascii="Times New Roman" w:hAnsi="Times New Roman"/>
                <w:color w:val="000000"/>
                <w:sz w:val="18"/>
              </w:rPr>
            </w:pPr>
            <w:r w:rsidRPr="00112839">
              <w:rPr>
                <w:rFonts w:ascii="Times New Roman" w:hAnsi="Times New Roman"/>
                <w:sz w:val="18"/>
              </w:rPr>
              <w:t xml:space="preserve">Siltumapgādes un ventilācijas sistēmu </w:t>
            </w:r>
            <w:r w:rsidRPr="00112839">
              <w:rPr>
                <w:rFonts w:ascii="Times New Roman" w:hAnsi="Times New Roman"/>
                <w:color w:val="000000"/>
                <w:sz w:val="18"/>
              </w:rPr>
              <w:t xml:space="preserve">darbu vadītājam/ai jābūt </w:t>
            </w:r>
            <w:r w:rsidRPr="00112839">
              <w:rPr>
                <w:rFonts w:ascii="Times New Roman" w:hAnsi="Times New Roman"/>
                <w:sz w:val="18"/>
              </w:rPr>
              <w:t xml:space="preserve">siltumapgādes un ventilācijas sistēmu vadītāja pieredzei vismaz vienā objektā, kurā </w:t>
            </w:r>
            <w:r w:rsidRPr="00CA29B6">
              <w:rPr>
                <w:rFonts w:ascii="Times New Roman" w:hAnsi="Times New Roman"/>
                <w:sz w:val="18"/>
              </w:rPr>
              <w:t xml:space="preserve">veikta </w:t>
            </w:r>
            <w:r w:rsidR="00A22F29" w:rsidRPr="00CA29B6">
              <w:rPr>
                <w:rFonts w:ascii="Times New Roman" w:hAnsi="Times New Roman"/>
                <w:sz w:val="18"/>
              </w:rPr>
              <w:t>siltumapgādes un ventilācijas</w:t>
            </w:r>
            <w:r w:rsidR="00A22F29" w:rsidRPr="00112839">
              <w:rPr>
                <w:rFonts w:ascii="Times New Roman" w:hAnsi="Times New Roman"/>
                <w:sz w:val="18"/>
              </w:rPr>
              <w:t xml:space="preserve"> </w:t>
            </w:r>
            <w:r w:rsidRPr="00112839">
              <w:rPr>
                <w:rFonts w:ascii="Times New Roman" w:hAnsi="Times New Roman"/>
                <w:sz w:val="18"/>
              </w:rPr>
              <w:t xml:space="preserve">sistēmu rekonstrukcija vai izbūves </w:t>
            </w:r>
            <w:r w:rsidRPr="00112839">
              <w:rPr>
                <w:rFonts w:ascii="Times New Roman" w:hAnsi="Times New Roman"/>
                <w:color w:val="000000"/>
                <w:sz w:val="18"/>
              </w:rPr>
              <w:t>iepriekšējo piecu gadu laikā</w:t>
            </w:r>
            <w:r w:rsidRPr="00112839">
              <w:rPr>
                <w:rFonts w:ascii="Times New Roman" w:hAnsi="Times New Roman"/>
                <w:sz w:val="18"/>
              </w:rPr>
              <w:t>.</w:t>
            </w:r>
            <w:r w:rsidR="00A22F29">
              <w:rPr>
                <w:rFonts w:ascii="Times New Roman" w:hAnsi="Times New Roman"/>
                <w:sz w:val="18"/>
              </w:rPr>
              <w:t xml:space="preserve"> </w:t>
            </w:r>
          </w:p>
          <w:p w:rsidR="00082EFC" w:rsidRPr="00112839" w:rsidRDefault="00082EFC" w:rsidP="005E695C">
            <w:pPr>
              <w:pStyle w:val="ListParagraph"/>
              <w:tabs>
                <w:tab w:val="left" w:pos="176"/>
              </w:tabs>
              <w:ind w:left="0"/>
              <w:rPr>
                <w:rFonts w:ascii="Times New Roman" w:hAnsi="Times New Roman"/>
                <w:color w:val="000000"/>
                <w:sz w:val="18"/>
              </w:rPr>
            </w:pPr>
          </w:p>
          <w:p w:rsidR="00082EFC" w:rsidRPr="00112839" w:rsidRDefault="00082EFC" w:rsidP="005E695C">
            <w:pPr>
              <w:pStyle w:val="ListParagraph"/>
              <w:tabs>
                <w:tab w:val="left" w:pos="176"/>
              </w:tabs>
              <w:ind w:left="0"/>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sz w:val="18"/>
              </w:rPr>
              <w:t>Siltumapgādes un ventilācijas sistēmu</w:t>
            </w:r>
            <w:r w:rsidRPr="00112839">
              <w:rPr>
                <w:rFonts w:ascii="Times New Roman" w:hAnsi="Times New Roman"/>
                <w:color w:val="000000"/>
                <w:sz w:val="18"/>
              </w:rPr>
              <w:t xml:space="preserve">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4.1.4.7</w:t>
            </w:r>
          </w:p>
        </w:tc>
        <w:tc>
          <w:tcPr>
            <w:tcW w:w="5070" w:type="dxa"/>
            <w:gridSpan w:val="3"/>
          </w:tcPr>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telekomunikāciju sistēmu un tīklu būvdarbu vadītājs/a</w:t>
            </w:r>
            <w:r w:rsidRPr="00112839">
              <w:rPr>
                <w:rFonts w:ascii="Times New Roman" w:hAnsi="Times New Roman"/>
                <w:color w:val="000000"/>
                <w:sz w:val="18"/>
              </w:rPr>
              <w:t xml:space="preserve"> </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 xml:space="preserve">Telekomunikāciju sistēmu un tīklu būvdarbu vadītājam/ai jābūt pieredzei telekomunikāciju un tīklu būvdarbu vadīšanā </w:t>
            </w:r>
            <w:r w:rsidRPr="00112839">
              <w:rPr>
                <w:rFonts w:ascii="Times New Roman" w:hAnsi="Times New Roman"/>
                <w:sz w:val="18"/>
              </w:rPr>
              <w:t xml:space="preserve">vismaz vienā objektā, kurā veikta </w:t>
            </w:r>
            <w:r w:rsidRPr="00112839">
              <w:rPr>
                <w:rFonts w:ascii="Times New Roman" w:hAnsi="Times New Roman"/>
                <w:color w:val="000000"/>
                <w:sz w:val="18"/>
              </w:rPr>
              <w:t xml:space="preserve">Telekomunikāciju sistēmu un tīklu </w:t>
            </w:r>
            <w:r w:rsidRPr="00112839">
              <w:rPr>
                <w:rFonts w:ascii="Times New Roman" w:hAnsi="Times New Roman"/>
                <w:sz w:val="18"/>
              </w:rPr>
              <w:t xml:space="preserve">rekonstrukcija vai izbūve </w:t>
            </w:r>
            <w:r w:rsidRPr="00112839">
              <w:rPr>
                <w:rFonts w:ascii="Times New Roman" w:hAnsi="Times New Roman"/>
                <w:color w:val="000000"/>
                <w:sz w:val="18"/>
              </w:rPr>
              <w:t>iepriekšējo piecu gadu laikā</w:t>
            </w:r>
            <w:r w:rsidRPr="00112839">
              <w:rPr>
                <w:rFonts w:ascii="Times New Roman" w:hAnsi="Times New Roman"/>
                <w:sz w:val="18"/>
              </w:rPr>
              <w:t>.</w:t>
            </w:r>
          </w:p>
          <w:p w:rsidR="00082EFC" w:rsidRPr="00112839" w:rsidRDefault="00082EFC" w:rsidP="005E695C">
            <w:pPr>
              <w:rPr>
                <w:rFonts w:ascii="Times New Roman" w:hAnsi="Times New Roman"/>
                <w:color w:val="000000"/>
                <w:sz w:val="18"/>
              </w:rPr>
            </w:pPr>
          </w:p>
        </w:tc>
        <w:tc>
          <w:tcPr>
            <w:tcW w:w="2408" w:type="dxa"/>
          </w:tcPr>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Telekomunikāciju sistēmu un tīklu būvdarbu vadītāja CV saskaņā ar veidni Nr.4 (pielikums Nr.4).</w:t>
            </w:r>
          </w:p>
          <w:p w:rsidR="00082EFC" w:rsidRPr="00112839" w:rsidRDefault="00082EFC" w:rsidP="005E695C">
            <w:pPr>
              <w:jc w:val="left"/>
              <w:rPr>
                <w:rFonts w:ascii="Times New Roman" w:hAnsi="Times New Roman"/>
                <w:color w:val="000000"/>
                <w:sz w:val="18"/>
              </w:rPr>
            </w:pPr>
            <w:r w:rsidRPr="00112839">
              <w:rPr>
                <w:rFonts w:ascii="Times New Roman" w:hAnsi="Times New Roman"/>
                <w:color w:val="000000"/>
                <w:sz w:val="18"/>
              </w:rPr>
              <w:t>Sertifikāta apliecināta kopija</w:t>
            </w:r>
          </w:p>
          <w:p w:rsidR="00082EFC" w:rsidRPr="00112839" w:rsidRDefault="00082EFC" w:rsidP="005E695C">
            <w:pPr>
              <w:jc w:val="left"/>
              <w:rPr>
                <w:rFonts w:ascii="Times New Roman" w:hAnsi="Times New Roman"/>
                <w:color w:val="000000"/>
                <w:sz w:val="18"/>
                <w:highlight w:val="yellow"/>
              </w:rPr>
            </w:pPr>
          </w:p>
        </w:tc>
        <w:tc>
          <w:tcPr>
            <w:tcW w:w="2870" w:type="dxa"/>
          </w:tcPr>
          <w:p w:rsidR="00082EFC" w:rsidRPr="00112839" w:rsidRDefault="00082EFC" w:rsidP="005E695C">
            <w:pPr>
              <w:pStyle w:val="Subtitle1"/>
              <w:spacing w:after="120"/>
              <w:jc w:val="both"/>
              <w:rPr>
                <w:sz w:val="18"/>
                <w:szCs w:val="18"/>
                <w:lang w:val="lv-LV"/>
              </w:rPr>
            </w:pPr>
          </w:p>
        </w:tc>
      </w:tr>
      <w:tr w:rsidR="00082EFC" w:rsidRPr="00796815" w:rsidTr="00D90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gridSpan w:val="2"/>
          </w:tcPr>
          <w:p w:rsidR="00082EFC" w:rsidRPr="00112839" w:rsidRDefault="00942F9B" w:rsidP="005E695C">
            <w:pPr>
              <w:rPr>
                <w:rFonts w:ascii="Times New Roman" w:hAnsi="Times New Roman"/>
                <w:color w:val="000000"/>
                <w:sz w:val="18"/>
              </w:rPr>
            </w:pPr>
            <w:r>
              <w:rPr>
                <w:rFonts w:ascii="Times New Roman" w:hAnsi="Times New Roman"/>
                <w:color w:val="000000"/>
                <w:sz w:val="18"/>
              </w:rPr>
              <w:t>4.1.4.8</w:t>
            </w:r>
          </w:p>
        </w:tc>
        <w:tc>
          <w:tcPr>
            <w:tcW w:w="5070" w:type="dxa"/>
            <w:gridSpan w:val="3"/>
          </w:tcPr>
          <w:p w:rsidR="00082EFC" w:rsidRPr="00112839" w:rsidRDefault="00082EFC" w:rsidP="005E695C">
            <w:pPr>
              <w:rPr>
                <w:rFonts w:ascii="Times New Roman" w:hAnsi="Times New Roman"/>
                <w:b/>
                <w:color w:val="000000"/>
                <w:sz w:val="18"/>
              </w:rPr>
            </w:pPr>
            <w:r w:rsidRPr="00112839">
              <w:rPr>
                <w:rFonts w:ascii="Times New Roman" w:hAnsi="Times New Roman"/>
                <w:color w:val="000000"/>
                <w:sz w:val="18"/>
              </w:rPr>
              <w:t xml:space="preserve">• </w:t>
            </w:r>
            <w:r w:rsidRPr="00112839">
              <w:rPr>
                <w:rFonts w:ascii="Times New Roman" w:hAnsi="Times New Roman"/>
                <w:b/>
                <w:color w:val="000000"/>
                <w:sz w:val="18"/>
              </w:rPr>
              <w:t>speciālists/e strukturēto kabeļu sistēmu izbūves darbu veikšanā</w:t>
            </w:r>
          </w:p>
          <w:p w:rsidR="00082EFC" w:rsidRPr="00112839" w:rsidRDefault="00082EFC" w:rsidP="005E695C">
            <w:pPr>
              <w:rPr>
                <w:rFonts w:ascii="Times New Roman" w:hAnsi="Times New Roman"/>
                <w:color w:val="000000"/>
                <w:sz w:val="18"/>
              </w:rPr>
            </w:pPr>
            <w:r w:rsidRPr="00112839">
              <w:rPr>
                <w:rFonts w:ascii="Times New Roman" w:hAnsi="Times New Roman"/>
                <w:color w:val="000000"/>
                <w:sz w:val="18"/>
              </w:rPr>
              <w:t>Speciālistam/</w:t>
            </w:r>
            <w:proofErr w:type="spellStart"/>
            <w:r w:rsidRPr="00112839">
              <w:rPr>
                <w:rFonts w:ascii="Times New Roman" w:hAnsi="Times New Roman"/>
                <w:color w:val="000000"/>
                <w:sz w:val="18"/>
              </w:rPr>
              <w:t>ei</w:t>
            </w:r>
            <w:proofErr w:type="spellEnd"/>
            <w:r w:rsidRPr="00112839">
              <w:rPr>
                <w:rFonts w:ascii="Times New Roman" w:hAnsi="Times New Roman"/>
                <w:color w:val="000000"/>
                <w:sz w:val="18"/>
              </w:rPr>
              <w:t xml:space="preserve"> strukturēto kabeļu sistēmu izbūves darbu veikšanā jābūt pieredzei vismaz vienā objektā iepriekšējo piecu gadu laikā.</w:t>
            </w:r>
          </w:p>
        </w:tc>
        <w:tc>
          <w:tcPr>
            <w:tcW w:w="2408" w:type="dxa"/>
          </w:tcPr>
          <w:p w:rsidR="00082EFC" w:rsidRPr="00112839" w:rsidRDefault="00082EFC" w:rsidP="005E695C">
            <w:pPr>
              <w:spacing w:after="0"/>
              <w:rPr>
                <w:rFonts w:ascii="Times New Roman" w:hAnsi="Times New Roman"/>
                <w:color w:val="000000"/>
                <w:sz w:val="18"/>
              </w:rPr>
            </w:pPr>
            <w:r w:rsidRPr="00112839">
              <w:rPr>
                <w:rFonts w:ascii="Times New Roman" w:hAnsi="Times New Roman"/>
                <w:color w:val="000000"/>
                <w:sz w:val="18"/>
              </w:rPr>
              <w:t>SKS izbūves kompetenci apliecinoša dokumenta apliecināta kopija.</w:t>
            </w:r>
          </w:p>
          <w:p w:rsidR="00082EFC" w:rsidRPr="00112839" w:rsidRDefault="00082EFC" w:rsidP="005E695C">
            <w:pPr>
              <w:spacing w:after="0" w:line="100" w:lineRule="atLeast"/>
              <w:rPr>
                <w:rFonts w:ascii="Times New Roman" w:hAnsi="Times New Roman"/>
                <w:i/>
                <w:color w:val="FF0000"/>
                <w:sz w:val="18"/>
              </w:rPr>
            </w:pPr>
          </w:p>
          <w:p w:rsidR="00082EFC" w:rsidRPr="00112839" w:rsidRDefault="00082EFC" w:rsidP="005E695C">
            <w:pPr>
              <w:jc w:val="left"/>
              <w:rPr>
                <w:rFonts w:ascii="Times New Roman" w:hAnsi="Times New Roman"/>
                <w:color w:val="000000"/>
                <w:sz w:val="18"/>
              </w:rPr>
            </w:pPr>
          </w:p>
        </w:tc>
        <w:tc>
          <w:tcPr>
            <w:tcW w:w="2870" w:type="dxa"/>
          </w:tcPr>
          <w:p w:rsidR="00082EFC" w:rsidRPr="00112839" w:rsidRDefault="00082EFC" w:rsidP="005E695C">
            <w:pPr>
              <w:pStyle w:val="Subtitle1"/>
              <w:spacing w:after="120"/>
              <w:jc w:val="both"/>
              <w:rPr>
                <w:sz w:val="18"/>
                <w:szCs w:val="18"/>
                <w:lang w:val="lv-LV"/>
              </w:rPr>
            </w:pPr>
          </w:p>
        </w:tc>
      </w:tr>
    </w:tbl>
    <w:p w:rsidR="00210DFE" w:rsidRDefault="00210DFE" w:rsidP="008B6059">
      <w:pPr>
        <w:pStyle w:val="Subtitle1"/>
        <w:jc w:val="both"/>
        <w:rPr>
          <w:szCs w:val="24"/>
          <w:lang w:val="lv-LV"/>
        </w:rPr>
      </w:pPr>
    </w:p>
    <w:p w:rsidR="00210DFE" w:rsidRDefault="00210DFE" w:rsidP="008B6059">
      <w:pPr>
        <w:pStyle w:val="Subtitle1"/>
        <w:jc w:val="both"/>
        <w:rPr>
          <w:szCs w:val="24"/>
          <w:lang w:val="lv-LV"/>
        </w:rPr>
      </w:pPr>
    </w:p>
    <w:p w:rsidR="00D76187" w:rsidRPr="00876B23" w:rsidRDefault="00371366" w:rsidP="00A16905">
      <w:pPr>
        <w:pStyle w:val="Subtitle1"/>
        <w:numPr>
          <w:ilvl w:val="1"/>
          <w:numId w:val="9"/>
        </w:numPr>
        <w:jc w:val="both"/>
        <w:rPr>
          <w:szCs w:val="24"/>
          <w:lang w:val="lv-LV"/>
        </w:rPr>
      </w:pPr>
      <w:r w:rsidRPr="00876B23">
        <w:rPr>
          <w:szCs w:val="24"/>
          <w:lang w:val="lv-LV"/>
        </w:rPr>
        <w:t xml:space="preserve">Veidnē Nr.5 doto apliecinājumu Iesniedz par </w:t>
      </w:r>
      <w:r w:rsidRPr="00876B23">
        <w:rPr>
          <w:b/>
          <w:bCs/>
          <w:szCs w:val="24"/>
          <w:lang w:val="lv-LV"/>
        </w:rPr>
        <w:t>katru</w:t>
      </w:r>
      <w:r w:rsidRPr="00876B23">
        <w:rPr>
          <w:szCs w:val="24"/>
          <w:lang w:val="lv-LV"/>
        </w:rPr>
        <w:t xml:space="preserve"> </w:t>
      </w:r>
      <w:r w:rsidRPr="00876B23">
        <w:rPr>
          <w:szCs w:val="24"/>
          <w:u w:val="single"/>
          <w:lang w:val="lv-LV"/>
        </w:rPr>
        <w:t>norādīto apakšuzņēmēju</w:t>
      </w:r>
      <w:r w:rsidRPr="00876B23">
        <w:rPr>
          <w:szCs w:val="24"/>
          <w:lang w:val="lv-LV"/>
        </w:rPr>
        <w:t xml:space="preserve">, kura </w:t>
      </w:r>
      <w:r w:rsidR="00036E73" w:rsidRPr="00876B23">
        <w:rPr>
          <w:szCs w:val="24"/>
          <w:lang w:val="lv-LV"/>
        </w:rPr>
        <w:t xml:space="preserve">veicamo būvdarbu vai </w:t>
      </w:r>
      <w:r w:rsidRPr="00876B23">
        <w:rPr>
          <w:lang w:val="lv-LV"/>
        </w:rPr>
        <w:t>sniedzamo pakalpojumu vērtība ir vismaz 20</w:t>
      </w:r>
      <w:r w:rsidR="00210DFE" w:rsidRPr="00876B23">
        <w:rPr>
          <w:lang w:val="lv-LV"/>
        </w:rPr>
        <w:t xml:space="preserve">% (20 </w:t>
      </w:r>
      <w:r w:rsidRPr="00876B23">
        <w:rPr>
          <w:lang w:val="lv-LV"/>
        </w:rPr>
        <w:t>procenti</w:t>
      </w:r>
      <w:r w:rsidR="00210DFE" w:rsidRPr="00876B23">
        <w:rPr>
          <w:lang w:val="lv-LV"/>
        </w:rPr>
        <w:t>)</w:t>
      </w:r>
      <w:r w:rsidRPr="00876B23">
        <w:rPr>
          <w:lang w:val="lv-LV"/>
        </w:rPr>
        <w:t xml:space="preserve"> no ko</w:t>
      </w:r>
      <w:r w:rsidR="00562327">
        <w:rPr>
          <w:lang w:val="lv-LV"/>
        </w:rPr>
        <w:t>pējās iepirkuma līguma vērtības</w:t>
      </w:r>
      <w:r w:rsidRPr="00876B23">
        <w:rPr>
          <w:lang w:val="lv-LV"/>
        </w:rPr>
        <w:t xml:space="preserve">, </w:t>
      </w:r>
      <w:r w:rsidRPr="00876B23">
        <w:rPr>
          <w:u w:val="single"/>
          <w:lang w:val="lv-LV"/>
        </w:rPr>
        <w:t>personālsabiedrības biedru</w:t>
      </w:r>
      <w:r w:rsidRPr="00876B23">
        <w:rPr>
          <w:lang w:val="lv-LV"/>
        </w:rPr>
        <w:t xml:space="preserve">, ja pretendents ir personālsabiedrība, pretendenta </w:t>
      </w:r>
      <w:r w:rsidRPr="00876B23">
        <w:rPr>
          <w:u w:val="single"/>
          <w:lang w:val="lv-LV"/>
        </w:rPr>
        <w:t>norādīto personu</w:t>
      </w:r>
      <w:r w:rsidRPr="00876B23">
        <w:rPr>
          <w:lang w:val="lv-LV"/>
        </w:rPr>
        <w:t>, uz kuras iespējām pretendents balstās, lai apliecinātu, ka tā kvalifikācija atbilst iepirkuma dokumentos noteiktajām prasībām.</w:t>
      </w:r>
    </w:p>
    <w:p w:rsidR="009E377D" w:rsidRPr="00A9195D" w:rsidRDefault="002B354B" w:rsidP="00A16905">
      <w:pPr>
        <w:pStyle w:val="ListParagraph"/>
        <w:numPr>
          <w:ilvl w:val="1"/>
          <w:numId w:val="9"/>
        </w:numPr>
        <w:tabs>
          <w:tab w:val="left" w:pos="567"/>
        </w:tabs>
        <w:spacing w:after="0"/>
        <w:rPr>
          <w:rFonts w:ascii="Times New Roman" w:hAnsi="Times New Roman"/>
          <w:b/>
          <w:sz w:val="24"/>
          <w:szCs w:val="24"/>
        </w:rPr>
      </w:pPr>
      <w:r w:rsidRPr="009E377D">
        <w:rPr>
          <w:rFonts w:ascii="Times New Roman" w:hAnsi="Times New Roman"/>
          <w:b/>
          <w:sz w:val="24"/>
          <w:szCs w:val="24"/>
        </w:rPr>
        <w:t>Tehniskais piedāvājums</w:t>
      </w:r>
    </w:p>
    <w:p w:rsidR="002B354B" w:rsidRPr="00C9417E" w:rsidRDefault="00B86D15" w:rsidP="00A16905">
      <w:pPr>
        <w:pStyle w:val="Heading2"/>
        <w:numPr>
          <w:ilvl w:val="2"/>
          <w:numId w:val="9"/>
        </w:numPr>
        <w:tabs>
          <w:tab w:val="left" w:pos="0"/>
          <w:tab w:val="left" w:pos="567"/>
        </w:tabs>
        <w:spacing w:after="0"/>
        <w:rPr>
          <w:rFonts w:ascii="Times New Roman" w:hAnsi="Times New Roman"/>
          <w:b w:val="0"/>
          <w:caps w:val="0"/>
          <w:sz w:val="24"/>
          <w:szCs w:val="24"/>
        </w:rPr>
      </w:pPr>
      <w:r w:rsidRPr="00C9417E">
        <w:rPr>
          <w:rFonts w:ascii="Times New Roman" w:hAnsi="Times New Roman"/>
          <w:b w:val="0"/>
          <w:caps w:val="0"/>
          <w:sz w:val="24"/>
          <w:szCs w:val="24"/>
        </w:rPr>
        <w:t>Pretendents sagatavo un iesniedz darbu izpildes grafik</w:t>
      </w:r>
      <w:r w:rsidR="008F5E1D" w:rsidRPr="00C9417E">
        <w:rPr>
          <w:rFonts w:ascii="Times New Roman" w:hAnsi="Times New Roman"/>
          <w:b w:val="0"/>
          <w:caps w:val="0"/>
          <w:sz w:val="24"/>
          <w:szCs w:val="24"/>
        </w:rPr>
        <w:t xml:space="preserve">u </w:t>
      </w:r>
      <w:r w:rsidR="00FE4D61" w:rsidRPr="00C9417E">
        <w:rPr>
          <w:rFonts w:ascii="Times New Roman" w:hAnsi="Times New Roman"/>
          <w:b w:val="0"/>
          <w:caps w:val="0"/>
          <w:sz w:val="24"/>
          <w:szCs w:val="24"/>
        </w:rPr>
        <w:t>nedēļās tabulas veidā norādot, katra darbu veida izpildes laiku.</w:t>
      </w:r>
      <w:r w:rsidR="009D655E" w:rsidRPr="00C9417E">
        <w:rPr>
          <w:rFonts w:ascii="Times New Roman" w:hAnsi="Times New Roman"/>
          <w:b w:val="0"/>
          <w:caps w:val="0"/>
          <w:sz w:val="24"/>
          <w:szCs w:val="24"/>
        </w:rPr>
        <w:t xml:space="preserve"> </w:t>
      </w:r>
    </w:p>
    <w:p w:rsidR="000E6AD6" w:rsidRPr="00404A9D" w:rsidRDefault="000E6AD6"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t>Pretendents sagatavo iesniedz tehniskā aprīkojuma sarakstu, kas pieejams pretendentam līguma izpildei.</w:t>
      </w:r>
    </w:p>
    <w:p w:rsidR="009E377D" w:rsidRPr="00A9195D" w:rsidRDefault="009E5221" w:rsidP="00A16905">
      <w:pPr>
        <w:pStyle w:val="ListParagraph"/>
        <w:numPr>
          <w:ilvl w:val="2"/>
          <w:numId w:val="9"/>
        </w:numPr>
        <w:rPr>
          <w:rFonts w:ascii="Times New Roman" w:hAnsi="Times New Roman"/>
          <w:sz w:val="24"/>
          <w:szCs w:val="24"/>
        </w:rPr>
      </w:pPr>
      <w:r w:rsidRPr="00404A9D">
        <w:rPr>
          <w:rFonts w:ascii="Times New Roman" w:hAnsi="Times New Roman"/>
          <w:sz w:val="24"/>
          <w:szCs w:val="24"/>
        </w:rPr>
        <w:lastRenderedPageBreak/>
        <w:t xml:space="preserve">Pretendents iesniedz </w:t>
      </w:r>
      <w:r>
        <w:rPr>
          <w:rFonts w:ascii="Times New Roman" w:hAnsi="Times New Roman"/>
          <w:sz w:val="24"/>
          <w:szCs w:val="24"/>
        </w:rPr>
        <w:t>apliecinājumu</w:t>
      </w:r>
      <w:r w:rsidRPr="009E5221">
        <w:rPr>
          <w:rFonts w:ascii="Times New Roman" w:hAnsi="Times New Roman"/>
          <w:sz w:val="24"/>
          <w:szCs w:val="24"/>
        </w:rPr>
        <w:t>, ka ar Pretendentu tiks noslēgts līgums par celtniecības procesā radušos atkritumu savākšanu, pārkraušanu, šķirošanu un uzglabāšanu tam paredzētā laukumā, nogādāšanu un apglabāšanu atkritumu apglabāšanas poligonā.</w:t>
      </w:r>
      <w:r>
        <w:rPr>
          <w:rFonts w:ascii="Times New Roman" w:hAnsi="Times New Roman"/>
          <w:sz w:val="24"/>
          <w:szCs w:val="24"/>
        </w:rPr>
        <w:t xml:space="preserve"> Ja šāds līgums</w:t>
      </w:r>
      <w:r w:rsidR="00CA0969">
        <w:rPr>
          <w:rFonts w:ascii="Times New Roman" w:hAnsi="Times New Roman"/>
          <w:sz w:val="24"/>
          <w:szCs w:val="24"/>
        </w:rPr>
        <w:t xml:space="preserve"> jau</w:t>
      </w:r>
      <w:r>
        <w:rPr>
          <w:rFonts w:ascii="Times New Roman" w:hAnsi="Times New Roman"/>
          <w:sz w:val="24"/>
          <w:szCs w:val="24"/>
        </w:rPr>
        <w:t xml:space="preserve"> ir noslēgts, tad iesniedz tā kopiju.</w:t>
      </w:r>
    </w:p>
    <w:p w:rsidR="009E377D" w:rsidRPr="00A9195D" w:rsidRDefault="002B354B" w:rsidP="00A16905">
      <w:pPr>
        <w:pStyle w:val="Punkts"/>
        <w:keepNext/>
        <w:numPr>
          <w:ilvl w:val="1"/>
          <w:numId w:val="9"/>
        </w:numPr>
        <w:tabs>
          <w:tab w:val="left" w:pos="567"/>
        </w:tabs>
        <w:jc w:val="both"/>
        <w:outlineLvl w:val="1"/>
        <w:rPr>
          <w:rFonts w:ascii="Times New Roman" w:hAnsi="Times New Roman"/>
          <w:sz w:val="24"/>
        </w:rPr>
      </w:pPr>
      <w:r w:rsidRPr="00281E82">
        <w:rPr>
          <w:rFonts w:ascii="Times New Roman" w:hAnsi="Times New Roman"/>
          <w:sz w:val="24"/>
        </w:rPr>
        <w:t>Finanšu piedāvājums</w:t>
      </w:r>
    </w:p>
    <w:p w:rsidR="002B354B" w:rsidRPr="002A3E44" w:rsidRDefault="00FF72A4" w:rsidP="00A16905">
      <w:pPr>
        <w:pStyle w:val="Paragrfs"/>
        <w:numPr>
          <w:ilvl w:val="2"/>
          <w:numId w:val="9"/>
        </w:numPr>
        <w:tabs>
          <w:tab w:val="left" w:pos="567"/>
          <w:tab w:val="left" w:pos="1276"/>
        </w:tabs>
        <w:ind w:left="567" w:firstLine="0"/>
        <w:rPr>
          <w:rFonts w:ascii="Times New Roman" w:hAnsi="Times New Roman"/>
          <w:sz w:val="24"/>
        </w:rPr>
      </w:pPr>
      <w:r w:rsidRPr="002A3E44">
        <w:rPr>
          <w:rFonts w:ascii="Times New Roman" w:hAnsi="Times New Roman"/>
          <w:sz w:val="24"/>
        </w:rPr>
        <w:t xml:space="preserve">Pretendents iesniedz </w:t>
      </w:r>
      <w:r w:rsidR="009E377D" w:rsidRPr="002A3E44">
        <w:rPr>
          <w:rFonts w:ascii="Times New Roman" w:hAnsi="Times New Roman"/>
          <w:sz w:val="24"/>
        </w:rPr>
        <w:t>Finanšu piedāvājum</w:t>
      </w:r>
      <w:r w:rsidRPr="002A3E44">
        <w:rPr>
          <w:rFonts w:ascii="Times New Roman" w:hAnsi="Times New Roman"/>
          <w:sz w:val="24"/>
        </w:rPr>
        <w:t xml:space="preserve">u atbilstoši </w:t>
      </w:r>
      <w:r w:rsidR="00404A9D" w:rsidRPr="002A3E44">
        <w:rPr>
          <w:rFonts w:ascii="Times New Roman" w:hAnsi="Times New Roman"/>
          <w:sz w:val="24"/>
        </w:rPr>
        <w:t>veidnei</w:t>
      </w:r>
      <w:r w:rsidRPr="002A3E44">
        <w:rPr>
          <w:rFonts w:ascii="Times New Roman" w:hAnsi="Times New Roman"/>
          <w:sz w:val="24"/>
        </w:rPr>
        <w:t xml:space="preserve"> Nr</w:t>
      </w:r>
      <w:r w:rsidR="00404A9D" w:rsidRPr="002A3E44">
        <w:rPr>
          <w:rFonts w:ascii="Times New Roman" w:hAnsi="Times New Roman"/>
          <w:sz w:val="24"/>
        </w:rPr>
        <w:t xml:space="preserve">. </w:t>
      </w:r>
      <w:r w:rsidR="00082EFC">
        <w:rPr>
          <w:rFonts w:ascii="Times New Roman" w:hAnsi="Times New Roman"/>
          <w:sz w:val="24"/>
        </w:rPr>
        <w:t>6</w:t>
      </w:r>
      <w:r w:rsidR="00371366" w:rsidRPr="002A3E44">
        <w:rPr>
          <w:rFonts w:ascii="Times New Roman" w:hAnsi="Times New Roman"/>
          <w:sz w:val="24"/>
        </w:rPr>
        <w:t>.</w:t>
      </w:r>
      <w:r w:rsidR="00404A9D" w:rsidRPr="002A3E44">
        <w:rPr>
          <w:rFonts w:ascii="Times New Roman" w:hAnsi="Times New Roman"/>
          <w:sz w:val="24"/>
        </w:rPr>
        <w:t xml:space="preserve"> </w:t>
      </w:r>
      <w:r w:rsidR="002B354B" w:rsidRPr="002A3E44">
        <w:rPr>
          <w:rFonts w:ascii="Times New Roman" w:hAnsi="Times New Roman"/>
          <w:sz w:val="24"/>
        </w:rPr>
        <w:t xml:space="preserve"> </w:t>
      </w:r>
    </w:p>
    <w:p w:rsidR="009919C9" w:rsidRPr="00812B9E" w:rsidRDefault="002A3E44" w:rsidP="00A16905">
      <w:pPr>
        <w:pStyle w:val="Paragrfs"/>
        <w:numPr>
          <w:ilvl w:val="2"/>
          <w:numId w:val="9"/>
        </w:numPr>
        <w:tabs>
          <w:tab w:val="left" w:pos="567"/>
          <w:tab w:val="left" w:pos="1134"/>
        </w:tabs>
        <w:ind w:left="567" w:firstLine="0"/>
        <w:rPr>
          <w:rFonts w:ascii="Times New Roman" w:hAnsi="Times New Roman"/>
          <w:sz w:val="24"/>
        </w:rPr>
      </w:pPr>
      <w:r>
        <w:rPr>
          <w:rFonts w:ascii="Times New Roman" w:hAnsi="Times New Roman"/>
          <w:sz w:val="24"/>
        </w:rPr>
        <w:t xml:space="preserve">   </w:t>
      </w:r>
      <w:r w:rsidR="00371366" w:rsidRPr="003F124B">
        <w:rPr>
          <w:rFonts w:ascii="Times New Roman" w:hAnsi="Times New Roman"/>
          <w:sz w:val="24"/>
        </w:rPr>
        <w:t xml:space="preserve">Pretendents iesniedz </w:t>
      </w:r>
      <w:r w:rsidR="009919C9" w:rsidRPr="003F124B">
        <w:rPr>
          <w:rFonts w:ascii="Times New Roman" w:hAnsi="Times New Roman"/>
          <w:sz w:val="24"/>
        </w:rPr>
        <w:t xml:space="preserve">Koptāmi </w:t>
      </w:r>
      <w:r w:rsidR="00371366" w:rsidRPr="003F124B">
        <w:rPr>
          <w:rFonts w:ascii="Times New Roman" w:hAnsi="Times New Roman"/>
          <w:sz w:val="24"/>
        </w:rPr>
        <w:t>atbilstoši veidnei</w:t>
      </w:r>
      <w:r w:rsidR="00082EFC" w:rsidRPr="003F124B">
        <w:rPr>
          <w:rFonts w:ascii="Times New Roman" w:hAnsi="Times New Roman"/>
          <w:sz w:val="24"/>
        </w:rPr>
        <w:t xml:space="preserve"> </w:t>
      </w:r>
      <w:r w:rsidR="00082EFC" w:rsidRPr="00812B9E">
        <w:rPr>
          <w:rFonts w:ascii="Times New Roman" w:hAnsi="Times New Roman"/>
          <w:sz w:val="24"/>
        </w:rPr>
        <w:t>Nr.7</w:t>
      </w:r>
      <w:r w:rsidR="002A0CC5" w:rsidRPr="00812B9E">
        <w:rPr>
          <w:rFonts w:ascii="Times New Roman" w:hAnsi="Times New Roman"/>
          <w:sz w:val="24"/>
        </w:rPr>
        <w:t>.</w:t>
      </w:r>
    </w:p>
    <w:p w:rsidR="00CD6258" w:rsidRPr="003F124B" w:rsidRDefault="00CD6258" w:rsidP="00CD6258">
      <w:pPr>
        <w:pStyle w:val="Paragrfs"/>
        <w:numPr>
          <w:ilvl w:val="2"/>
          <w:numId w:val="9"/>
        </w:numPr>
        <w:tabs>
          <w:tab w:val="left" w:pos="567"/>
          <w:tab w:val="left" w:pos="1276"/>
        </w:tabs>
        <w:ind w:left="567" w:firstLine="0"/>
        <w:rPr>
          <w:rFonts w:ascii="Times New Roman" w:hAnsi="Times New Roman"/>
          <w:sz w:val="24"/>
        </w:rPr>
      </w:pPr>
      <w:r w:rsidRPr="00812B9E">
        <w:rPr>
          <w:rFonts w:ascii="Times New Roman" w:hAnsi="Times New Roman"/>
          <w:sz w:val="24"/>
        </w:rPr>
        <w:t>Pretendents lokālās tāmes sastāda digitāli veidnē Nr.10,</w:t>
      </w:r>
      <w:r w:rsidRPr="003F124B">
        <w:rPr>
          <w:rFonts w:ascii="Times New Roman" w:hAnsi="Times New Roman"/>
          <w:sz w:val="24"/>
        </w:rPr>
        <w:t xml:space="preserve"> aizpildo</w:t>
      </w:r>
      <w:r>
        <w:rPr>
          <w:rFonts w:ascii="Times New Roman" w:hAnsi="Times New Roman"/>
          <w:sz w:val="24"/>
        </w:rPr>
        <w:t>t iekrāsotās šūnas kolonās Nr.</w:t>
      </w:r>
      <w:r w:rsidRPr="003F124B">
        <w:rPr>
          <w:rFonts w:ascii="Times New Roman" w:hAnsi="Times New Roman"/>
          <w:sz w:val="24"/>
        </w:rPr>
        <w:t>6,7,9,10,15,16. Neiekrāsotajās šūnās ir ievadītas formulas un pretendents nedrīkst veikt nekādus labojumus. Ja pretenden</w:t>
      </w:r>
      <w:r>
        <w:rPr>
          <w:rFonts w:ascii="Times New Roman" w:hAnsi="Times New Roman"/>
          <w:sz w:val="24"/>
        </w:rPr>
        <w:t>ts būs veicis jebkādu labojumu lokālo t</w:t>
      </w:r>
      <w:r w:rsidRPr="003F124B">
        <w:rPr>
          <w:rFonts w:ascii="Times New Roman" w:hAnsi="Times New Roman"/>
          <w:sz w:val="24"/>
        </w:rPr>
        <w:t>āmju neiekrāsotajās šūnās, tad tā piedāvājums tiks uzskatīts par neatbilstošu atklātā konkursa nolikumam un izslēgts no dalības iepirkuma procedūrā.</w:t>
      </w:r>
      <w:r w:rsidRPr="003F124B">
        <w:rPr>
          <w:rFonts w:ascii="Times New Roman" w:hAnsi="Times New Roman"/>
          <w:color w:val="000000"/>
          <w:sz w:val="24"/>
        </w:rPr>
        <w:t xml:space="preserve"> </w:t>
      </w:r>
      <w:r w:rsidRPr="003F124B">
        <w:rPr>
          <w:rFonts w:ascii="Times New Roman" w:hAnsi="Times New Roman"/>
          <w:sz w:val="24"/>
        </w:rPr>
        <w:t>Tāmes jāiesniedz gan izdrukātā veidā, gan elektroniskā datu nesējā (CD vai citā).</w:t>
      </w:r>
    </w:p>
    <w:p w:rsidR="00404A9D" w:rsidRPr="002A3E44"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 xml:space="preserve">u pretendents </w:t>
      </w:r>
      <w:r w:rsidRPr="002A3E44">
        <w:rPr>
          <w:rFonts w:ascii="Times New Roman" w:hAnsi="Times New Roman"/>
          <w:sz w:val="24"/>
        </w:rPr>
        <w:t>nosaka</w:t>
      </w:r>
      <w:r w:rsidR="006634A4">
        <w:rPr>
          <w:rFonts w:ascii="Times New Roman" w:hAnsi="Times New Roman"/>
          <w:sz w:val="24"/>
        </w:rPr>
        <w:t xml:space="preserve"> </w:t>
      </w:r>
      <w:proofErr w:type="spellStart"/>
      <w:r w:rsidR="006634A4" w:rsidRPr="00D078D4">
        <w:rPr>
          <w:rFonts w:ascii="Times New Roman" w:hAnsi="Times New Roman"/>
          <w:i/>
          <w:sz w:val="24"/>
        </w:rPr>
        <w:t>euro</w:t>
      </w:r>
      <w:proofErr w:type="spellEnd"/>
      <w:r w:rsidR="00B749B1" w:rsidRPr="00D078D4">
        <w:rPr>
          <w:rFonts w:ascii="Times New Roman" w:hAnsi="Times New Roman"/>
          <w:i/>
          <w:sz w:val="24"/>
        </w:rPr>
        <w:t>,</w:t>
      </w:r>
      <w:r w:rsidRPr="002A3E44">
        <w:rPr>
          <w:rFonts w:ascii="Times New Roman" w:hAnsi="Times New Roman"/>
          <w:sz w:val="24"/>
        </w:rPr>
        <w:t xml:space="preserve"> bez pievienotās vērtības nodokļa (PVN) un t</w:t>
      </w:r>
      <w:r w:rsidR="00C45504">
        <w:rPr>
          <w:rFonts w:ascii="Times New Roman" w:hAnsi="Times New Roman"/>
          <w:sz w:val="24"/>
        </w:rPr>
        <w:t xml:space="preserve">o </w:t>
      </w:r>
      <w:r w:rsidRPr="002A3E44">
        <w:rPr>
          <w:rFonts w:ascii="Times New Roman" w:hAnsi="Times New Roman"/>
          <w:sz w:val="24"/>
        </w:rPr>
        <w:t>ieraksta finanšu piedāvājuma veidlapā .</w:t>
      </w:r>
    </w:p>
    <w:p w:rsidR="00404A9D" w:rsidRDefault="00404A9D" w:rsidP="00A16905">
      <w:pPr>
        <w:pStyle w:val="Rindkopa"/>
        <w:numPr>
          <w:ilvl w:val="2"/>
          <w:numId w:val="9"/>
        </w:numPr>
        <w:tabs>
          <w:tab w:val="left" w:pos="1276"/>
        </w:tabs>
        <w:ind w:left="567" w:firstLine="0"/>
        <w:rPr>
          <w:rFonts w:ascii="Times New Roman" w:hAnsi="Times New Roman"/>
          <w:sz w:val="24"/>
        </w:rPr>
      </w:pPr>
      <w:r w:rsidRPr="002A3E44">
        <w:rPr>
          <w:rFonts w:ascii="Times New Roman" w:hAnsi="Times New Roman"/>
          <w:sz w:val="24"/>
        </w:rPr>
        <w:t>Piedāvājuma cen</w:t>
      </w:r>
      <w:r w:rsidR="00C45504">
        <w:rPr>
          <w:rFonts w:ascii="Times New Roman" w:hAnsi="Times New Roman"/>
          <w:sz w:val="24"/>
        </w:rPr>
        <w:t>a</w:t>
      </w:r>
      <w:r w:rsidRPr="002A3E44">
        <w:rPr>
          <w:rFonts w:ascii="Times New Roman" w:hAnsi="Times New Roman"/>
          <w:sz w:val="24"/>
        </w:rPr>
        <w:t xml:space="preserve"> </w:t>
      </w:r>
      <w:r w:rsidR="00C45504">
        <w:rPr>
          <w:rFonts w:ascii="Times New Roman" w:hAnsi="Times New Roman"/>
          <w:sz w:val="24"/>
        </w:rPr>
        <w:t>ietver visus nodokļus, nodevas, maksājumus</w:t>
      </w:r>
      <w:r w:rsidRPr="002A3E44">
        <w:rPr>
          <w:rFonts w:ascii="Times New Roman" w:hAnsi="Times New Roman"/>
          <w:sz w:val="24"/>
        </w:rPr>
        <w:t xml:space="preserve"> un visas saprātīgi paredzamās ar konkrētā darba izpildi saistītās izmaksas, atskaitot PVN. </w:t>
      </w:r>
    </w:p>
    <w:p w:rsidR="00404A9D" w:rsidRPr="002A3E44"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2A3E44">
        <w:rPr>
          <w:rFonts w:ascii="Times New Roman" w:hAnsi="Times New Roman"/>
          <w:b w:val="0"/>
          <w:sz w:val="24"/>
        </w:rPr>
        <w:t>Līgumcena ti</w:t>
      </w:r>
      <w:r w:rsidR="00C45504">
        <w:rPr>
          <w:rFonts w:ascii="Times New Roman" w:hAnsi="Times New Roman"/>
          <w:b w:val="0"/>
          <w:sz w:val="24"/>
        </w:rPr>
        <w:t>ek</w:t>
      </w:r>
      <w:r w:rsidRPr="002A3E44">
        <w:rPr>
          <w:rFonts w:ascii="Times New Roman" w:hAnsi="Times New Roman"/>
          <w:b w:val="0"/>
          <w:sz w:val="24"/>
        </w:rPr>
        <w:t xml:space="preserve"> fiksēta uz visu darbu izpildes laiku un neti</w:t>
      </w:r>
      <w:r w:rsidR="00C45504">
        <w:rPr>
          <w:rFonts w:ascii="Times New Roman" w:hAnsi="Times New Roman"/>
          <w:b w:val="0"/>
          <w:sz w:val="24"/>
        </w:rPr>
        <w:t>ek</w:t>
      </w:r>
      <w:r w:rsidR="00B40210" w:rsidRPr="002A3E44">
        <w:rPr>
          <w:rFonts w:ascii="Times New Roman" w:hAnsi="Times New Roman"/>
          <w:b w:val="0"/>
          <w:sz w:val="24"/>
        </w:rPr>
        <w:t xml:space="preserve"> </w:t>
      </w:r>
      <w:r w:rsidRPr="002A3E44">
        <w:rPr>
          <w:rFonts w:ascii="Times New Roman" w:hAnsi="Times New Roman"/>
          <w:b w:val="0"/>
          <w:sz w:val="24"/>
        </w:rPr>
        <w:t>pārrēķināta, izņemot iepirkuma līgumā paredzētajos gadījumos.</w:t>
      </w:r>
    </w:p>
    <w:p w:rsidR="00B40210" w:rsidRPr="008E0E7E" w:rsidRDefault="00B40210" w:rsidP="00040BE9">
      <w:pPr>
        <w:pStyle w:val="ColorfulList-Accent11"/>
        <w:tabs>
          <w:tab w:val="left" w:pos="720"/>
          <w:tab w:val="left" w:pos="851"/>
        </w:tabs>
        <w:spacing w:after="0" w:line="240" w:lineRule="auto"/>
        <w:ind w:left="0"/>
        <w:jc w:val="both"/>
        <w:rPr>
          <w:strike/>
          <w:color w:val="FF0000"/>
          <w:sz w:val="24"/>
          <w:szCs w:val="24"/>
          <w:highlight w:val="yellow"/>
        </w:rPr>
      </w:pPr>
    </w:p>
    <w:p w:rsidR="00FF72A4"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1A2267">
        <w:rPr>
          <w:rFonts w:ascii="Times New Roman" w:hAnsi="Times New Roman"/>
          <w:bCs w:val="0"/>
          <w:sz w:val="24"/>
          <w:szCs w:val="24"/>
        </w:rPr>
        <w:t>Pretendentu izslēgšanas nosacījumi</w:t>
      </w:r>
    </w:p>
    <w:p w:rsidR="002B69FC" w:rsidRDefault="002B69FC" w:rsidP="00FF72A4">
      <w:pPr>
        <w:spacing w:after="0"/>
        <w:rPr>
          <w:rFonts w:ascii="Times New Roman" w:hAnsi="Times New Roman"/>
          <w:bCs/>
          <w:color w:val="000000"/>
          <w:sz w:val="24"/>
          <w:szCs w:val="24"/>
        </w:rPr>
      </w:pPr>
    </w:p>
    <w:p w:rsidR="00FF72A4" w:rsidRPr="00C310EE" w:rsidRDefault="00C310EE" w:rsidP="00FF72A4">
      <w:pPr>
        <w:spacing w:after="0"/>
        <w:rPr>
          <w:rFonts w:ascii="Times New Roman" w:hAnsi="Times New Roman"/>
          <w:bCs/>
          <w:color w:val="000000"/>
          <w:sz w:val="24"/>
          <w:szCs w:val="24"/>
        </w:rPr>
      </w:pPr>
      <w:r>
        <w:rPr>
          <w:rFonts w:ascii="Times New Roman" w:hAnsi="Times New Roman"/>
          <w:bCs/>
          <w:color w:val="000000"/>
          <w:sz w:val="24"/>
          <w:szCs w:val="24"/>
        </w:rPr>
        <w:t>5.1. Iepirkumu k</w:t>
      </w:r>
      <w:r w:rsidR="00FF72A4" w:rsidRPr="00C310EE">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FF72A4" w:rsidRPr="00D078D4" w:rsidRDefault="00FF72A4" w:rsidP="00A16905">
      <w:pPr>
        <w:pStyle w:val="ListParagraph"/>
        <w:numPr>
          <w:ilvl w:val="2"/>
          <w:numId w:val="8"/>
        </w:numPr>
        <w:spacing w:after="0"/>
        <w:ind w:hanging="11"/>
        <w:rPr>
          <w:rFonts w:ascii="Times New Roman" w:hAnsi="Times New Roman"/>
          <w:bCs/>
          <w:color w:val="000000"/>
          <w:sz w:val="24"/>
          <w:szCs w:val="24"/>
        </w:rPr>
      </w:pPr>
      <w:r w:rsidRPr="00D078D4">
        <w:rPr>
          <w:rFonts w:ascii="Times New Roman" w:hAnsi="Times New Roman"/>
          <w:color w:val="000000"/>
          <w:sz w:val="24"/>
          <w:szCs w:val="24"/>
        </w:rPr>
        <w:t xml:space="preserve">attiecībā </w:t>
      </w:r>
      <w:r w:rsidRPr="00D078D4">
        <w:rPr>
          <w:rFonts w:ascii="Times New Roman" w:hAnsi="Times New Roman"/>
          <w:bCs/>
          <w:color w:val="000000"/>
          <w:sz w:val="24"/>
          <w:szCs w:val="24"/>
        </w:rPr>
        <w:t xml:space="preserve">uz pretendentu </w:t>
      </w:r>
      <w:r w:rsidRPr="00D078D4">
        <w:rPr>
          <w:rFonts w:ascii="Times New Roman" w:hAnsi="Times New Roman"/>
          <w:color w:val="000000"/>
          <w:sz w:val="24"/>
          <w:szCs w:val="24"/>
        </w:rPr>
        <w:t>ir iestājies kāds no Publisko iepirkumu likuma 39.</w:t>
      </w:r>
      <w:r w:rsidR="00D537E0" w:rsidRPr="00D078D4">
        <w:rPr>
          <w:rFonts w:ascii="Times New Roman" w:hAnsi="Times New Roman"/>
          <w:color w:val="000000"/>
          <w:sz w:val="24"/>
          <w:szCs w:val="24"/>
          <w:vertAlign w:val="superscript"/>
        </w:rPr>
        <w:t>1</w:t>
      </w:r>
      <w:r w:rsidRPr="00D078D4">
        <w:rPr>
          <w:rFonts w:ascii="Times New Roman" w:hAnsi="Times New Roman"/>
          <w:color w:val="000000"/>
          <w:sz w:val="24"/>
          <w:szCs w:val="24"/>
        </w:rPr>
        <w:t>panta</w:t>
      </w:r>
      <w:r w:rsidR="00D537E0" w:rsidRPr="00D078D4">
        <w:rPr>
          <w:rFonts w:ascii="Times New Roman" w:hAnsi="Times New Roman"/>
          <w:color w:val="000000"/>
          <w:sz w:val="24"/>
          <w:szCs w:val="24"/>
        </w:rPr>
        <w:t xml:space="preserve"> pirmās daļas 1., 2., 3., 4., 5.</w:t>
      </w:r>
      <w:r w:rsidR="00D65149" w:rsidRPr="00D078D4">
        <w:rPr>
          <w:rFonts w:ascii="Times New Roman" w:hAnsi="Times New Roman"/>
          <w:color w:val="000000"/>
          <w:sz w:val="24"/>
          <w:szCs w:val="24"/>
        </w:rPr>
        <w:t xml:space="preserve"> un</w:t>
      </w:r>
      <w:r w:rsidR="00D537E0" w:rsidRPr="00D078D4">
        <w:rPr>
          <w:rFonts w:ascii="Times New Roman" w:hAnsi="Times New Roman"/>
          <w:color w:val="000000"/>
          <w:sz w:val="24"/>
          <w:szCs w:val="24"/>
        </w:rPr>
        <w:t xml:space="preserve"> 6</w:t>
      </w:r>
      <w:r w:rsidRPr="00D078D4">
        <w:rPr>
          <w:rFonts w:ascii="Times New Roman" w:hAnsi="Times New Roman"/>
          <w:color w:val="000000"/>
          <w:sz w:val="24"/>
          <w:szCs w:val="24"/>
        </w:rPr>
        <w:t>.</w:t>
      </w:r>
      <w:r w:rsidR="00D537E0" w:rsidRPr="00D078D4">
        <w:rPr>
          <w:rFonts w:ascii="Times New Roman" w:hAnsi="Times New Roman"/>
          <w:color w:val="000000"/>
          <w:sz w:val="24"/>
          <w:szCs w:val="24"/>
        </w:rPr>
        <w:t xml:space="preserve">, punktā </w:t>
      </w:r>
      <w:r w:rsidR="00111EEE" w:rsidRPr="00D078D4">
        <w:rPr>
          <w:rFonts w:ascii="Times New Roman" w:hAnsi="Times New Roman"/>
          <w:sz w:val="24"/>
          <w:szCs w:val="24"/>
        </w:rPr>
        <w:t>un 39.</w:t>
      </w:r>
      <w:r w:rsidR="00111EEE" w:rsidRPr="00D078D4">
        <w:rPr>
          <w:rFonts w:ascii="Times New Roman" w:hAnsi="Times New Roman"/>
          <w:sz w:val="24"/>
          <w:szCs w:val="24"/>
          <w:vertAlign w:val="superscript"/>
        </w:rPr>
        <w:t>2</w:t>
      </w:r>
      <w:r w:rsidR="004B52FF" w:rsidRPr="00D078D4">
        <w:rPr>
          <w:rFonts w:ascii="Times New Roman" w:hAnsi="Times New Roman"/>
          <w:sz w:val="24"/>
          <w:szCs w:val="24"/>
          <w:vertAlign w:val="superscript"/>
        </w:rPr>
        <w:t xml:space="preserve"> </w:t>
      </w:r>
      <w:r w:rsidR="00111EEE" w:rsidRPr="00D078D4">
        <w:rPr>
          <w:rFonts w:ascii="Times New Roman" w:hAnsi="Times New Roman"/>
          <w:sz w:val="24"/>
          <w:szCs w:val="24"/>
        </w:rPr>
        <w:t>panta otrās daļas</w:t>
      </w:r>
      <w:r w:rsidR="00111EEE" w:rsidRPr="00D078D4">
        <w:t xml:space="preserve"> </w:t>
      </w:r>
      <w:r w:rsidRPr="00D078D4">
        <w:rPr>
          <w:rFonts w:ascii="Times New Roman" w:hAnsi="Times New Roman"/>
          <w:color w:val="000000"/>
          <w:sz w:val="24"/>
          <w:szCs w:val="24"/>
        </w:rPr>
        <w:t>minētie nosacījumiem (</w:t>
      </w:r>
      <w:r w:rsidRPr="00D078D4">
        <w:rPr>
          <w:rFonts w:ascii="Times New Roman" w:hAnsi="Times New Roman"/>
          <w:i/>
          <w:color w:val="000000"/>
          <w:sz w:val="24"/>
          <w:szCs w:val="24"/>
        </w:rPr>
        <w:t>izņemot 39.</w:t>
      </w:r>
      <w:r w:rsidR="00D537E0" w:rsidRPr="00D078D4">
        <w:rPr>
          <w:rFonts w:ascii="Times New Roman" w:hAnsi="Times New Roman"/>
          <w:i/>
          <w:color w:val="000000"/>
          <w:sz w:val="24"/>
          <w:szCs w:val="24"/>
          <w:vertAlign w:val="superscript"/>
        </w:rPr>
        <w:t>1</w:t>
      </w:r>
      <w:r w:rsidRPr="00D078D4">
        <w:rPr>
          <w:rFonts w:ascii="Times New Roman" w:hAnsi="Times New Roman"/>
          <w:i/>
          <w:color w:val="000000"/>
          <w:sz w:val="24"/>
          <w:szCs w:val="24"/>
        </w:rPr>
        <w:t xml:space="preserve">panta </w:t>
      </w:r>
      <w:r w:rsidR="00D537E0" w:rsidRPr="00D078D4">
        <w:rPr>
          <w:rFonts w:ascii="Times New Roman" w:hAnsi="Times New Roman"/>
          <w:i/>
          <w:color w:val="000000"/>
          <w:sz w:val="24"/>
          <w:szCs w:val="24"/>
        </w:rPr>
        <w:t xml:space="preserve">otrās </w:t>
      </w:r>
      <w:r w:rsidRPr="00D078D4">
        <w:rPr>
          <w:rFonts w:ascii="Times New Roman" w:hAnsi="Times New Roman"/>
          <w:i/>
          <w:color w:val="000000"/>
          <w:sz w:val="24"/>
          <w:szCs w:val="24"/>
        </w:rPr>
        <w:t>un ceturtajā daļā minētos gadījumus</w:t>
      </w:r>
      <w:r w:rsidRPr="00D078D4">
        <w:rPr>
          <w:rFonts w:ascii="Times New Roman" w:hAnsi="Times New Roman"/>
          <w:color w:val="000000"/>
          <w:sz w:val="24"/>
          <w:szCs w:val="24"/>
        </w:rPr>
        <w:t xml:space="preserve">). </w:t>
      </w:r>
    </w:p>
    <w:p w:rsidR="00FF72A4" w:rsidRPr="00C310EE" w:rsidRDefault="00FF72A4" w:rsidP="00A16905">
      <w:pPr>
        <w:pStyle w:val="ListParagraph"/>
        <w:numPr>
          <w:ilvl w:val="2"/>
          <w:numId w:val="8"/>
        </w:numPr>
        <w:spacing w:after="0"/>
        <w:ind w:hanging="11"/>
        <w:rPr>
          <w:rFonts w:ascii="Times New Roman" w:hAnsi="Times New Roman"/>
          <w:bCs/>
          <w:color w:val="000000"/>
          <w:sz w:val="24"/>
          <w:szCs w:val="24"/>
        </w:rPr>
      </w:pPr>
      <w:r w:rsidRPr="00C310EE">
        <w:rPr>
          <w:rFonts w:ascii="Times New Roman" w:hAnsi="Times New Roman"/>
          <w:bCs/>
          <w:color w:val="000000"/>
          <w:sz w:val="24"/>
          <w:szCs w:val="24"/>
        </w:rPr>
        <w:t>p</w:t>
      </w:r>
      <w:r w:rsidRPr="00C310EE">
        <w:rPr>
          <w:rFonts w:ascii="Times New Roman" w:hAnsi="Times New Roman"/>
          <w:color w:val="000000"/>
          <w:sz w:val="24"/>
          <w:szCs w:val="24"/>
        </w:rPr>
        <w:t>retendents</w:t>
      </w:r>
      <w:r w:rsidRPr="00C310EE">
        <w:rPr>
          <w:rFonts w:ascii="Times New Roman" w:hAnsi="Times New Roman"/>
          <w:bCs/>
          <w:color w:val="000000"/>
          <w:sz w:val="24"/>
          <w:szCs w:val="24"/>
        </w:rPr>
        <w:t xml:space="preserve"> </w:t>
      </w:r>
      <w:r w:rsidRPr="00C310EE">
        <w:rPr>
          <w:rFonts w:ascii="Times New Roman" w:hAnsi="Times New Roman"/>
          <w:color w:val="000000"/>
          <w:sz w:val="24"/>
          <w:szCs w:val="24"/>
        </w:rPr>
        <w:t>nav reģistrēts likumā noteiktajā kārtībā un normatīvajos aktos noteiktajos gadījumos.</w:t>
      </w:r>
      <w:r w:rsidRPr="00C310EE">
        <w:rPr>
          <w:rFonts w:ascii="Times New Roman" w:hAnsi="Times New Roman"/>
          <w:bCs/>
          <w:color w:val="000000"/>
          <w:sz w:val="24"/>
          <w:szCs w:val="24"/>
        </w:rPr>
        <w:t xml:space="preserve"> </w:t>
      </w:r>
    </w:p>
    <w:p w:rsidR="00FF72A4" w:rsidRPr="00876B23" w:rsidRDefault="00FF72A4" w:rsidP="00FF72A4">
      <w:pPr>
        <w:spacing w:after="0"/>
        <w:rPr>
          <w:rFonts w:ascii="Times New Roman" w:hAnsi="Times New Roman"/>
          <w:color w:val="000000"/>
          <w:sz w:val="24"/>
          <w:szCs w:val="24"/>
        </w:rPr>
      </w:pPr>
      <w:r w:rsidRPr="00C310EE">
        <w:rPr>
          <w:rFonts w:ascii="Times New Roman" w:hAnsi="Times New Roman"/>
          <w:color w:val="000000"/>
          <w:sz w:val="24"/>
          <w:szCs w:val="24"/>
        </w:rPr>
        <w:t xml:space="preserve">5.2. Nolikuma 5. 1.punktā noteiktās prasības ir </w:t>
      </w:r>
      <w:r w:rsidRPr="00876B23">
        <w:rPr>
          <w:rFonts w:ascii="Times New Roman" w:hAnsi="Times New Roman"/>
          <w:color w:val="000000"/>
          <w:sz w:val="24"/>
          <w:szCs w:val="24"/>
        </w:rPr>
        <w:t>attiecināmas arī uz:</w:t>
      </w:r>
    </w:p>
    <w:p w:rsidR="00FF72A4" w:rsidRPr="00D078D4" w:rsidRDefault="00D65149"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personālsabiedrības biedru, ja kandidāts vai pretendents ir personālsabiedrība</w:t>
      </w:r>
      <w:r w:rsidR="007C3EC3" w:rsidRPr="00D078D4">
        <w:rPr>
          <w:rFonts w:ascii="Times New Roman" w:hAnsi="Times New Roman"/>
          <w:sz w:val="24"/>
          <w:szCs w:val="24"/>
        </w:rPr>
        <w:t>;</w:t>
      </w:r>
    </w:p>
    <w:p w:rsidR="007C3EC3"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623FB8" w:rsidRPr="00D078D4">
        <w:rPr>
          <w:rFonts w:ascii="Times New Roman" w:hAnsi="Times New Roman"/>
          <w:sz w:val="24"/>
          <w:szCs w:val="24"/>
        </w:rPr>
        <w:t xml:space="preserve"> </w:t>
      </w:r>
      <w:r w:rsidR="007C3EC3" w:rsidRPr="00D078D4">
        <w:rPr>
          <w:rFonts w:ascii="Times New Roman" w:hAnsi="Times New Roman"/>
          <w:sz w:val="24"/>
          <w:szCs w:val="24"/>
        </w:rPr>
        <w:t>;</w:t>
      </w:r>
    </w:p>
    <w:p w:rsidR="00111EEE" w:rsidRPr="00D078D4" w:rsidRDefault="00111EEE" w:rsidP="00A16905">
      <w:pPr>
        <w:pStyle w:val="ListParagraph"/>
        <w:numPr>
          <w:ilvl w:val="2"/>
          <w:numId w:val="10"/>
        </w:numPr>
        <w:spacing w:after="0"/>
        <w:ind w:hanging="11"/>
        <w:rPr>
          <w:rFonts w:ascii="Times New Roman" w:hAnsi="Times New Roman"/>
          <w:color w:val="000000"/>
          <w:sz w:val="24"/>
          <w:szCs w:val="24"/>
        </w:rPr>
      </w:pPr>
      <w:r w:rsidRPr="00D078D4">
        <w:rPr>
          <w:rFonts w:ascii="Times New Roman" w:hAnsi="Times New Roman"/>
          <w:sz w:val="24"/>
          <w:szCs w:val="24"/>
        </w:rPr>
        <w:t>kandidāta vai pretendenta norādīto personu, uz kuras iespējām kandidāts vai pretendents balstās, lai apliecinātu, ka tā kvalifikācija atbilst paziņojumā par līgumu vai iepirkuma procedūras dokumentos noteiktajām prasībām</w:t>
      </w:r>
      <w:r w:rsidR="00623FB8" w:rsidRPr="00D078D4">
        <w:rPr>
          <w:rFonts w:ascii="Times New Roman" w:hAnsi="Times New Roman"/>
          <w:sz w:val="24"/>
          <w:szCs w:val="24"/>
        </w:rPr>
        <w:t xml:space="preserve"> (</w:t>
      </w:r>
      <w:r w:rsidR="00623FB8" w:rsidRPr="00D078D4">
        <w:rPr>
          <w:rFonts w:ascii="Times New Roman" w:hAnsi="Times New Roman"/>
          <w:i/>
          <w:sz w:val="24"/>
          <w:szCs w:val="24"/>
        </w:rPr>
        <w:t>izņemot</w:t>
      </w:r>
      <w:r w:rsidR="00623FB8" w:rsidRPr="00D078D4">
        <w:rPr>
          <w:rFonts w:ascii="Times New Roman" w:hAnsi="Times New Roman"/>
          <w:i/>
          <w:color w:val="000000"/>
          <w:sz w:val="24"/>
          <w:szCs w:val="24"/>
        </w:rPr>
        <w:t xml:space="preserve"> Publisko iepirkumu likuma 39.</w:t>
      </w:r>
      <w:r w:rsidR="00623FB8" w:rsidRPr="00D078D4">
        <w:rPr>
          <w:rFonts w:ascii="Times New Roman" w:hAnsi="Times New Roman"/>
          <w:i/>
          <w:color w:val="000000"/>
          <w:sz w:val="24"/>
          <w:szCs w:val="24"/>
          <w:vertAlign w:val="superscript"/>
        </w:rPr>
        <w:t>1</w:t>
      </w:r>
      <w:r w:rsidR="00623FB8" w:rsidRPr="00D078D4">
        <w:rPr>
          <w:rFonts w:ascii="Times New Roman" w:hAnsi="Times New Roman"/>
          <w:i/>
          <w:color w:val="000000"/>
          <w:sz w:val="24"/>
          <w:szCs w:val="24"/>
        </w:rPr>
        <w:t>panta pirmās daļas 1. punkta prasības</w:t>
      </w:r>
      <w:r w:rsidR="00623FB8" w:rsidRPr="00D078D4">
        <w:rPr>
          <w:rFonts w:ascii="Times New Roman" w:hAnsi="Times New Roman"/>
          <w:color w:val="000000"/>
          <w:sz w:val="24"/>
          <w:szCs w:val="24"/>
        </w:rPr>
        <w:t>)</w:t>
      </w:r>
      <w:r w:rsidR="007C3EC3" w:rsidRPr="00D078D4">
        <w:rPr>
          <w:rFonts w:ascii="Times New Roman" w:hAnsi="Times New Roman"/>
          <w:sz w:val="24"/>
          <w:szCs w:val="24"/>
        </w:rPr>
        <w:t>.</w:t>
      </w:r>
    </w:p>
    <w:p w:rsidR="002932DF" w:rsidRPr="00F27F92" w:rsidRDefault="002932DF" w:rsidP="00FF72A4">
      <w:pPr>
        <w:pStyle w:val="ListParagraph"/>
        <w:ind w:left="4540"/>
        <w:rPr>
          <w:rFonts w:ascii="Times New Roman" w:hAnsi="Times New Roman"/>
          <w:sz w:val="24"/>
          <w:szCs w:val="24"/>
        </w:rPr>
      </w:pPr>
    </w:p>
    <w:p w:rsidR="00FF72A4" w:rsidRPr="00904251" w:rsidRDefault="00FF72A4" w:rsidP="00FF72A4">
      <w:pPr>
        <w:pStyle w:val="Heading2"/>
        <w:tabs>
          <w:tab w:val="num" w:pos="567"/>
          <w:tab w:val="left" w:pos="900"/>
        </w:tabs>
        <w:spacing w:after="0"/>
        <w:rPr>
          <w:rFonts w:ascii="Times New Roman" w:hAnsi="Times New Roman"/>
          <w:b w:val="0"/>
          <w:i/>
          <w:color w:val="FF0000"/>
          <w:sz w:val="24"/>
          <w:szCs w:val="24"/>
        </w:rPr>
      </w:pPr>
      <w:r w:rsidRPr="00AF6C44">
        <w:rPr>
          <w:rFonts w:ascii="Times New Roman" w:hAnsi="Times New Roman"/>
          <w:sz w:val="24"/>
          <w:szCs w:val="24"/>
        </w:rPr>
        <w:t>6</w:t>
      </w:r>
      <w:r w:rsidRPr="001A2267">
        <w:rPr>
          <w:rFonts w:ascii="Times New Roman" w:hAnsi="Times New Roman"/>
          <w:b w:val="0"/>
          <w:sz w:val="24"/>
          <w:szCs w:val="24"/>
        </w:rPr>
        <w:t xml:space="preserve">. </w:t>
      </w:r>
      <w:r w:rsidRPr="00E65622">
        <w:rPr>
          <w:rFonts w:ascii="Times New Roman" w:hAnsi="Times New Roman"/>
          <w:sz w:val="24"/>
          <w:szCs w:val="24"/>
        </w:rPr>
        <w:t xml:space="preserve">PIEDĀVĀJUMU VĒRTĒŠANA, PIEDĀVĀJUMA IZVĒLES KRITĒRIJI, PRETENDENTU INFORMĒŠANA PAR PIEŅEMTO LĒMUMU, LĒMUMA PUBLICĒŠANA UN </w:t>
      </w:r>
      <w:r w:rsidR="00904251" w:rsidRPr="00E65622">
        <w:rPr>
          <w:rFonts w:ascii="Times New Roman" w:hAnsi="Times New Roman"/>
          <w:sz w:val="24"/>
          <w:szCs w:val="24"/>
        </w:rPr>
        <w:t xml:space="preserve">Līguma </w:t>
      </w:r>
      <w:r w:rsidRPr="00E65622">
        <w:rPr>
          <w:rFonts w:ascii="Times New Roman" w:hAnsi="Times New Roman"/>
          <w:sz w:val="24"/>
          <w:szCs w:val="24"/>
        </w:rPr>
        <w:t>SLĒGŠANA</w:t>
      </w:r>
    </w:p>
    <w:p w:rsidR="00FF72A4" w:rsidRDefault="00FF72A4" w:rsidP="00FF72A4">
      <w:pPr>
        <w:pStyle w:val="Heading2"/>
        <w:tabs>
          <w:tab w:val="num" w:pos="567"/>
          <w:tab w:val="left" w:pos="900"/>
        </w:tabs>
        <w:spacing w:after="0"/>
        <w:rPr>
          <w:rFonts w:ascii="Times New Roman" w:hAnsi="Times New Roman"/>
          <w:b w:val="0"/>
          <w:i/>
          <w:sz w:val="24"/>
          <w:szCs w:val="24"/>
        </w:rPr>
      </w:pPr>
    </w:p>
    <w:p w:rsidR="00FF72A4" w:rsidRPr="00816B5E" w:rsidRDefault="00FF72A4" w:rsidP="00FF72A4">
      <w:pPr>
        <w:pStyle w:val="Heading2"/>
        <w:tabs>
          <w:tab w:val="num" w:pos="567"/>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6.1. </w:t>
      </w:r>
      <w:r w:rsidRPr="00816B5E">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816B5E">
        <w:rPr>
          <w:rFonts w:ascii="Times New Roman" w:hAnsi="Times New Roman"/>
          <w:b w:val="0"/>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color w:val="000000"/>
          <w:sz w:val="24"/>
          <w:szCs w:val="24"/>
        </w:rPr>
        <w:t xml:space="preserve">6.2. Iepirkuma komisija izvēlas </w:t>
      </w:r>
      <w:r w:rsidRPr="00816B5E">
        <w:rPr>
          <w:rFonts w:ascii="Times New Roman" w:hAnsi="Times New Roman"/>
          <w:b/>
          <w:color w:val="000000"/>
          <w:sz w:val="24"/>
          <w:szCs w:val="24"/>
        </w:rPr>
        <w:t xml:space="preserve">piedāvājumu ar viszemāko cenu </w:t>
      </w:r>
      <w:r w:rsidRPr="00816B5E">
        <w:rPr>
          <w:rFonts w:ascii="Times New Roman" w:hAnsi="Times New Roman"/>
          <w:color w:val="000000"/>
          <w:sz w:val="24"/>
          <w:szCs w:val="24"/>
        </w:rPr>
        <w:t xml:space="preserve">no piedāvājumiem, kas atbilst </w:t>
      </w:r>
      <w:r w:rsidR="00951B76" w:rsidRPr="00816B5E">
        <w:rPr>
          <w:rFonts w:ascii="Times New Roman" w:hAnsi="Times New Roman"/>
          <w:color w:val="000000"/>
          <w:sz w:val="24"/>
          <w:szCs w:val="24"/>
        </w:rPr>
        <w:t>iepirkuma dokumentos noteiktajām prasībām</w:t>
      </w:r>
      <w:r w:rsidRPr="00816B5E">
        <w:rPr>
          <w:rFonts w:ascii="Times New Roman" w:hAnsi="Times New Roman"/>
          <w:color w:val="000000"/>
          <w:sz w:val="24"/>
          <w:szCs w:val="24"/>
        </w:rPr>
        <w:t>.</w:t>
      </w:r>
    </w:p>
    <w:p w:rsidR="00FF72A4" w:rsidRPr="00816B5E" w:rsidRDefault="00FF72A4" w:rsidP="00FF72A4">
      <w:pPr>
        <w:pStyle w:val="Heading2"/>
        <w:tabs>
          <w:tab w:val="left" w:pos="900"/>
        </w:tabs>
        <w:spacing w:after="0"/>
        <w:rPr>
          <w:rFonts w:ascii="Times New Roman" w:hAnsi="Times New Roman"/>
          <w:b w:val="0"/>
          <w:i/>
          <w:color w:val="000000"/>
          <w:sz w:val="24"/>
          <w:szCs w:val="24"/>
        </w:rPr>
      </w:pPr>
      <w:r w:rsidRPr="00816B5E">
        <w:rPr>
          <w:rFonts w:ascii="Times New Roman" w:hAnsi="Times New Roman"/>
          <w:b w:val="0"/>
          <w:color w:val="000000"/>
          <w:sz w:val="24"/>
          <w:szCs w:val="24"/>
        </w:rPr>
        <w:t xml:space="preserve">6.3. </w:t>
      </w:r>
      <w:r w:rsidRPr="00816B5E">
        <w:rPr>
          <w:rFonts w:ascii="Times New Roman" w:hAnsi="Times New Roman"/>
          <w:b w:val="0"/>
          <w:caps w:val="0"/>
          <w:color w:val="000000"/>
          <w:sz w:val="24"/>
          <w:szCs w:val="24"/>
        </w:rPr>
        <w:t>Vērtēj</w:t>
      </w:r>
      <w:r w:rsidR="00951B76" w:rsidRPr="00816B5E">
        <w:rPr>
          <w:rFonts w:ascii="Times New Roman" w:hAnsi="Times New Roman"/>
          <w:b w:val="0"/>
          <w:caps w:val="0"/>
          <w:color w:val="000000"/>
          <w:sz w:val="24"/>
          <w:szCs w:val="24"/>
        </w:rPr>
        <w:t>ot viszemāko cenu, komisija ņem</w:t>
      </w:r>
      <w:r w:rsidRPr="00816B5E">
        <w:rPr>
          <w:rFonts w:ascii="Times New Roman" w:hAnsi="Times New Roman"/>
          <w:b w:val="0"/>
          <w:caps w:val="0"/>
          <w:color w:val="000000"/>
          <w:sz w:val="24"/>
          <w:szCs w:val="24"/>
        </w:rPr>
        <w:t xml:space="preserve"> vērā piedāvājuma </w:t>
      </w:r>
      <w:r w:rsidRPr="00816B5E">
        <w:rPr>
          <w:rFonts w:ascii="Times New Roman" w:hAnsi="Times New Roman"/>
          <w:b w:val="0"/>
          <w:caps w:val="0"/>
          <w:snapToGrid w:val="0"/>
          <w:color w:val="000000"/>
          <w:sz w:val="24"/>
          <w:szCs w:val="24"/>
        </w:rPr>
        <w:t xml:space="preserve">cenu </w:t>
      </w:r>
      <w:proofErr w:type="spellStart"/>
      <w:r w:rsidR="006634A4" w:rsidRPr="00431A97">
        <w:rPr>
          <w:rFonts w:ascii="Times New Roman" w:hAnsi="Times New Roman"/>
          <w:b w:val="0"/>
          <w:i/>
          <w:caps w:val="0"/>
          <w:color w:val="000000"/>
          <w:sz w:val="24"/>
          <w:szCs w:val="24"/>
        </w:rPr>
        <w:t>euro</w:t>
      </w:r>
      <w:proofErr w:type="spellEnd"/>
      <w:r w:rsidR="006634A4">
        <w:rPr>
          <w:rFonts w:ascii="Times New Roman" w:hAnsi="Times New Roman"/>
          <w:b w:val="0"/>
          <w:caps w:val="0"/>
          <w:color w:val="000000"/>
          <w:sz w:val="24"/>
          <w:szCs w:val="24"/>
        </w:rPr>
        <w:t xml:space="preserve"> </w:t>
      </w:r>
      <w:r w:rsidRPr="00816B5E">
        <w:rPr>
          <w:rFonts w:ascii="Times New Roman" w:hAnsi="Times New Roman"/>
          <w:b w:val="0"/>
          <w:caps w:val="0"/>
          <w:color w:val="000000"/>
          <w:sz w:val="24"/>
          <w:szCs w:val="24"/>
        </w:rPr>
        <w:t>bez pievienotās vērtības nodokļa.</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lastRenderedPageBreak/>
        <w:t xml:space="preserve">6.4. Piedāvājumu izvērtēšanu komisija veic </w:t>
      </w:r>
      <w:r w:rsidRPr="00816B5E">
        <w:rPr>
          <w:rFonts w:ascii="Times New Roman" w:hAnsi="Times New Roman"/>
          <w:b/>
          <w:bCs/>
          <w:color w:val="000000"/>
          <w:sz w:val="24"/>
          <w:szCs w:val="24"/>
        </w:rPr>
        <w:t>3 (trīs) posmos</w:t>
      </w:r>
      <w:r w:rsidRPr="00816B5E">
        <w:rPr>
          <w:rFonts w:ascii="Times New Roman" w:hAnsi="Times New Roman"/>
          <w:bCs/>
          <w:color w:val="000000"/>
          <w:sz w:val="24"/>
          <w:szCs w:val="24"/>
        </w:rPr>
        <w:t xml:space="preserve">, </w:t>
      </w:r>
      <w:r w:rsidRPr="00816B5E">
        <w:rPr>
          <w:rFonts w:ascii="Times New Roman" w:hAnsi="Times New Roman"/>
          <w:color w:val="000000"/>
          <w:sz w:val="24"/>
          <w:szCs w:val="24"/>
        </w:rPr>
        <w:t>katrā nākamajā posmā vērtējot tikai tos piedāvājumus, k</w:t>
      </w:r>
      <w:r w:rsidR="00C9417E">
        <w:rPr>
          <w:rFonts w:ascii="Times New Roman" w:hAnsi="Times New Roman"/>
          <w:color w:val="000000"/>
          <w:sz w:val="24"/>
          <w:szCs w:val="24"/>
        </w:rPr>
        <w:t>uri</w:t>
      </w:r>
      <w:r w:rsidRPr="00816B5E">
        <w:rPr>
          <w:rFonts w:ascii="Times New Roman" w:hAnsi="Times New Roman"/>
          <w:color w:val="000000"/>
          <w:sz w:val="24"/>
          <w:szCs w:val="24"/>
        </w:rPr>
        <w:t xml:space="preserve"> nav noraidīti iepriekšējā posmā.</w:t>
      </w:r>
    </w:p>
    <w:p w:rsidR="00FF72A4" w:rsidRPr="00816B5E" w:rsidRDefault="00FF72A4" w:rsidP="00FF72A4">
      <w:pPr>
        <w:spacing w:after="0"/>
        <w:rPr>
          <w:rFonts w:ascii="Times New Roman" w:hAnsi="Times New Roman"/>
          <w:bCs/>
          <w:color w:val="000000"/>
          <w:sz w:val="24"/>
          <w:szCs w:val="24"/>
        </w:rPr>
      </w:pPr>
      <w:r w:rsidRPr="00816B5E">
        <w:rPr>
          <w:rFonts w:ascii="Times New Roman" w:hAnsi="Times New Roman"/>
          <w:bCs/>
          <w:color w:val="000000"/>
          <w:sz w:val="24"/>
          <w:szCs w:val="24"/>
        </w:rPr>
        <w:t>6.5.</w:t>
      </w:r>
      <w:r w:rsidRPr="00816B5E">
        <w:rPr>
          <w:rFonts w:ascii="Times New Roman" w:hAnsi="Times New Roman"/>
          <w:b/>
          <w:bCs/>
          <w:color w:val="000000"/>
          <w:sz w:val="24"/>
          <w:szCs w:val="24"/>
        </w:rPr>
        <w:t xml:space="preserve"> </w:t>
      </w:r>
      <w:r w:rsidRPr="00816B5E">
        <w:rPr>
          <w:rFonts w:ascii="Times New Roman" w:hAnsi="Times New Roman"/>
          <w:b/>
          <w:bCs/>
          <w:color w:val="000000"/>
          <w:sz w:val="24"/>
          <w:szCs w:val="24"/>
          <w:u w:val="single"/>
        </w:rPr>
        <w:t>1.posms – Piedāvājuma noformējuma un atlases dokumentu pārbaude.</w:t>
      </w:r>
      <w:r w:rsidRPr="00816B5E">
        <w:rPr>
          <w:rFonts w:ascii="Times New Roman" w:hAnsi="Times New Roman"/>
          <w:bCs/>
          <w:color w:val="000000"/>
          <w:sz w:val="24"/>
          <w:szCs w:val="24"/>
        </w:rPr>
        <w:t xml:space="preserve">  </w:t>
      </w:r>
    </w:p>
    <w:p w:rsidR="00FF72A4" w:rsidRPr="00816B5E" w:rsidRDefault="00FF72A4" w:rsidP="00FF72A4">
      <w:pPr>
        <w:spacing w:after="0"/>
        <w:rPr>
          <w:rFonts w:ascii="Times New Roman" w:hAnsi="Times New Roman"/>
          <w:color w:val="000000"/>
          <w:sz w:val="24"/>
          <w:szCs w:val="24"/>
        </w:rPr>
      </w:pPr>
      <w:r w:rsidRPr="00816B5E">
        <w:rPr>
          <w:rFonts w:ascii="Times New Roman" w:hAnsi="Times New Roman"/>
          <w:bCs/>
          <w:color w:val="000000"/>
          <w:sz w:val="24"/>
          <w:szCs w:val="24"/>
        </w:rPr>
        <w:t xml:space="preserve">6.5.1. </w:t>
      </w:r>
      <w:r w:rsidRPr="00816B5E">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816B5E" w:rsidRDefault="00FF72A4" w:rsidP="00FF72A4">
      <w:pPr>
        <w:pStyle w:val="ListParagraph"/>
        <w:tabs>
          <w:tab w:val="left" w:pos="567"/>
        </w:tabs>
        <w:spacing w:after="0"/>
        <w:ind w:left="0"/>
        <w:rPr>
          <w:rFonts w:ascii="Times New Roman" w:hAnsi="Times New Roman"/>
          <w:color w:val="000000"/>
          <w:sz w:val="24"/>
          <w:szCs w:val="24"/>
        </w:rPr>
      </w:pPr>
      <w:r w:rsidRPr="00816B5E">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vai neatbilst kādai no Nolikumā minētajām </w:t>
      </w:r>
      <w:r w:rsidRPr="00816B5E">
        <w:rPr>
          <w:rFonts w:ascii="Times New Roman" w:hAnsi="Times New Roman"/>
          <w:bCs/>
          <w:color w:val="000000"/>
          <w:sz w:val="24"/>
          <w:szCs w:val="24"/>
        </w:rPr>
        <w:t xml:space="preserve">pretendentu atlases un kvalifikācijas </w:t>
      </w:r>
      <w:r w:rsidRPr="00816B5E">
        <w:rPr>
          <w:rFonts w:ascii="Times New Roman" w:hAnsi="Times New Roman"/>
          <w:color w:val="000000"/>
          <w:sz w:val="24"/>
          <w:szCs w:val="24"/>
        </w:rPr>
        <w:t>prasībām, komisija pretendentu izslēdz no turpmākās dalības iepirkuma procedūrā un tā piedāvājumu tālāk neizskata.</w:t>
      </w:r>
    </w:p>
    <w:p w:rsidR="00FF72A4" w:rsidRPr="00023800" w:rsidRDefault="00FF72A4" w:rsidP="00FF72A4">
      <w:pPr>
        <w:spacing w:after="0"/>
        <w:rPr>
          <w:rFonts w:ascii="Times New Roman" w:hAnsi="Times New Roman"/>
          <w:color w:val="FF0000"/>
          <w:sz w:val="24"/>
          <w:szCs w:val="24"/>
        </w:rPr>
      </w:pPr>
    </w:p>
    <w:p w:rsidR="00816B5E" w:rsidRPr="009D655E"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u w:val="single"/>
        </w:rPr>
        <w:t>2</w:t>
      </w:r>
      <w:r w:rsidR="00FF72A4" w:rsidRPr="00E62BC9">
        <w:rPr>
          <w:rFonts w:ascii="Times New Roman" w:hAnsi="Times New Roman"/>
          <w:b/>
          <w:bCs/>
          <w:color w:val="000000"/>
          <w:sz w:val="24"/>
          <w:szCs w:val="24"/>
          <w:u w:val="single"/>
        </w:rPr>
        <w:t>.posms – Tehniskā piedāvājuma atbilstības pārbaude.</w:t>
      </w:r>
      <w:r w:rsidR="00FF72A4" w:rsidRPr="00E62BC9">
        <w:rPr>
          <w:rFonts w:ascii="Times New Roman" w:hAnsi="Times New Roman"/>
          <w:bCs/>
          <w:color w:val="000000"/>
          <w:sz w:val="24"/>
          <w:szCs w:val="24"/>
        </w:rPr>
        <w:t xml:space="preserve"> </w:t>
      </w:r>
    </w:p>
    <w:p w:rsidR="00FF72A4" w:rsidRPr="009D655E"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Iepirkumu k</w:t>
      </w:r>
      <w:r w:rsidR="00FF72A4" w:rsidRPr="009D655E">
        <w:rPr>
          <w:rFonts w:ascii="Times New Roman" w:hAnsi="Times New Roman"/>
          <w:color w:val="000000"/>
          <w:sz w:val="24"/>
          <w:szCs w:val="24"/>
        </w:rPr>
        <w:t>omisija novērtē</w:t>
      </w:r>
      <w:r w:rsidR="00877694" w:rsidRPr="009D655E">
        <w:rPr>
          <w:rFonts w:ascii="Times New Roman" w:hAnsi="Times New Roman"/>
          <w:color w:val="000000"/>
          <w:sz w:val="24"/>
          <w:szCs w:val="24"/>
        </w:rPr>
        <w:t xml:space="preserve"> un</w:t>
      </w:r>
      <w:r w:rsidR="00FF72A4" w:rsidRPr="009D655E">
        <w:rPr>
          <w:rFonts w:ascii="Times New Roman" w:hAnsi="Times New Roman"/>
          <w:color w:val="000000"/>
          <w:sz w:val="24"/>
          <w:szCs w:val="24"/>
        </w:rPr>
        <w:t xml:space="preserve"> </w:t>
      </w:r>
      <w:r w:rsidR="00877694" w:rsidRPr="009D655E">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9D655E">
        <w:rPr>
          <w:rFonts w:ascii="Times New Roman" w:hAnsi="Times New Roman"/>
          <w:color w:val="000000"/>
          <w:sz w:val="24"/>
          <w:szCs w:val="24"/>
        </w:rPr>
        <w:t xml:space="preserve">Ja </w:t>
      </w:r>
      <w:r w:rsidRPr="009D655E">
        <w:rPr>
          <w:rFonts w:ascii="Times New Roman" w:hAnsi="Times New Roman"/>
          <w:color w:val="000000"/>
          <w:sz w:val="24"/>
          <w:szCs w:val="24"/>
        </w:rPr>
        <w:t xml:space="preserve">tehniskais </w:t>
      </w:r>
      <w:r w:rsidR="00FF72A4" w:rsidRPr="009D655E">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9D655E"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color w:val="000000"/>
          <w:sz w:val="24"/>
          <w:szCs w:val="24"/>
        </w:rPr>
        <w:t xml:space="preserve">Darbu </w:t>
      </w:r>
      <w:r w:rsidRPr="009D655E">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9D655E">
        <w:rPr>
          <w:rFonts w:ascii="Times New Roman" w:hAnsi="Times New Roman"/>
          <w:sz w:val="24"/>
          <w:szCs w:val="24"/>
        </w:rPr>
        <w:t>ē ievērtēts darbu izpildes secīgums un atbilstība pasūtītāja prasībām.</w:t>
      </w:r>
    </w:p>
    <w:p w:rsidR="009D655E" w:rsidRPr="009D655E"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9D655E">
        <w:rPr>
          <w:rFonts w:ascii="Times New Roman" w:hAnsi="Times New Roman"/>
          <w:sz w:val="24"/>
          <w:szCs w:val="24"/>
        </w:rPr>
        <w:t>Pārbauda vai pretendenta rīcībā ir tehniskais aprīkojums līguma izpildei.</w:t>
      </w:r>
    </w:p>
    <w:p w:rsidR="00040BE9" w:rsidRPr="004934F9"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Pr>
          <w:rFonts w:ascii="Times New Roman" w:hAnsi="Times New Roman"/>
          <w:sz w:val="24"/>
          <w:szCs w:val="24"/>
        </w:rPr>
        <w:t xml:space="preserve">Pārbauda vai ir iesniegts apliecinājums vai līguma kopija par </w:t>
      </w:r>
      <w:r w:rsidRPr="009E5221">
        <w:rPr>
          <w:rFonts w:ascii="Times New Roman" w:hAnsi="Times New Roman"/>
          <w:sz w:val="24"/>
          <w:szCs w:val="24"/>
        </w:rPr>
        <w:t>celtniecības procesā radušos atkritumu savākšanu, pārkraušanu, šķirošanu un uzglabāšanu tam paredzētā laukumā, nogādāšanu un apglabāšanu atkritumu apglabāšanas poligonā</w:t>
      </w:r>
    </w:p>
    <w:p w:rsidR="004934F9" w:rsidRPr="009D655E"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E62BC9">
        <w:rPr>
          <w:rFonts w:ascii="Times New Roman" w:hAnsi="Times New Roman"/>
          <w:b/>
          <w:bCs/>
          <w:color w:val="000000"/>
          <w:sz w:val="24"/>
          <w:szCs w:val="24"/>
        </w:rPr>
        <w:t>3</w:t>
      </w:r>
      <w:r w:rsidR="00FF72A4" w:rsidRPr="00E62BC9">
        <w:rPr>
          <w:rFonts w:ascii="Times New Roman" w:hAnsi="Times New Roman"/>
          <w:b/>
          <w:bCs/>
          <w:color w:val="000000"/>
          <w:sz w:val="24"/>
          <w:szCs w:val="24"/>
          <w:u w:val="single"/>
        </w:rPr>
        <w:t>.posms – Finanšu piedāvājuma vērtēšana.</w:t>
      </w:r>
      <w:r w:rsidR="00FF72A4" w:rsidRPr="00E62BC9">
        <w:rPr>
          <w:rFonts w:ascii="Times New Roman" w:hAnsi="Times New Roman"/>
          <w:color w:val="000000"/>
          <w:sz w:val="24"/>
          <w:szCs w:val="24"/>
        </w:rPr>
        <w:t xml:space="preserve"> </w:t>
      </w:r>
    </w:p>
    <w:p w:rsidR="00D078D4" w:rsidRPr="003F124B"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Iepirkumu komisija novērtē un </w:t>
      </w:r>
      <w:r w:rsidRPr="003F124B">
        <w:rPr>
          <w:rFonts w:ascii="Times New Roman" w:hAnsi="Times New Roman"/>
          <w:sz w:val="24"/>
          <w:szCs w:val="24"/>
        </w:rPr>
        <w:t>pārbauda, vai pretendents lokālo tāmju sastādīšanā ir rīkojies atbilstoši nolikuma p.4.4.3</w:t>
      </w:r>
      <w:r w:rsidRPr="003F124B">
        <w:rPr>
          <w:rFonts w:ascii="Times New Roman" w:hAnsi="Times New Roman"/>
          <w:color w:val="000000"/>
          <w:sz w:val="24"/>
          <w:szCs w:val="24"/>
        </w:rPr>
        <w:t xml:space="preserve">. </w:t>
      </w:r>
    </w:p>
    <w:p w:rsidR="00D078D4" w:rsidRPr="003F124B"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3F124B">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Pr>
          <w:color w:val="000000"/>
        </w:rPr>
        <w:t>koptāmei</w:t>
      </w:r>
      <w:r w:rsidRPr="003F124B">
        <w:rPr>
          <w:color w:val="000000"/>
        </w:rPr>
        <w:t xml:space="preserve"> atbilstoši nolikuma p.4.4.,kā arī izvērtē un salīdzina piedāvājumu cenas.</w:t>
      </w:r>
    </w:p>
    <w:p w:rsidR="00FF72A4" w:rsidRPr="003F124B"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3F124B">
        <w:rPr>
          <w:rFonts w:ascii="Times New Roman" w:hAnsi="Times New Roman"/>
          <w:color w:val="000000"/>
          <w:sz w:val="24"/>
          <w:szCs w:val="24"/>
        </w:rPr>
        <w:t xml:space="preserve"> </w:t>
      </w:r>
      <w:r w:rsidR="00FF72A4" w:rsidRPr="003F124B">
        <w:rPr>
          <w:rFonts w:ascii="Times New Roman" w:hAnsi="Times New Roman"/>
          <w:color w:val="000000"/>
          <w:sz w:val="24"/>
          <w:szCs w:val="24"/>
        </w:rPr>
        <w:t xml:space="preserve">Iepirkuma komisija nosaka </w:t>
      </w:r>
      <w:r w:rsidR="00FF72A4" w:rsidRPr="003F124B">
        <w:rPr>
          <w:rFonts w:ascii="Times New Roman" w:hAnsi="Times New Roman"/>
          <w:b/>
          <w:color w:val="000000"/>
          <w:sz w:val="24"/>
          <w:szCs w:val="24"/>
        </w:rPr>
        <w:t>piedāvājumu ar viszemāko cenu</w:t>
      </w:r>
      <w:r w:rsidR="00FF72A4" w:rsidRPr="003F124B">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3F124B" w:rsidRDefault="00FF72A4" w:rsidP="00FF72A4">
      <w:pPr>
        <w:tabs>
          <w:tab w:val="left" w:pos="284"/>
          <w:tab w:val="left" w:pos="567"/>
        </w:tabs>
        <w:spacing w:after="0"/>
        <w:rPr>
          <w:rFonts w:ascii="Times New Roman" w:hAnsi="Times New Roman"/>
          <w:color w:val="FF0000"/>
          <w:sz w:val="24"/>
          <w:szCs w:val="24"/>
        </w:rPr>
      </w:pPr>
    </w:p>
    <w:p w:rsidR="00F26F4A" w:rsidRPr="003F124B"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3F124B">
        <w:rPr>
          <w:rFonts w:ascii="Times New Roman" w:hAnsi="Times New Roman"/>
          <w:b/>
          <w:color w:val="000000"/>
          <w:sz w:val="24"/>
          <w:szCs w:val="24"/>
          <w:u w:val="single"/>
        </w:rPr>
        <w:t>Lēmuma pieņemšana</w:t>
      </w:r>
      <w:r w:rsidRPr="003F124B">
        <w:rPr>
          <w:rFonts w:ascii="Times New Roman" w:hAnsi="Times New Roman"/>
          <w:b/>
          <w:color w:val="000000"/>
          <w:sz w:val="24"/>
          <w:szCs w:val="24"/>
        </w:rPr>
        <w:t xml:space="preserve">  </w:t>
      </w:r>
      <w:r w:rsidRPr="003F124B">
        <w:rPr>
          <w:rFonts w:ascii="Times New Roman" w:hAnsi="Times New Roman"/>
          <w:color w:val="000000"/>
          <w:sz w:val="24"/>
          <w:szCs w:val="24"/>
        </w:rPr>
        <w:tab/>
      </w:r>
    </w:p>
    <w:p w:rsidR="00B72625" w:rsidRPr="003F124B" w:rsidRDefault="00B72625" w:rsidP="00A16905">
      <w:pPr>
        <w:pStyle w:val="BodyText"/>
        <w:numPr>
          <w:ilvl w:val="2"/>
          <w:numId w:val="11"/>
        </w:numPr>
        <w:spacing w:after="0"/>
        <w:ind w:left="851" w:firstLine="0"/>
        <w:jc w:val="both"/>
        <w:rPr>
          <w:i/>
          <w:iCs/>
        </w:rPr>
      </w:pPr>
      <w:r w:rsidRPr="003F124B">
        <w:t xml:space="preserve">Saskaņā ar Publisko iepirkumu likuma minētajiem nosacījumiem, pasūtītājs nepieprasa no iespējamā uzvarētāja papildus dokumentus, ja attiecīgā informācija ir pieejama publiskajās datu bāzēs vai tiešsaistē attiecīgo kompetento iestāžu </w:t>
      </w:r>
      <w:proofErr w:type="spellStart"/>
      <w:r w:rsidRPr="003F124B">
        <w:t>pārziņā</w:t>
      </w:r>
      <w:proofErr w:type="spellEnd"/>
      <w:r w:rsidRPr="003F124B">
        <w:t xml:space="preserve"> esošajās informācijas sistēmās</w:t>
      </w:r>
      <w:r w:rsidR="007C3EC3" w:rsidRPr="003F124B">
        <w:t xml:space="preserve"> (</w:t>
      </w:r>
      <w:r w:rsidR="004C13F1" w:rsidRPr="003F124B">
        <w:rPr>
          <w:i/>
        </w:rPr>
        <w:t xml:space="preserve">Ievērojot </w:t>
      </w:r>
      <w:r w:rsidR="007C3EC3" w:rsidRPr="003F124B">
        <w:rPr>
          <w:i/>
        </w:rPr>
        <w:t>39.</w:t>
      </w:r>
      <w:r w:rsidR="007C3EC3" w:rsidRPr="003F124B">
        <w:rPr>
          <w:i/>
          <w:vertAlign w:val="superscript"/>
        </w:rPr>
        <w:t>1</w:t>
      </w:r>
      <w:r w:rsidR="007C3EC3" w:rsidRPr="003F124B">
        <w:rPr>
          <w:i/>
        </w:rPr>
        <w:t>panta desmitās d</w:t>
      </w:r>
      <w:r w:rsidR="001A3A91" w:rsidRPr="003F124B">
        <w:rPr>
          <w:i/>
        </w:rPr>
        <w:t>aļ</w:t>
      </w:r>
      <w:r w:rsidR="00C11CE6" w:rsidRPr="003F124B">
        <w:rPr>
          <w:i/>
        </w:rPr>
        <w:t>as</w:t>
      </w:r>
      <w:r w:rsidR="007C3EC3" w:rsidRPr="003F124B">
        <w:rPr>
          <w:i/>
        </w:rPr>
        <w:t xml:space="preserve"> </w:t>
      </w:r>
      <w:r w:rsidR="00C11CE6" w:rsidRPr="003F124B">
        <w:rPr>
          <w:i/>
        </w:rPr>
        <w:t>min</w:t>
      </w:r>
      <w:r w:rsidR="004C13F1" w:rsidRPr="003F124B">
        <w:rPr>
          <w:i/>
        </w:rPr>
        <w:t>ētos</w:t>
      </w:r>
      <w:r w:rsidR="00C11CE6" w:rsidRPr="003F124B">
        <w:rPr>
          <w:i/>
        </w:rPr>
        <w:t xml:space="preserve"> </w:t>
      </w:r>
      <w:r w:rsidR="007C3EC3" w:rsidRPr="003F124B">
        <w:rPr>
          <w:i/>
        </w:rPr>
        <w:t>nosacījum</w:t>
      </w:r>
      <w:r w:rsidR="004C13F1" w:rsidRPr="003F124B">
        <w:rPr>
          <w:i/>
        </w:rPr>
        <w:t>us</w:t>
      </w:r>
      <w:r w:rsidR="007C3EC3" w:rsidRPr="003F124B">
        <w:t>)</w:t>
      </w:r>
      <w:r w:rsidRPr="003F124B">
        <w:t xml:space="preserve">. </w:t>
      </w:r>
    </w:p>
    <w:p w:rsidR="00B72625" w:rsidRPr="003F124B" w:rsidRDefault="00B72625" w:rsidP="00A16905">
      <w:pPr>
        <w:pStyle w:val="BodyText"/>
        <w:numPr>
          <w:ilvl w:val="2"/>
          <w:numId w:val="11"/>
        </w:numPr>
        <w:spacing w:after="0"/>
        <w:ind w:left="851" w:firstLine="0"/>
        <w:jc w:val="both"/>
        <w:rPr>
          <w:i/>
          <w:iCs/>
        </w:rPr>
      </w:pPr>
      <w:r w:rsidRPr="003F124B">
        <w:t>Ja komisija konstatē, ka uz pretendentu, kuram atbilstoši Nolikumā noteiktajām prasībām būtu piešķiramas līguma slēgšanas tiesības, neattiecas Publisko iepirkumu likuma 39.</w:t>
      </w:r>
      <w:r w:rsidR="00111EEE" w:rsidRPr="003F124B">
        <w:rPr>
          <w:vertAlign w:val="superscript"/>
        </w:rPr>
        <w:t>1</w:t>
      </w:r>
      <w:r w:rsidRPr="003F124B">
        <w:t xml:space="preserve">panta pirmās daļas </w:t>
      </w:r>
      <w:r w:rsidR="00D537E0" w:rsidRPr="003F124B">
        <w:rPr>
          <w:color w:val="000000"/>
        </w:rPr>
        <w:t>1., 2., 3., 4., 5.</w:t>
      </w:r>
      <w:r w:rsidR="00D65149" w:rsidRPr="003F124B">
        <w:rPr>
          <w:color w:val="000000"/>
        </w:rPr>
        <w:t xml:space="preserve"> un</w:t>
      </w:r>
      <w:r w:rsidR="00D537E0" w:rsidRPr="003F124B">
        <w:rPr>
          <w:color w:val="000000"/>
        </w:rPr>
        <w:t xml:space="preserve"> 6.,</w:t>
      </w:r>
      <w:r w:rsidR="00D65149" w:rsidRPr="003F124B">
        <w:rPr>
          <w:color w:val="000000"/>
        </w:rPr>
        <w:t xml:space="preserve"> punktos</w:t>
      </w:r>
      <w:r w:rsidR="00D537E0" w:rsidRPr="003F124B">
        <w:rPr>
          <w:color w:val="000000"/>
        </w:rPr>
        <w:t xml:space="preserve"> </w:t>
      </w:r>
      <w:r w:rsidR="00111EEE" w:rsidRPr="003F124B">
        <w:rPr>
          <w:color w:val="000000"/>
        </w:rPr>
        <w:t xml:space="preserve">un </w:t>
      </w:r>
      <w:r w:rsidR="00111EEE" w:rsidRPr="003F124B">
        <w:t>39.</w:t>
      </w:r>
      <w:r w:rsidR="00111EEE" w:rsidRPr="003F124B">
        <w:rPr>
          <w:vertAlign w:val="superscript"/>
        </w:rPr>
        <w:t>2</w:t>
      </w:r>
      <w:r w:rsidR="00111EEE" w:rsidRPr="003F124B">
        <w:t xml:space="preserve">panta otrās daļas </w:t>
      </w:r>
      <w:r w:rsidRPr="003F124B">
        <w:t>minētie pretendentu izslēgšanas noteikumi (</w:t>
      </w:r>
      <w:r w:rsidRPr="003F124B">
        <w:rPr>
          <w:i/>
        </w:rPr>
        <w:t>ievērojot 39.panta ceturtajā daļā noteiktos termiņus</w:t>
      </w:r>
      <w:r w:rsidRPr="003F124B">
        <w:t>) un ka nav tādu apstākļu, kuri tam/tiem liegtu piedalīties iepirkuma procedūrā saskaņā ar Publisko iepirkumu likuma prasībām, tad pretendents tiek atzīt par uzvarētāju.</w:t>
      </w:r>
    </w:p>
    <w:p w:rsidR="00B72625" w:rsidRPr="003F124B" w:rsidRDefault="00B72625" w:rsidP="00A16905">
      <w:pPr>
        <w:pStyle w:val="BodyText"/>
        <w:numPr>
          <w:ilvl w:val="2"/>
          <w:numId w:val="11"/>
        </w:numPr>
        <w:spacing w:after="0"/>
        <w:ind w:left="851" w:firstLine="0"/>
        <w:jc w:val="both"/>
      </w:pPr>
      <w:r w:rsidRPr="003F124B">
        <w:t xml:space="preserve">Ja Pretendents, kuram būtu piešķiramas līguma slēgšanas </w:t>
      </w:r>
      <w:r w:rsidR="007C3EC3" w:rsidRPr="003F124B">
        <w:t xml:space="preserve">un vai </w:t>
      </w:r>
      <w:r w:rsidR="005A6898" w:rsidRPr="003F124B">
        <w:t>Publisko iepirkumu likuma 39.</w:t>
      </w:r>
      <w:r w:rsidR="005A6898" w:rsidRPr="003F124B">
        <w:rPr>
          <w:vertAlign w:val="superscript"/>
        </w:rPr>
        <w:t>1</w:t>
      </w:r>
      <w:r w:rsidR="005A6898" w:rsidRPr="003F124B">
        <w:t xml:space="preserve">panta septītajā astotajā un devītajā daļās minētās personu </w:t>
      </w:r>
      <w:r w:rsidRPr="003F124B">
        <w:t xml:space="preserve">tiesības netiek atzīts par atbilstošu konkursa nolikumā izvirzītajām prasībām, komisija izvērtē nākošā lētākā Pretendenta atbilstību konkursa nolikumā izvirzītajām prasībām.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lastRenderedPageBreak/>
        <w:t>6.8.4</w:t>
      </w:r>
      <w:r w:rsidRPr="00B72625">
        <w:rPr>
          <w:rFonts w:ascii="Times New Roman" w:hAnsi="Times New Roman"/>
          <w:sz w:val="24"/>
          <w:szCs w:val="24"/>
        </w:rPr>
        <w:t xml:space="preserve">.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B72625" w:rsidRPr="00B72625" w:rsidRDefault="00B72625" w:rsidP="00B72625">
      <w:pPr>
        <w:pStyle w:val="ListParagraph"/>
        <w:spacing w:after="0"/>
        <w:ind w:left="851"/>
        <w:rPr>
          <w:rFonts w:ascii="Times New Roman" w:hAnsi="Times New Roman"/>
          <w:sz w:val="24"/>
          <w:szCs w:val="24"/>
        </w:rPr>
      </w:pPr>
      <w:r>
        <w:rPr>
          <w:rFonts w:ascii="Times New Roman" w:hAnsi="Times New Roman"/>
          <w:sz w:val="24"/>
          <w:szCs w:val="24"/>
        </w:rPr>
        <w:t>6.8.5.</w:t>
      </w:r>
      <w:r w:rsidRPr="00B72625">
        <w:rPr>
          <w:rFonts w:ascii="Times New Roman" w:hAnsi="Times New Roman"/>
          <w:sz w:val="24"/>
          <w:szCs w:val="24"/>
        </w:rPr>
        <w:t xml:space="preserve"> </w:t>
      </w:r>
      <w:r w:rsidRPr="00B7262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72625" w:rsidRDefault="00B72625" w:rsidP="00B72625">
      <w:pPr>
        <w:pStyle w:val="BodyText"/>
        <w:spacing w:after="0"/>
        <w:ind w:left="851"/>
        <w:jc w:val="both"/>
      </w:pPr>
      <w:r>
        <w:t>6.8.6. 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277DA5" w:rsidRDefault="00277DA5" w:rsidP="00B72625">
      <w:pPr>
        <w:spacing w:after="0"/>
        <w:ind w:left="851"/>
        <w:rPr>
          <w:rFonts w:ascii="Times New Roman" w:hAnsi="Times New Roman"/>
          <w:color w:val="000000"/>
          <w:sz w:val="24"/>
          <w:szCs w:val="24"/>
        </w:rPr>
      </w:pPr>
    </w:p>
    <w:p w:rsidR="00F90487" w:rsidRPr="00445337" w:rsidRDefault="00F90487" w:rsidP="00A16905">
      <w:pPr>
        <w:numPr>
          <w:ilvl w:val="1"/>
          <w:numId w:val="11"/>
        </w:numPr>
        <w:spacing w:after="0"/>
        <w:ind w:left="0" w:firstLine="0"/>
        <w:rPr>
          <w:rFonts w:ascii="Times New Roman" w:hAnsi="Times New Roman"/>
          <w:color w:val="000000"/>
          <w:sz w:val="24"/>
          <w:szCs w:val="24"/>
        </w:rPr>
      </w:pPr>
      <w:r w:rsidRPr="00445337">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445337"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023800">
        <w:rPr>
          <w:rFonts w:ascii="Times New Roman" w:hAnsi="Times New Roman"/>
          <w:color w:val="FF0000"/>
          <w:sz w:val="24"/>
          <w:szCs w:val="24"/>
        </w:rPr>
        <w:t xml:space="preserve"> </w:t>
      </w:r>
      <w:r w:rsidRPr="00445337">
        <w:rPr>
          <w:rFonts w:ascii="Times New Roman" w:hAnsi="Times New Roman"/>
          <w:color w:val="000000"/>
          <w:sz w:val="24"/>
          <w:szCs w:val="24"/>
        </w:rPr>
        <w:t>Iepirkuma komisija iespējami īsā laikā, bet ne vēlāk kā</w:t>
      </w:r>
      <w:r w:rsidRPr="00445337">
        <w:rPr>
          <w:rFonts w:ascii="Times New Roman" w:hAnsi="Times New Roman"/>
          <w:b/>
          <w:i/>
          <w:color w:val="000000"/>
          <w:sz w:val="24"/>
          <w:szCs w:val="24"/>
        </w:rPr>
        <w:t xml:space="preserve"> </w:t>
      </w:r>
      <w:r w:rsidRPr="00445337">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5255C0"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Pasūtītājs slē</w:t>
      </w:r>
      <w:r w:rsidR="00445337" w:rsidRPr="005255C0">
        <w:rPr>
          <w:rFonts w:ascii="Times New Roman" w:hAnsi="Times New Roman"/>
          <w:b w:val="0"/>
          <w:caps w:val="0"/>
          <w:color w:val="000000"/>
          <w:sz w:val="24"/>
          <w:szCs w:val="24"/>
        </w:rPr>
        <w:t>dz</w:t>
      </w:r>
      <w:r w:rsidRPr="005255C0">
        <w:rPr>
          <w:rFonts w:ascii="Times New Roman" w:hAnsi="Times New Roman"/>
          <w:b w:val="0"/>
          <w:caps w:val="0"/>
          <w:color w:val="000000"/>
          <w:sz w:val="24"/>
          <w:szCs w:val="24"/>
        </w:rPr>
        <w:t xml:space="preserve"> līgumu ar izraudzīto pretendentu, pamatojoties uz pretendenta piedāvājumu, saskaņā ar P</w:t>
      </w:r>
      <w:r w:rsidR="00445337" w:rsidRPr="005255C0">
        <w:rPr>
          <w:rFonts w:ascii="Times New Roman" w:hAnsi="Times New Roman"/>
          <w:b w:val="0"/>
          <w:caps w:val="0"/>
          <w:color w:val="000000"/>
          <w:sz w:val="24"/>
          <w:szCs w:val="24"/>
        </w:rPr>
        <w:t xml:space="preserve">ublisko iepirkumu </w:t>
      </w:r>
      <w:r w:rsidR="00445337" w:rsidRPr="005255C0">
        <w:rPr>
          <w:rFonts w:ascii="Times New Roman" w:hAnsi="Times New Roman"/>
          <w:b w:val="0"/>
          <w:bCs w:val="0"/>
          <w:caps w:val="0"/>
          <w:color w:val="000000"/>
          <w:sz w:val="24"/>
          <w:szCs w:val="24"/>
        </w:rPr>
        <w:t>likuma 67.panta noteikumiem</w:t>
      </w:r>
      <w:r w:rsidR="00445337" w:rsidRPr="005255C0">
        <w:rPr>
          <w:rFonts w:ascii="Times New Roman" w:hAnsi="Times New Roman"/>
          <w:b w:val="0"/>
          <w:color w:val="000000"/>
          <w:sz w:val="24"/>
          <w:szCs w:val="24"/>
        </w:rPr>
        <w:t xml:space="preserve">, </w:t>
      </w:r>
      <w:r w:rsidRPr="005255C0">
        <w:rPr>
          <w:rFonts w:ascii="Times New Roman" w:hAnsi="Times New Roman"/>
          <w:b w:val="0"/>
          <w:caps w:val="0"/>
          <w:color w:val="000000"/>
          <w:sz w:val="24"/>
          <w:szCs w:val="24"/>
        </w:rPr>
        <w:t>līguma projektu (Pielikums Nr.</w:t>
      </w:r>
      <w:r w:rsidR="00FA49EF" w:rsidRPr="005255C0">
        <w:rPr>
          <w:rFonts w:ascii="Times New Roman" w:hAnsi="Times New Roman"/>
          <w:b w:val="0"/>
          <w:caps w:val="0"/>
          <w:color w:val="000000"/>
          <w:sz w:val="24"/>
          <w:szCs w:val="24"/>
        </w:rPr>
        <w:t>9</w:t>
      </w:r>
      <w:r w:rsidRPr="005255C0">
        <w:rPr>
          <w:rFonts w:ascii="Times New Roman" w:hAnsi="Times New Roman"/>
          <w:b w:val="0"/>
          <w:caps w:val="0"/>
          <w:color w:val="000000"/>
          <w:sz w:val="24"/>
          <w:szCs w:val="24"/>
        </w:rPr>
        <w:t>)</w:t>
      </w:r>
      <w:r w:rsidR="00445337" w:rsidRPr="005255C0">
        <w:rPr>
          <w:rFonts w:ascii="Times New Roman" w:hAnsi="Times New Roman"/>
          <w:b w:val="0"/>
          <w:caps w:val="0"/>
          <w:color w:val="000000"/>
          <w:sz w:val="24"/>
          <w:szCs w:val="24"/>
        </w:rPr>
        <w:t xml:space="preserve"> </w:t>
      </w:r>
      <w:r w:rsidR="00445337" w:rsidRPr="005255C0">
        <w:rPr>
          <w:rFonts w:ascii="Times New Roman" w:hAnsi="Times New Roman"/>
          <w:b w:val="0"/>
          <w:bCs w:val="0"/>
          <w:caps w:val="0"/>
          <w:color w:val="000000"/>
          <w:sz w:val="24"/>
          <w:szCs w:val="24"/>
        </w:rPr>
        <w:t>.</w:t>
      </w:r>
    </w:p>
    <w:p w:rsidR="00F90487" w:rsidRPr="008E7852"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8E7852">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8E7852">
        <w:rPr>
          <w:rFonts w:ascii="Times New Roman" w:hAnsi="Times New Roman"/>
          <w:b w:val="0"/>
          <w:color w:val="000000"/>
          <w:sz w:val="24"/>
          <w:szCs w:val="24"/>
        </w:rPr>
        <w:t>.</w:t>
      </w:r>
    </w:p>
    <w:p w:rsidR="004C72B4" w:rsidRPr="00097F58" w:rsidRDefault="00FF72A4" w:rsidP="004C72B4">
      <w:pPr>
        <w:pStyle w:val="Heading1"/>
        <w:jc w:val="left"/>
        <w:rPr>
          <w:rFonts w:ascii="Times New Roman" w:hAnsi="Times New Roman"/>
          <w:bCs w:val="0"/>
        </w:rPr>
      </w:pPr>
      <w:r>
        <w:rPr>
          <w:rFonts w:ascii="Times New Roman" w:hAnsi="Times New Roman"/>
          <w:bCs w:val="0"/>
        </w:rPr>
        <w:t>7</w:t>
      </w:r>
      <w:r w:rsidR="004C72B4" w:rsidRPr="00097F58">
        <w:rPr>
          <w:rFonts w:ascii="Times New Roman" w:hAnsi="Times New Roman"/>
          <w:bCs w:val="0"/>
        </w:rPr>
        <w:t>. Pielikumi</w:t>
      </w:r>
    </w:p>
    <w:p w:rsidR="001D7460" w:rsidRPr="00F640D0" w:rsidRDefault="001D7460" w:rsidP="001D7460">
      <w:pPr>
        <w:numPr>
          <w:ilvl w:val="0"/>
          <w:numId w:val="5"/>
        </w:numPr>
        <w:ind w:left="540" w:hanging="540"/>
        <w:rPr>
          <w:rFonts w:ascii="Times New Roman" w:hAnsi="Times New Roman"/>
          <w:color w:val="FF0000"/>
          <w:sz w:val="22"/>
        </w:rPr>
      </w:pPr>
      <w:r w:rsidRPr="00B53EE5">
        <w:rPr>
          <w:rFonts w:ascii="Times New Roman" w:hAnsi="Times New Roman"/>
          <w:sz w:val="22"/>
        </w:rPr>
        <w:t>PIELIKUMS.</w:t>
      </w:r>
      <w:r w:rsidRPr="00F640D0">
        <w:rPr>
          <w:rFonts w:ascii="Times New Roman" w:hAnsi="Times New Roman"/>
          <w:sz w:val="28"/>
          <w:szCs w:val="28"/>
        </w:rPr>
        <w:t xml:space="preserve"> </w:t>
      </w:r>
      <w:r w:rsidRPr="009E377D">
        <w:rPr>
          <w:rFonts w:ascii="Times New Roman" w:hAnsi="Times New Roman"/>
          <w:szCs w:val="20"/>
        </w:rPr>
        <w:t>Veidne Nr.1</w:t>
      </w:r>
      <w:r>
        <w:rPr>
          <w:rFonts w:ascii="Times New Roman" w:hAnsi="Times New Roman"/>
          <w:sz w:val="28"/>
          <w:szCs w:val="28"/>
        </w:rPr>
        <w:t xml:space="preserve"> -</w:t>
      </w:r>
      <w:r>
        <w:rPr>
          <w:rFonts w:ascii="Times New Roman" w:hAnsi="Times New Roman"/>
          <w:sz w:val="22"/>
        </w:rPr>
        <w:t>Pieteikums dalībai iepirkuma procedūrā</w:t>
      </w:r>
      <w:r w:rsidRPr="00B53EE5">
        <w:rPr>
          <w:rFonts w:ascii="Times New Roman" w:hAnsi="Times New Roman"/>
          <w:sz w:val="22"/>
        </w:rPr>
        <w:t>.</w:t>
      </w:r>
    </w:p>
    <w:p w:rsidR="001D7460" w:rsidRPr="002A0CC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 xml:space="preserve">2- </w:t>
      </w:r>
      <w:r>
        <w:rPr>
          <w:rFonts w:ascii="Times New Roman" w:hAnsi="Times New Roman"/>
          <w:sz w:val="22"/>
          <w:szCs w:val="22"/>
        </w:rPr>
        <w:t>Pretendenta pieredzes apraksts.</w:t>
      </w:r>
    </w:p>
    <w:p w:rsidR="002A0CC5" w:rsidRPr="00B53EE5" w:rsidRDefault="002A0CC5"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Pr>
          <w:rFonts w:ascii="Times New Roman" w:hAnsi="Times New Roman"/>
          <w:szCs w:val="20"/>
        </w:rPr>
        <w:t>3-</w:t>
      </w:r>
      <w:r w:rsidRPr="002A0CC5">
        <w:rPr>
          <w:rFonts w:ascii="Times New Roman" w:hAnsi="Times New Roman"/>
          <w:sz w:val="22"/>
        </w:rPr>
        <w:t xml:space="preserve"> </w:t>
      </w:r>
      <w:r>
        <w:rPr>
          <w:rFonts w:ascii="Times New Roman" w:hAnsi="Times New Roman"/>
          <w:sz w:val="22"/>
        </w:rPr>
        <w:t>Pretendenta piedāvātā kvalificētā personāla saraksts, kas apliecina kvalifikācijas atbilstību nolikuma prasībām</w:t>
      </w:r>
      <w:r w:rsidRPr="00B53EE5">
        <w:rPr>
          <w:rFonts w:ascii="Times New Roman" w:hAnsi="Times New Roman"/>
          <w:sz w:val="22"/>
        </w:rPr>
        <w:t>.</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4</w:t>
      </w:r>
      <w:r>
        <w:rPr>
          <w:rFonts w:ascii="Times New Roman" w:hAnsi="Times New Roman"/>
          <w:szCs w:val="20"/>
        </w:rPr>
        <w:t>-</w:t>
      </w:r>
      <w:r>
        <w:rPr>
          <w:rFonts w:ascii="Times New Roman" w:hAnsi="Times New Roman"/>
          <w:sz w:val="28"/>
          <w:szCs w:val="28"/>
        </w:rPr>
        <w:t xml:space="preserve"> </w:t>
      </w:r>
      <w:r>
        <w:rPr>
          <w:rFonts w:ascii="Times New Roman" w:hAnsi="Times New Roman"/>
          <w:sz w:val="22"/>
        </w:rPr>
        <w:t>Speciālista CV.</w:t>
      </w:r>
    </w:p>
    <w:p w:rsidR="001D7460" w:rsidRPr="00B53EE5" w:rsidRDefault="001D7460" w:rsidP="001D7460">
      <w:pPr>
        <w:numPr>
          <w:ilvl w:val="0"/>
          <w:numId w:val="5"/>
        </w:numPr>
        <w:ind w:left="540" w:hanging="540"/>
        <w:rPr>
          <w:rFonts w:ascii="Times New Roman" w:hAnsi="Times New Roman"/>
          <w:sz w:val="22"/>
        </w:rPr>
      </w:pPr>
      <w:r w:rsidRPr="00B53EE5">
        <w:rPr>
          <w:rFonts w:ascii="Times New Roman" w:hAnsi="Times New Roman"/>
          <w:sz w:val="22"/>
        </w:rPr>
        <w:t xml:space="preserve">PIELIKUMS. </w:t>
      </w:r>
      <w:r w:rsidRPr="009E377D">
        <w:rPr>
          <w:rFonts w:ascii="Times New Roman" w:hAnsi="Times New Roman"/>
          <w:szCs w:val="20"/>
        </w:rPr>
        <w:t>Veidne Nr.</w:t>
      </w:r>
      <w:r w:rsidR="002A0CC5">
        <w:rPr>
          <w:rFonts w:ascii="Times New Roman" w:hAnsi="Times New Roman"/>
          <w:szCs w:val="20"/>
        </w:rPr>
        <w:t>5</w:t>
      </w:r>
      <w:r>
        <w:rPr>
          <w:rFonts w:ascii="Times New Roman" w:hAnsi="Times New Roman"/>
          <w:szCs w:val="20"/>
        </w:rPr>
        <w:t>-</w:t>
      </w:r>
      <w:r>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4C453E" w:rsidRDefault="002A0CC5" w:rsidP="001D7460">
      <w:pPr>
        <w:numPr>
          <w:ilvl w:val="0"/>
          <w:numId w:val="5"/>
        </w:numPr>
        <w:ind w:left="540" w:hanging="540"/>
        <w:rPr>
          <w:rFonts w:ascii="Times New Roman" w:hAnsi="Times New Roman"/>
          <w:sz w:val="22"/>
          <w:szCs w:val="22"/>
        </w:rPr>
      </w:pPr>
      <w:r>
        <w:rPr>
          <w:rFonts w:ascii="Times New Roman" w:hAnsi="Times New Roman"/>
          <w:sz w:val="22"/>
          <w:szCs w:val="22"/>
        </w:rPr>
        <w:t>PIELIKUMS. Veidne Nr.6</w:t>
      </w:r>
      <w:r w:rsidR="001D7460" w:rsidRPr="004C453E">
        <w:rPr>
          <w:rFonts w:ascii="Times New Roman" w:hAnsi="Times New Roman"/>
          <w:sz w:val="22"/>
          <w:szCs w:val="22"/>
        </w:rPr>
        <w:t>- Finanšu piedāvājums</w:t>
      </w:r>
    </w:p>
    <w:p w:rsidR="001D7460" w:rsidRPr="00477CCF" w:rsidRDefault="002A0CC5" w:rsidP="001D7460">
      <w:pPr>
        <w:numPr>
          <w:ilvl w:val="0"/>
          <w:numId w:val="5"/>
        </w:numPr>
        <w:ind w:left="540" w:hanging="540"/>
        <w:rPr>
          <w:rFonts w:ascii="Times New Roman" w:hAnsi="Times New Roman"/>
          <w:sz w:val="22"/>
          <w:szCs w:val="22"/>
        </w:rPr>
      </w:pPr>
      <w:r w:rsidRPr="00477CCF">
        <w:rPr>
          <w:rFonts w:ascii="Times New Roman" w:hAnsi="Times New Roman"/>
          <w:sz w:val="22"/>
          <w:szCs w:val="22"/>
        </w:rPr>
        <w:t>PIELIKUMS. Veidne Nr.7-</w:t>
      </w:r>
      <w:r w:rsidR="00477CCF" w:rsidRPr="006445B5">
        <w:rPr>
          <w:rFonts w:ascii="Times New Roman" w:hAnsi="Times New Roman"/>
          <w:sz w:val="22"/>
          <w:szCs w:val="22"/>
        </w:rPr>
        <w:t>Kop</w:t>
      </w:r>
      <w:r w:rsidRPr="006445B5">
        <w:rPr>
          <w:rFonts w:ascii="Times New Roman" w:hAnsi="Times New Roman"/>
          <w:sz w:val="22"/>
          <w:szCs w:val="22"/>
        </w:rPr>
        <w:t>tāme.</w:t>
      </w:r>
    </w:p>
    <w:p w:rsidR="001D7460" w:rsidRPr="004C453E" w:rsidRDefault="001D7460" w:rsidP="001D7460">
      <w:pPr>
        <w:numPr>
          <w:ilvl w:val="0"/>
          <w:numId w:val="5"/>
        </w:numPr>
        <w:ind w:left="540" w:hanging="540"/>
        <w:rPr>
          <w:rFonts w:ascii="Times New Roman" w:hAnsi="Times New Roman"/>
          <w:sz w:val="22"/>
          <w:szCs w:val="22"/>
        </w:rPr>
      </w:pPr>
      <w:r w:rsidRPr="004C453E">
        <w:rPr>
          <w:rFonts w:ascii="Times New Roman" w:hAnsi="Times New Roman"/>
          <w:caps/>
          <w:sz w:val="22"/>
          <w:szCs w:val="22"/>
        </w:rPr>
        <w:t>PIELIKUMS.</w:t>
      </w:r>
      <w:r w:rsidR="002A0CC5">
        <w:rPr>
          <w:rFonts w:ascii="Times New Roman" w:hAnsi="Times New Roman"/>
          <w:sz w:val="22"/>
          <w:szCs w:val="22"/>
        </w:rPr>
        <w:t xml:space="preserve"> Veidne Nr.8</w:t>
      </w:r>
      <w:r w:rsidRPr="004C453E">
        <w:rPr>
          <w:rFonts w:ascii="Times New Roman" w:hAnsi="Times New Roman"/>
          <w:sz w:val="22"/>
          <w:szCs w:val="22"/>
        </w:rPr>
        <w:t>- Objekta apsekošanas lapa.</w:t>
      </w:r>
    </w:p>
    <w:p w:rsidR="001D7460" w:rsidRPr="004C453E"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Pr>
          <w:rFonts w:ascii="Times New Roman" w:hAnsi="Times New Roman"/>
          <w:b w:val="0"/>
          <w:caps w:val="0"/>
          <w:sz w:val="22"/>
          <w:szCs w:val="22"/>
        </w:rPr>
        <w:t>PIELIKUMS. Veidne Nr.9</w:t>
      </w:r>
      <w:r w:rsidR="001D7460" w:rsidRPr="004C453E">
        <w:rPr>
          <w:rFonts w:ascii="Times New Roman" w:hAnsi="Times New Roman"/>
          <w:b w:val="0"/>
          <w:caps w:val="0"/>
          <w:sz w:val="22"/>
          <w:szCs w:val="22"/>
        </w:rPr>
        <w:t xml:space="preserve">-Iepirkuma līguma projekts. </w:t>
      </w:r>
    </w:p>
    <w:p w:rsidR="001D7460" w:rsidRPr="000E4A84" w:rsidRDefault="002A0CC5" w:rsidP="001D7460">
      <w:pPr>
        <w:rPr>
          <w:rFonts w:ascii="Times New Roman" w:hAnsi="Times New Roman"/>
          <w:sz w:val="22"/>
        </w:rPr>
      </w:pPr>
      <w:r w:rsidRPr="006445B5">
        <w:rPr>
          <w:rFonts w:ascii="Times New Roman" w:hAnsi="Times New Roman"/>
          <w:caps/>
          <w:sz w:val="22"/>
          <w:szCs w:val="22"/>
        </w:rPr>
        <w:t>10</w:t>
      </w:r>
      <w:r w:rsidR="001D7460" w:rsidRPr="006445B5">
        <w:rPr>
          <w:rFonts w:ascii="Times New Roman" w:hAnsi="Times New Roman"/>
          <w:caps/>
          <w:sz w:val="22"/>
          <w:szCs w:val="22"/>
        </w:rPr>
        <w:t xml:space="preserve">.      PIELIKUMS.  </w:t>
      </w:r>
      <w:r w:rsidR="001D7460" w:rsidRPr="006445B5">
        <w:rPr>
          <w:rFonts w:ascii="Times New Roman" w:hAnsi="Times New Roman"/>
          <w:sz w:val="22"/>
        </w:rPr>
        <w:t xml:space="preserve"> </w:t>
      </w:r>
      <w:r w:rsidR="001756DD">
        <w:rPr>
          <w:rFonts w:ascii="Times New Roman" w:hAnsi="Times New Roman"/>
          <w:sz w:val="22"/>
        </w:rPr>
        <w:t>Veidne Nr.10-Lokālās tāmes(darbu apjomi).</w:t>
      </w:r>
    </w:p>
    <w:p w:rsidR="001D7460" w:rsidRPr="004C453E" w:rsidRDefault="001D7460" w:rsidP="001D7460">
      <w:pPr>
        <w:ind w:left="360"/>
        <w:rPr>
          <w:sz w:val="22"/>
          <w:szCs w:val="22"/>
        </w:rPr>
      </w:pPr>
    </w:p>
    <w:p w:rsidR="001D7460" w:rsidRDefault="001D7460" w:rsidP="001D7460">
      <w:pPr>
        <w:rPr>
          <w:rFonts w:ascii="Times New Roman" w:hAnsi="Times New Roman"/>
          <w:sz w:val="22"/>
          <w:szCs w:val="22"/>
        </w:rPr>
      </w:pPr>
    </w:p>
    <w:p w:rsidR="0063116A" w:rsidRDefault="0063116A" w:rsidP="00097F58"/>
    <w:p w:rsidR="001756DD" w:rsidRDefault="001756DD" w:rsidP="00097F58"/>
    <w:p w:rsidR="00C45504" w:rsidRDefault="00C45504" w:rsidP="00097F58"/>
    <w:p w:rsidR="00C45504" w:rsidRDefault="00C45504" w:rsidP="00097F58"/>
    <w:p w:rsidR="00EE2006" w:rsidRDefault="00EE2006" w:rsidP="00097F58"/>
    <w:p w:rsidR="00FF72A4" w:rsidRDefault="00EE2006" w:rsidP="00FF72A4">
      <w:pPr>
        <w:spacing w:after="0"/>
        <w:jc w:val="right"/>
        <w:rPr>
          <w:rFonts w:ascii="Times New Roman" w:hAnsi="Times New Roman"/>
          <w:sz w:val="22"/>
          <w:szCs w:val="22"/>
        </w:rPr>
      </w:pPr>
      <w:r>
        <w:rPr>
          <w:rFonts w:ascii="Times New Roman" w:hAnsi="Times New Roman"/>
          <w:sz w:val="22"/>
          <w:szCs w:val="22"/>
        </w:rPr>
        <w:lastRenderedPageBreak/>
        <w:t>P</w:t>
      </w:r>
      <w:r w:rsidR="000972B3">
        <w:rPr>
          <w:rFonts w:ascii="Times New Roman" w:hAnsi="Times New Roman"/>
          <w:sz w:val="22"/>
          <w:szCs w:val="22"/>
        </w:rPr>
        <w:t>i</w:t>
      </w:r>
      <w:r w:rsidR="00FF72A4">
        <w:rPr>
          <w:rFonts w:ascii="Times New Roman" w:hAnsi="Times New Roman"/>
          <w:sz w:val="22"/>
          <w:szCs w:val="22"/>
        </w:rPr>
        <w:t>elikums Nr.1</w:t>
      </w:r>
    </w:p>
    <w:p w:rsidR="00FF72A4" w:rsidRPr="00921390" w:rsidRDefault="00FF72A4" w:rsidP="00FF72A4">
      <w:pPr>
        <w:spacing w:after="0"/>
        <w:jc w:val="right"/>
        <w:rPr>
          <w:rFonts w:ascii="Times New Roman" w:hAnsi="Times New Roman"/>
          <w:sz w:val="18"/>
        </w:rPr>
      </w:pPr>
      <w:r w:rsidRPr="00921390">
        <w:rPr>
          <w:rFonts w:ascii="Times New Roman" w:hAnsi="Times New Roman"/>
          <w:sz w:val="18"/>
        </w:rPr>
        <w:t>Veidne Nr.1</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Pretendenta nosaukums</w:t>
      </w:r>
      <w:r>
        <w:rPr>
          <w:rFonts w:ascii="Times New Roman" w:hAnsi="Times New Roman"/>
          <w:sz w:val="22"/>
          <w:szCs w:val="22"/>
        </w:rPr>
        <w:t>&gt;</w:t>
      </w:r>
    </w:p>
    <w:p w:rsidR="00FF72A4" w:rsidRPr="000A71E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reģistrācijas numurs vai personas kods</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0A71E4">
        <w:rPr>
          <w:rFonts w:ascii="Times New Roman" w:hAnsi="Times New Roman"/>
          <w:i/>
          <w:sz w:val="22"/>
          <w:szCs w:val="22"/>
        </w:rPr>
        <w:t>adrese</w:t>
      </w:r>
      <w:r>
        <w:rPr>
          <w:rFonts w:ascii="Times New Roman" w:hAnsi="Times New Roman"/>
          <w:sz w:val="22"/>
          <w:szCs w:val="22"/>
        </w:rPr>
        <w:t>&gt;</w:t>
      </w:r>
      <w:r w:rsidRPr="000A71E4">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kontaktpersona</w:t>
      </w:r>
      <w:r>
        <w:rPr>
          <w:rFonts w:ascii="Times New Roman" w:hAnsi="Times New Roman"/>
          <w:sz w:val="22"/>
          <w:szCs w:val="22"/>
        </w:rPr>
        <w:t>&gt;</w:t>
      </w:r>
    </w:p>
    <w:p w:rsidR="00FF72A4" w:rsidRDefault="00FF72A4" w:rsidP="00FF72A4">
      <w:pPr>
        <w:spacing w:after="0"/>
        <w:rPr>
          <w:rFonts w:ascii="Times New Roman" w:hAnsi="Times New Roman"/>
          <w:sz w:val="22"/>
          <w:szCs w:val="22"/>
        </w:rPr>
      </w:pPr>
      <w:r>
        <w:rPr>
          <w:rFonts w:ascii="Times New Roman" w:hAnsi="Times New Roman"/>
          <w:sz w:val="22"/>
          <w:szCs w:val="22"/>
        </w:rPr>
        <w:t>&lt;tālrunis&gt;</w:t>
      </w:r>
    </w:p>
    <w:p w:rsidR="00FF72A4" w:rsidRDefault="00FF72A4" w:rsidP="00FF72A4">
      <w:pPr>
        <w:spacing w:after="0"/>
        <w:rPr>
          <w:rFonts w:ascii="Times New Roman" w:hAnsi="Times New Roman"/>
          <w:sz w:val="22"/>
          <w:szCs w:val="22"/>
        </w:rPr>
      </w:pPr>
      <w:r>
        <w:rPr>
          <w:rFonts w:ascii="Times New Roman" w:hAnsi="Times New Roman"/>
          <w:sz w:val="22"/>
          <w:szCs w:val="22"/>
        </w:rPr>
        <w:t>&lt;fakss&gt;</w:t>
      </w:r>
    </w:p>
    <w:p w:rsidR="00FF72A4" w:rsidRDefault="00FF72A4" w:rsidP="00FF72A4">
      <w:pPr>
        <w:spacing w:after="0"/>
        <w:rPr>
          <w:rFonts w:ascii="Times New Roman" w:hAnsi="Times New Roman"/>
          <w:sz w:val="22"/>
          <w:szCs w:val="22"/>
        </w:rPr>
      </w:pPr>
      <w:r>
        <w:rPr>
          <w:rFonts w:ascii="Times New Roman" w:hAnsi="Times New Roman"/>
          <w:sz w:val="22"/>
          <w:szCs w:val="22"/>
        </w:rPr>
        <w:t>&lt;</w:t>
      </w:r>
      <w:r w:rsidRPr="00E26121">
        <w:rPr>
          <w:rFonts w:ascii="Times New Roman" w:hAnsi="Times New Roman"/>
          <w:i/>
          <w:sz w:val="22"/>
          <w:szCs w:val="22"/>
        </w:rPr>
        <w:t>e-pasts</w:t>
      </w:r>
      <w:r>
        <w:rPr>
          <w:rFonts w:ascii="Times New Roman" w:hAnsi="Times New Roman"/>
          <w:sz w:val="22"/>
          <w:szCs w:val="22"/>
        </w:rPr>
        <w:t>&gt;</w:t>
      </w:r>
    </w:p>
    <w:p w:rsidR="00FF72A4" w:rsidRPr="00DD0A72" w:rsidRDefault="00FF72A4" w:rsidP="00DD0A72">
      <w:pPr>
        <w:jc w:val="center"/>
        <w:rPr>
          <w:rFonts w:ascii="Times New Roman" w:hAnsi="Times New Roman"/>
          <w:b/>
          <w:sz w:val="24"/>
          <w:szCs w:val="24"/>
        </w:rPr>
      </w:pPr>
      <w:r w:rsidRPr="00DD0A72">
        <w:rPr>
          <w:rFonts w:ascii="Times New Roman" w:hAnsi="Times New Roman"/>
          <w:b/>
          <w:sz w:val="24"/>
          <w:szCs w:val="24"/>
        </w:rPr>
        <w:t>Pieteikums dalībai iepirkuma procedūrā</w:t>
      </w:r>
    </w:p>
    <w:p w:rsidR="00FF72A4" w:rsidRPr="00DD0A72" w:rsidRDefault="00FF72A4" w:rsidP="00210DFD">
      <w:pPr>
        <w:spacing w:after="0"/>
        <w:rPr>
          <w:rFonts w:ascii="Times New Roman" w:hAnsi="Times New Roman"/>
          <w:sz w:val="24"/>
          <w:szCs w:val="24"/>
        </w:rPr>
      </w:pPr>
      <w:r w:rsidRPr="00DD0A72">
        <w:rPr>
          <w:rFonts w:ascii="Times New Roman" w:hAnsi="Times New Roman"/>
          <w:sz w:val="24"/>
          <w:szCs w:val="24"/>
        </w:rPr>
        <w:t xml:space="preserve">        </w:t>
      </w:r>
      <w:r w:rsidRPr="00DD0A72">
        <w:rPr>
          <w:rFonts w:ascii="Times New Roman" w:hAnsi="Times New Roman"/>
          <w:b/>
          <w:sz w:val="24"/>
          <w:szCs w:val="24"/>
        </w:rPr>
        <w:t>Iesniedzot savu piedāvājumu</w:t>
      </w:r>
      <w:r w:rsidRPr="00DD0A72">
        <w:rPr>
          <w:rFonts w:ascii="Times New Roman" w:hAnsi="Times New Roman"/>
          <w:sz w:val="24"/>
          <w:szCs w:val="24"/>
        </w:rPr>
        <w:t xml:space="preserve"> Latvijas Lauksaimniecības universitātes Reģistrācijas Nr. 90000041898, adrese:</w:t>
      </w:r>
      <w:r w:rsidR="00CD6258">
        <w:rPr>
          <w:rFonts w:ascii="Times New Roman" w:hAnsi="Times New Roman"/>
          <w:sz w:val="24"/>
          <w:szCs w:val="24"/>
        </w:rPr>
        <w:t xml:space="preserve"> Lielā iela 2, Jelgavā, LV-3001</w:t>
      </w:r>
      <w:r w:rsidRPr="00DD0A72">
        <w:rPr>
          <w:rFonts w:ascii="Times New Roman" w:hAnsi="Times New Roman"/>
          <w:sz w:val="24"/>
          <w:szCs w:val="24"/>
        </w:rPr>
        <w:t xml:space="preserve"> organizētajā atklātajā konkursā</w:t>
      </w:r>
      <w:r w:rsidR="00210DFD" w:rsidRPr="00210DFD">
        <w:rPr>
          <w:rFonts w:ascii="Times New Roman" w:hAnsi="Times New Roman"/>
          <w:b/>
          <w:bCs/>
          <w:sz w:val="24"/>
          <w:szCs w:val="24"/>
        </w:rPr>
        <w:t xml:space="preserve"> </w:t>
      </w:r>
      <w:r w:rsidR="00CD6258">
        <w:rPr>
          <w:rFonts w:ascii="Times New Roman" w:hAnsi="Times New Roman"/>
          <w:b/>
          <w:bCs/>
          <w:sz w:val="24"/>
          <w:szCs w:val="24"/>
        </w:rPr>
        <w:t>„</w:t>
      </w:r>
      <w:r w:rsidR="00210DFD">
        <w:rPr>
          <w:rFonts w:ascii="Times New Roman" w:hAnsi="Times New Roman"/>
          <w:b/>
          <w:bCs/>
          <w:sz w:val="24"/>
          <w:szCs w:val="24"/>
        </w:rPr>
        <w:t>LLU Pārtikas tehnoloģijas fakultātes ēkas bū</w:t>
      </w:r>
      <w:r w:rsidR="00CD6258">
        <w:rPr>
          <w:rFonts w:ascii="Times New Roman" w:hAnsi="Times New Roman"/>
          <w:b/>
          <w:bCs/>
          <w:sz w:val="24"/>
          <w:szCs w:val="24"/>
        </w:rPr>
        <w:t>vniecība Rīgas ielā 22, Jelgavā</w:t>
      </w:r>
      <w:r w:rsidR="00210DFD">
        <w:rPr>
          <w:rFonts w:ascii="Times New Roman" w:hAnsi="Times New Roman"/>
          <w:b/>
          <w:bCs/>
          <w:sz w:val="24"/>
          <w:szCs w:val="24"/>
        </w:rPr>
        <w:t xml:space="preserve"> ERAF līdzfinansētā projekta</w:t>
      </w:r>
      <w:r w:rsidR="00CD6258">
        <w:rPr>
          <w:rFonts w:ascii="Times New Roman" w:hAnsi="Times New Roman"/>
          <w:b/>
          <w:bCs/>
          <w:sz w:val="24"/>
          <w:szCs w:val="24"/>
        </w:rPr>
        <w:t xml:space="preserve"> </w:t>
      </w:r>
      <w:r w:rsidR="00210DFD" w:rsidRPr="00F43470">
        <w:rPr>
          <w:rFonts w:ascii="Times New Roman" w:hAnsi="Times New Roman"/>
          <w:b/>
          <w:sz w:val="24"/>
          <w:szCs w:val="24"/>
        </w:rPr>
        <w:t>„LLU mācību infrastruktūras modernizācija”</w:t>
      </w:r>
      <w:r w:rsidR="00210DFD">
        <w:rPr>
          <w:rFonts w:ascii="Times New Roman" w:hAnsi="Times New Roman"/>
          <w:b/>
          <w:sz w:val="24"/>
          <w:szCs w:val="24"/>
        </w:rPr>
        <w:t xml:space="preserve"> ietvaros</w:t>
      </w:r>
      <w:r w:rsidR="00CD6258">
        <w:rPr>
          <w:rFonts w:ascii="Times New Roman" w:hAnsi="Times New Roman"/>
          <w:b/>
          <w:sz w:val="24"/>
          <w:szCs w:val="24"/>
        </w:rPr>
        <w:t>”</w:t>
      </w:r>
      <w:r w:rsidR="003873A2">
        <w:rPr>
          <w:rFonts w:ascii="Times New Roman" w:hAnsi="Times New Roman"/>
          <w:b/>
          <w:iCs/>
          <w:color w:val="000000"/>
          <w:sz w:val="24"/>
          <w:szCs w:val="24"/>
          <w:lang w:eastAsia="lv-LV"/>
        </w:rPr>
        <w:t>,</w:t>
      </w:r>
      <w:r w:rsidR="00A33EE8" w:rsidRPr="00DD0A72">
        <w:rPr>
          <w:rFonts w:ascii="Times New Roman" w:hAnsi="Times New Roman"/>
          <w:sz w:val="24"/>
          <w:szCs w:val="24"/>
        </w:rPr>
        <w:t xml:space="preserve"> </w:t>
      </w:r>
      <w:r w:rsidR="00CD6258">
        <w:rPr>
          <w:rFonts w:ascii="Times New Roman" w:hAnsi="Times New Roman"/>
          <w:sz w:val="24"/>
          <w:szCs w:val="24"/>
        </w:rPr>
        <w:t>i</w:t>
      </w:r>
      <w:r w:rsidRPr="001756DD">
        <w:rPr>
          <w:rFonts w:ascii="Times New Roman" w:hAnsi="Times New Roman"/>
          <w:sz w:val="24"/>
          <w:szCs w:val="24"/>
        </w:rPr>
        <w:t>d</w:t>
      </w:r>
      <w:r w:rsidR="00C84701" w:rsidRPr="001756DD">
        <w:rPr>
          <w:rFonts w:ascii="Times New Roman" w:hAnsi="Times New Roman"/>
          <w:sz w:val="24"/>
          <w:szCs w:val="24"/>
        </w:rPr>
        <w:t xml:space="preserve">entifikācijas </w:t>
      </w:r>
      <w:r w:rsidR="00E65622" w:rsidRPr="001756DD">
        <w:rPr>
          <w:rFonts w:ascii="Times New Roman" w:hAnsi="Times New Roman"/>
          <w:sz w:val="24"/>
          <w:szCs w:val="24"/>
        </w:rPr>
        <w:t>Nr.</w:t>
      </w:r>
      <w:r w:rsidR="00210DFD">
        <w:rPr>
          <w:rFonts w:ascii="Times New Roman" w:hAnsi="Times New Roman"/>
          <w:b/>
          <w:sz w:val="24"/>
          <w:szCs w:val="24"/>
        </w:rPr>
        <w:t xml:space="preserve"> LLU2014/9</w:t>
      </w:r>
      <w:r w:rsidR="008E31C2" w:rsidRPr="001756DD">
        <w:rPr>
          <w:rFonts w:ascii="Times New Roman" w:hAnsi="Times New Roman"/>
          <w:b/>
          <w:sz w:val="24"/>
          <w:szCs w:val="24"/>
        </w:rPr>
        <w:t>-B/ERAF/AK</w:t>
      </w:r>
      <w:r w:rsidRPr="001756DD">
        <w:rPr>
          <w:rFonts w:ascii="Times New Roman" w:hAnsi="Times New Roman"/>
          <w:sz w:val="24"/>
          <w:szCs w:val="24"/>
        </w:rPr>
        <w:t>,</w:t>
      </w:r>
      <w:r w:rsidRPr="00DD0A72">
        <w:rPr>
          <w:rFonts w:ascii="Times New Roman" w:hAnsi="Times New Roman"/>
          <w:sz w:val="24"/>
          <w:szCs w:val="24"/>
        </w:rPr>
        <w:t xml:space="preserve"> </w:t>
      </w:r>
      <w:r w:rsidRPr="00DD0A72">
        <w:rPr>
          <w:rFonts w:ascii="Times New Roman" w:hAnsi="Times New Roman"/>
          <w:b/>
          <w:sz w:val="24"/>
          <w:szCs w:val="24"/>
        </w:rPr>
        <w:t>pieņemu visas Nolikumā noteiktās prasības un apliecinu</w:t>
      </w:r>
      <w:r w:rsidRPr="00DD0A72">
        <w:rPr>
          <w:rFonts w:ascii="Times New Roman" w:hAnsi="Times New Roman"/>
          <w:sz w:val="24"/>
          <w:szCs w:val="24"/>
        </w:rPr>
        <w:t>,</w:t>
      </w:r>
      <w:r w:rsidRPr="00DD0A72">
        <w:rPr>
          <w:rFonts w:ascii="Times New Roman" w:hAnsi="Times New Roman"/>
          <w:b/>
          <w:sz w:val="24"/>
          <w:szCs w:val="24"/>
        </w:rPr>
        <w:t xml:space="preserve"> ka visas Piedāvājumā sniegtās ziņas ir patiesas.</w:t>
      </w:r>
    </w:p>
    <w:p w:rsidR="00FF72A4" w:rsidRPr="00A33EE8"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r w:rsidRPr="005A3DE2">
        <w:rPr>
          <w:rFonts w:ascii="Times New Roman" w:hAnsi="Times New Roman"/>
          <w:sz w:val="22"/>
          <w:szCs w:val="22"/>
        </w:rPr>
        <w:t>Paredzēto saistību izpildei</w:t>
      </w:r>
      <w:r>
        <w:rPr>
          <w:rFonts w:ascii="Times New Roman" w:hAnsi="Times New Roman"/>
          <w:sz w:val="22"/>
          <w:szCs w:val="22"/>
        </w:rPr>
        <w:t xml:space="preserve"> netiks/tiks(</w:t>
      </w:r>
      <w:r w:rsidR="00040BE9">
        <w:rPr>
          <w:rFonts w:ascii="Times New Roman" w:hAnsi="Times New Roman"/>
          <w:sz w:val="22"/>
          <w:szCs w:val="22"/>
        </w:rPr>
        <w:t xml:space="preserve">atstāt </w:t>
      </w:r>
      <w:r>
        <w:rPr>
          <w:rFonts w:ascii="Times New Roman" w:hAnsi="Times New Roman"/>
          <w:sz w:val="22"/>
          <w:szCs w:val="22"/>
        </w:rPr>
        <w:t>vajadzīgo) piesaistīti</w:t>
      </w:r>
      <w:r w:rsidRPr="000122A8">
        <w:rPr>
          <w:rFonts w:ascii="Times New Roman" w:hAnsi="Times New Roman"/>
          <w:sz w:val="22"/>
          <w:szCs w:val="22"/>
        </w:rPr>
        <w:t xml:space="preserve"> </w:t>
      </w:r>
      <w:r>
        <w:rPr>
          <w:rFonts w:ascii="Times New Roman" w:hAnsi="Times New Roman"/>
          <w:sz w:val="22"/>
          <w:szCs w:val="22"/>
        </w:rPr>
        <w:t>apakšuzņēmēji.</w:t>
      </w:r>
    </w:p>
    <w:p w:rsidR="00FF72A4" w:rsidRPr="005A3DE2"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CC1A50" w:rsidTr="002428A5">
        <w:trPr>
          <w:trHeight w:val="1878"/>
        </w:trPr>
        <w:tc>
          <w:tcPr>
            <w:tcW w:w="561" w:type="dxa"/>
            <w:shd w:val="clear" w:color="auto" w:fill="auto"/>
            <w:vAlign w:val="center"/>
          </w:tcPr>
          <w:p w:rsidR="00FF72A4" w:rsidRPr="005A3DE2" w:rsidRDefault="00FF72A4" w:rsidP="0005479A">
            <w:pPr>
              <w:jc w:val="left"/>
              <w:rPr>
                <w:rFonts w:ascii="Times New Roman" w:hAnsi="Times New Roman"/>
                <w:b/>
                <w:sz w:val="16"/>
                <w:szCs w:val="16"/>
              </w:rPr>
            </w:pPr>
            <w:r w:rsidRPr="005A3DE2">
              <w:rPr>
                <w:rFonts w:ascii="Times New Roman" w:hAnsi="Times New Roman"/>
                <w:b/>
                <w:sz w:val="16"/>
                <w:szCs w:val="16"/>
              </w:rPr>
              <w:t>Nr.</w:t>
            </w:r>
          </w:p>
          <w:p w:rsidR="00FF72A4" w:rsidRPr="005A3DE2" w:rsidRDefault="00FF72A4" w:rsidP="0005479A">
            <w:pPr>
              <w:jc w:val="left"/>
              <w:rPr>
                <w:rFonts w:ascii="Times New Roman" w:hAnsi="Times New Roman"/>
                <w:b/>
                <w:sz w:val="16"/>
                <w:szCs w:val="16"/>
              </w:rPr>
            </w:pPr>
            <w:proofErr w:type="spellStart"/>
            <w:r w:rsidRPr="005A3DE2">
              <w:rPr>
                <w:rFonts w:ascii="Times New Roman" w:hAnsi="Times New Roman"/>
                <w:b/>
                <w:sz w:val="16"/>
                <w:szCs w:val="16"/>
              </w:rPr>
              <w:t>p.k</w:t>
            </w:r>
            <w:proofErr w:type="spellEnd"/>
          </w:p>
        </w:tc>
        <w:tc>
          <w:tcPr>
            <w:tcW w:w="2189" w:type="dxa"/>
            <w:shd w:val="clear" w:color="auto" w:fill="auto"/>
            <w:vAlign w:val="center"/>
          </w:tcPr>
          <w:p w:rsidR="00FF72A4" w:rsidRPr="007353A5" w:rsidRDefault="00FF72A4" w:rsidP="0005479A">
            <w:pPr>
              <w:jc w:val="center"/>
              <w:rPr>
                <w:rFonts w:ascii="Times New Roman" w:hAnsi="Times New Roman"/>
                <w:b/>
                <w:sz w:val="16"/>
                <w:szCs w:val="16"/>
              </w:rPr>
            </w:pPr>
            <w:r w:rsidRPr="007353A5">
              <w:rPr>
                <w:rFonts w:ascii="Times New Roman" w:hAnsi="Times New Roman"/>
                <w:b/>
                <w:sz w:val="16"/>
                <w:szCs w:val="16"/>
              </w:rPr>
              <w:t xml:space="preserve">Apakšuzņēmēja nosaukums un </w:t>
            </w:r>
            <w:proofErr w:type="spellStart"/>
            <w:r w:rsidRPr="007353A5">
              <w:rPr>
                <w:rFonts w:ascii="Times New Roman" w:hAnsi="Times New Roman"/>
                <w:b/>
                <w:sz w:val="16"/>
                <w:szCs w:val="16"/>
              </w:rPr>
              <w:t>reģ.Nr</w:t>
            </w:r>
            <w:proofErr w:type="spellEnd"/>
            <w:r w:rsidRPr="007353A5">
              <w:rPr>
                <w:rFonts w:ascii="Times New Roman" w:hAnsi="Times New Roman"/>
                <w:b/>
                <w:sz w:val="16"/>
                <w:szCs w:val="16"/>
              </w:rPr>
              <w:t>.</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 xml:space="preserve">Norādīt </w:t>
            </w:r>
            <w:r w:rsidRPr="007353A5">
              <w:rPr>
                <w:rFonts w:ascii="Times New Roman" w:hAnsi="Times New Roman"/>
                <w:i/>
                <w:sz w:val="16"/>
                <w:szCs w:val="16"/>
                <w:u w:val="single"/>
              </w:rPr>
              <w:t>visus</w:t>
            </w:r>
            <w:r w:rsidRPr="007353A5">
              <w:rPr>
                <w:rFonts w:ascii="Times New Roman" w:hAnsi="Times New Roman"/>
                <w:i/>
                <w:sz w:val="16"/>
                <w:szCs w:val="16"/>
              </w:rPr>
              <w:t xml:space="preserve"> paredzamos apakšuzņēmējus</w:t>
            </w:r>
          </w:p>
          <w:p w:rsidR="00FF72A4" w:rsidRPr="005A3DE2" w:rsidRDefault="00FF72A4" w:rsidP="0005479A">
            <w:pPr>
              <w:jc w:val="center"/>
              <w:rPr>
                <w:rFonts w:ascii="Times New Roman" w:hAnsi="Times New Roman"/>
                <w:b/>
                <w:sz w:val="16"/>
                <w:szCs w:val="16"/>
              </w:rPr>
            </w:pPr>
          </w:p>
        </w:tc>
        <w:tc>
          <w:tcPr>
            <w:tcW w:w="2032" w:type="dxa"/>
            <w:shd w:val="clear" w:color="auto" w:fill="auto"/>
            <w:vAlign w:val="center"/>
          </w:tcPr>
          <w:p w:rsidR="00FF72A4" w:rsidRPr="005A3DE2" w:rsidRDefault="00040BE9" w:rsidP="00040BE9">
            <w:pPr>
              <w:jc w:val="center"/>
              <w:rPr>
                <w:rFonts w:ascii="Times New Roman" w:hAnsi="Times New Roman"/>
                <w:b/>
                <w:sz w:val="16"/>
                <w:szCs w:val="16"/>
              </w:rPr>
            </w:pPr>
            <w:r>
              <w:rPr>
                <w:rFonts w:ascii="Times New Roman" w:hAnsi="Times New Roman"/>
                <w:b/>
                <w:sz w:val="16"/>
                <w:szCs w:val="16"/>
              </w:rPr>
              <w:t xml:space="preserve">Apakšuzņēmējam nododamo darbu </w:t>
            </w:r>
            <w:r w:rsidR="00FF72A4">
              <w:rPr>
                <w:rFonts w:ascii="Times New Roman" w:hAnsi="Times New Roman"/>
                <w:b/>
                <w:sz w:val="16"/>
                <w:szCs w:val="16"/>
              </w:rPr>
              <w:t>nosaukums</w:t>
            </w:r>
          </w:p>
        </w:tc>
        <w:tc>
          <w:tcPr>
            <w:tcW w:w="1708" w:type="dxa"/>
            <w:shd w:val="clear" w:color="auto" w:fill="auto"/>
            <w:vAlign w:val="center"/>
          </w:tcPr>
          <w:p w:rsidR="00FF72A4" w:rsidRPr="005A3DE2" w:rsidRDefault="00FF72A4" w:rsidP="0005479A">
            <w:pPr>
              <w:jc w:val="center"/>
              <w:rPr>
                <w:rFonts w:ascii="Times New Roman" w:hAnsi="Times New Roman"/>
                <w:b/>
                <w:sz w:val="16"/>
                <w:szCs w:val="16"/>
              </w:rPr>
            </w:pPr>
            <w:r>
              <w:rPr>
                <w:rFonts w:ascii="Times New Roman" w:hAnsi="Times New Roman"/>
                <w:b/>
                <w:sz w:val="16"/>
                <w:szCs w:val="16"/>
              </w:rPr>
              <w:t>A</w:t>
            </w:r>
            <w:r w:rsidRPr="005A3DE2">
              <w:rPr>
                <w:rFonts w:ascii="Times New Roman" w:hAnsi="Times New Roman"/>
                <w:b/>
                <w:sz w:val="16"/>
                <w:szCs w:val="16"/>
              </w:rPr>
              <w:t>pakšuzņēmēja</w:t>
            </w:r>
            <w:r>
              <w:rPr>
                <w:rFonts w:ascii="Times New Roman" w:hAnsi="Times New Roman"/>
                <w:b/>
                <w:sz w:val="16"/>
                <w:szCs w:val="16"/>
              </w:rPr>
              <w:t>m</w:t>
            </w:r>
            <w:r w:rsidRPr="005A3DE2">
              <w:rPr>
                <w:rFonts w:ascii="Times New Roman" w:hAnsi="Times New Roman"/>
                <w:b/>
                <w:sz w:val="16"/>
                <w:szCs w:val="16"/>
              </w:rPr>
              <w:t xml:space="preserve"> </w:t>
            </w:r>
            <w:r w:rsidRPr="001D7460">
              <w:rPr>
                <w:rFonts w:ascii="Times New Roman" w:hAnsi="Times New Roman"/>
                <w:b/>
                <w:color w:val="000000"/>
                <w:sz w:val="16"/>
                <w:szCs w:val="16"/>
              </w:rPr>
              <w:t xml:space="preserve">nododamo </w:t>
            </w:r>
            <w:r w:rsidR="00040BE9" w:rsidRPr="001D7460">
              <w:rPr>
                <w:rFonts w:ascii="Times New Roman" w:hAnsi="Times New Roman"/>
                <w:b/>
                <w:color w:val="000000"/>
                <w:sz w:val="16"/>
                <w:szCs w:val="16"/>
              </w:rPr>
              <w:t>darbu</w:t>
            </w:r>
            <w:r w:rsidRPr="001D7460">
              <w:rPr>
                <w:rFonts w:ascii="Times New Roman" w:hAnsi="Times New Roman"/>
                <w:b/>
                <w:color w:val="000000"/>
                <w:sz w:val="16"/>
                <w:szCs w:val="16"/>
              </w:rPr>
              <w:t xml:space="preserve"> </w:t>
            </w:r>
            <w:r w:rsidR="002428A5" w:rsidRPr="001D7460">
              <w:rPr>
                <w:rFonts w:ascii="Times New Roman" w:hAnsi="Times New Roman"/>
                <w:b/>
                <w:color w:val="000000"/>
                <w:sz w:val="16"/>
                <w:szCs w:val="16"/>
              </w:rPr>
              <w:t>apjoms no kopējā</w:t>
            </w:r>
            <w:r w:rsidR="003C2D68" w:rsidRPr="001D7460">
              <w:rPr>
                <w:rFonts w:ascii="Times New Roman" w:hAnsi="Times New Roman"/>
                <w:b/>
                <w:color w:val="000000"/>
                <w:sz w:val="16"/>
                <w:szCs w:val="16"/>
              </w:rPr>
              <w:t>s</w:t>
            </w:r>
            <w:r w:rsidRPr="001D7460">
              <w:rPr>
                <w:rFonts w:ascii="Times New Roman" w:hAnsi="Times New Roman"/>
                <w:b/>
                <w:color w:val="000000"/>
                <w:sz w:val="16"/>
                <w:szCs w:val="16"/>
              </w:rPr>
              <w:t xml:space="preserve"> iepirkuma </w:t>
            </w:r>
            <w:r w:rsidR="003C2D68" w:rsidRPr="001D7460">
              <w:rPr>
                <w:rFonts w:ascii="Times New Roman" w:hAnsi="Times New Roman"/>
                <w:b/>
                <w:color w:val="000000"/>
                <w:sz w:val="16"/>
                <w:szCs w:val="16"/>
              </w:rPr>
              <w:t>līguma vērtības</w:t>
            </w:r>
          </w:p>
          <w:p w:rsidR="00FF72A4" w:rsidRPr="007353A5" w:rsidRDefault="00FF72A4" w:rsidP="0005479A">
            <w:pPr>
              <w:jc w:val="center"/>
              <w:rPr>
                <w:rFonts w:ascii="Times New Roman" w:hAnsi="Times New Roman"/>
                <w:i/>
                <w:sz w:val="16"/>
                <w:szCs w:val="16"/>
              </w:rPr>
            </w:pPr>
            <w:r w:rsidRPr="007353A5">
              <w:rPr>
                <w:rFonts w:ascii="Times New Roman" w:hAnsi="Times New Roman"/>
                <w:i/>
                <w:sz w:val="16"/>
                <w:szCs w:val="16"/>
              </w:rPr>
              <w:t>Norādīt procentos (%)</w:t>
            </w:r>
          </w:p>
        </w:tc>
        <w:tc>
          <w:tcPr>
            <w:tcW w:w="2032" w:type="dxa"/>
            <w:shd w:val="clear" w:color="auto" w:fill="auto"/>
            <w:vAlign w:val="center"/>
          </w:tcPr>
          <w:p w:rsidR="00FF72A4" w:rsidRDefault="00FF72A4" w:rsidP="0005479A">
            <w:pPr>
              <w:jc w:val="center"/>
              <w:rPr>
                <w:rFonts w:ascii="Times New Roman" w:hAnsi="Times New Roman"/>
                <w:b/>
                <w:sz w:val="16"/>
                <w:szCs w:val="16"/>
              </w:rPr>
            </w:pPr>
            <w:r>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C812BD" w:rsidRDefault="00FF72A4" w:rsidP="0005479A">
            <w:pPr>
              <w:jc w:val="center"/>
              <w:rPr>
                <w:rFonts w:ascii="Times New Roman" w:hAnsi="Times New Roman"/>
                <w:i/>
                <w:sz w:val="16"/>
                <w:szCs w:val="16"/>
              </w:rPr>
            </w:pPr>
            <w:r w:rsidRPr="00C812BD">
              <w:rPr>
                <w:rFonts w:ascii="Times New Roman" w:hAnsi="Times New Roman"/>
                <w:i/>
                <w:sz w:val="16"/>
                <w:szCs w:val="16"/>
              </w:rPr>
              <w:t>Atzīmēt ar Jā / Nē</w:t>
            </w:r>
          </w:p>
          <w:p w:rsidR="00FF72A4" w:rsidRPr="005A3DE2" w:rsidRDefault="00FF72A4" w:rsidP="0005479A">
            <w:pPr>
              <w:jc w:val="center"/>
              <w:rPr>
                <w:rFonts w:ascii="Times New Roman" w:hAnsi="Times New Roman"/>
                <w:b/>
                <w:sz w:val="16"/>
                <w:szCs w:val="16"/>
              </w:rPr>
            </w:pPr>
          </w:p>
        </w:tc>
      </w:tr>
      <w:tr w:rsidR="00FF72A4" w:rsidRPr="00000B3E" w:rsidTr="002428A5">
        <w:tc>
          <w:tcPr>
            <w:tcW w:w="561" w:type="dxa"/>
            <w:shd w:val="clear" w:color="auto" w:fill="auto"/>
          </w:tcPr>
          <w:p w:rsidR="00FF72A4" w:rsidRPr="005A3DE2"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r w:rsidR="00FF72A4" w:rsidRPr="00000B3E" w:rsidTr="002428A5">
        <w:tc>
          <w:tcPr>
            <w:tcW w:w="561" w:type="dxa"/>
            <w:shd w:val="clear" w:color="auto" w:fill="auto"/>
          </w:tcPr>
          <w:p w:rsidR="00FF72A4" w:rsidRPr="005A3DE2" w:rsidRDefault="00FF72A4" w:rsidP="0005479A">
            <w:pPr>
              <w:spacing w:before="120"/>
              <w:jc w:val="left"/>
              <w:rPr>
                <w:rFonts w:ascii="Times New Roman" w:hAnsi="Times New Roman"/>
                <w:sz w:val="16"/>
                <w:szCs w:val="16"/>
              </w:rPr>
            </w:pPr>
          </w:p>
        </w:tc>
        <w:tc>
          <w:tcPr>
            <w:tcW w:w="2189"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c>
          <w:tcPr>
            <w:tcW w:w="1708" w:type="dxa"/>
            <w:shd w:val="clear" w:color="auto" w:fill="auto"/>
          </w:tcPr>
          <w:p w:rsidR="00FF72A4" w:rsidRPr="005A3DE2" w:rsidRDefault="00FF72A4" w:rsidP="0005479A">
            <w:pPr>
              <w:spacing w:before="120"/>
              <w:jc w:val="left"/>
              <w:rPr>
                <w:rFonts w:ascii="Times New Roman" w:hAnsi="Times New Roman"/>
                <w:sz w:val="16"/>
                <w:szCs w:val="16"/>
              </w:rPr>
            </w:pPr>
          </w:p>
        </w:tc>
        <w:tc>
          <w:tcPr>
            <w:tcW w:w="2032" w:type="dxa"/>
            <w:shd w:val="clear" w:color="auto" w:fill="auto"/>
          </w:tcPr>
          <w:p w:rsidR="00FF72A4" w:rsidRPr="005A3DE2" w:rsidRDefault="00FF72A4" w:rsidP="0005479A">
            <w:pPr>
              <w:spacing w:before="120"/>
              <w:jc w:val="left"/>
              <w:rPr>
                <w:rFonts w:ascii="Times New Roman" w:hAnsi="Times New Roman"/>
                <w:sz w:val="16"/>
                <w:szCs w:val="16"/>
              </w:rPr>
            </w:pPr>
          </w:p>
        </w:tc>
      </w:tr>
    </w:tbl>
    <w:p w:rsidR="00FF72A4" w:rsidRPr="006F09A2" w:rsidRDefault="00FF72A4" w:rsidP="00FF72A4">
      <w:pPr>
        <w:rPr>
          <w:rFonts w:ascii="Times New Roman" w:hAnsi="Times New Roman"/>
          <w:b/>
          <w:sz w:val="16"/>
          <w:szCs w:val="16"/>
        </w:rPr>
      </w:pPr>
      <w:r w:rsidRPr="006F09A2">
        <w:rPr>
          <w:rFonts w:ascii="Times New Roman" w:hAnsi="Times New Roman"/>
          <w:b/>
          <w:sz w:val="16"/>
          <w:szCs w:val="16"/>
        </w:rPr>
        <w:t>* Ja pretendents nepiesaista apakšuzņ</w:t>
      </w:r>
      <w:r>
        <w:rPr>
          <w:rFonts w:ascii="Times New Roman" w:hAnsi="Times New Roman"/>
          <w:b/>
          <w:sz w:val="16"/>
          <w:szCs w:val="16"/>
        </w:rPr>
        <w:t xml:space="preserve">ēmējus līguma izpildei, tad šī tabula </w:t>
      </w:r>
      <w:r w:rsidRPr="006F09A2">
        <w:rPr>
          <w:rFonts w:ascii="Times New Roman" w:hAnsi="Times New Roman"/>
          <w:b/>
          <w:sz w:val="16"/>
          <w:szCs w:val="16"/>
          <w:u w:val="single"/>
        </w:rPr>
        <w:t>nav jāaizpilda</w:t>
      </w:r>
      <w:r>
        <w:rPr>
          <w:rFonts w:ascii="Times New Roman" w:hAnsi="Times New Roman"/>
          <w:b/>
          <w:sz w:val="16"/>
          <w:szCs w:val="16"/>
          <w:u w:val="single"/>
        </w:rPr>
        <w:t xml:space="preserve"> un jānorāda pieteikumā</w:t>
      </w:r>
      <w:r w:rsidRPr="006F09A2">
        <w:rPr>
          <w:rFonts w:ascii="Times New Roman" w:hAnsi="Times New Roman"/>
          <w:b/>
          <w:sz w:val="16"/>
          <w:szCs w:val="16"/>
        </w:rPr>
        <w:t xml:space="preserve">. </w:t>
      </w:r>
    </w:p>
    <w:p w:rsidR="00FF72A4" w:rsidRDefault="00FF72A4" w:rsidP="00FF72A4">
      <w:pPr>
        <w:spacing w:after="0"/>
        <w:rPr>
          <w:rFonts w:ascii="Times New Roman" w:hAnsi="Times New Roman"/>
          <w:sz w:val="22"/>
          <w:szCs w:val="22"/>
        </w:rPr>
      </w:pPr>
    </w:p>
    <w:p w:rsidR="00FF72A4" w:rsidRDefault="00FF72A4" w:rsidP="00FF72A4">
      <w:pPr>
        <w:spacing w:after="0"/>
        <w:rPr>
          <w:rFonts w:ascii="Times New Roman" w:hAnsi="Times New Roman"/>
          <w:sz w:val="22"/>
          <w:szCs w:val="22"/>
        </w:rPr>
      </w:pPr>
    </w:p>
    <w:p w:rsidR="00FF72A4" w:rsidRPr="00E624D5" w:rsidRDefault="00040BE9" w:rsidP="00552462">
      <w:pPr>
        <w:rPr>
          <w:rFonts w:ascii="Times New Roman" w:hAnsi="Times New Roman"/>
          <w:b/>
          <w:sz w:val="22"/>
          <w:szCs w:val="22"/>
        </w:rPr>
      </w:pPr>
      <w:r>
        <w:rPr>
          <w:rFonts w:ascii="Times New Roman" w:hAnsi="Times New Roman"/>
          <w:sz w:val="22"/>
          <w:szCs w:val="22"/>
        </w:rPr>
        <w:t xml:space="preserve">       </w:t>
      </w:r>
      <w:r w:rsidR="00FF72A4" w:rsidRPr="00E624D5">
        <w:rPr>
          <w:rFonts w:ascii="Times New Roman" w:hAnsi="Times New Roman"/>
          <w:b/>
          <w:sz w:val="22"/>
          <w:szCs w:val="22"/>
        </w:rPr>
        <w:t>Iesniedzu piedāvājumu, kas sastāv no šī pieteikuma, atlases dokumentiem, tehniskā piedāvājuma un finanšu piedāvājuma, un apņemos</w:t>
      </w:r>
      <w:r w:rsidR="00552462" w:rsidRPr="00E624D5">
        <w:rPr>
          <w:rFonts w:ascii="Times New Roman" w:hAnsi="Times New Roman"/>
          <w:b/>
          <w:sz w:val="22"/>
          <w:szCs w:val="22"/>
        </w:rPr>
        <w:t xml:space="preserve"> s</w:t>
      </w:r>
      <w:r w:rsidR="00FF72A4" w:rsidRPr="00E624D5">
        <w:rPr>
          <w:rFonts w:ascii="Times New Roman" w:hAnsi="Times New Roman"/>
          <w:b/>
          <w:sz w:val="22"/>
          <w:szCs w:val="22"/>
        </w:rPr>
        <w:t>lēgt iepirkuma līgumu</w:t>
      </w:r>
      <w:r w:rsidR="00B1668A" w:rsidRPr="00E624D5">
        <w:rPr>
          <w:rFonts w:ascii="Times New Roman" w:hAnsi="Times New Roman"/>
          <w:b/>
          <w:sz w:val="22"/>
          <w:szCs w:val="22"/>
        </w:rPr>
        <w:t xml:space="preserve"> atbilstoši Nolikumā ietvertajai</w:t>
      </w:r>
      <w:r w:rsidR="00552462" w:rsidRPr="00E624D5">
        <w:rPr>
          <w:rFonts w:ascii="Times New Roman" w:hAnsi="Times New Roman"/>
          <w:b/>
          <w:sz w:val="22"/>
          <w:szCs w:val="22"/>
        </w:rPr>
        <w:t xml:space="preserve"> līguma veidn</w:t>
      </w:r>
      <w:r w:rsidRPr="00E624D5">
        <w:rPr>
          <w:rFonts w:ascii="Times New Roman" w:hAnsi="Times New Roman"/>
          <w:b/>
          <w:sz w:val="22"/>
          <w:szCs w:val="22"/>
        </w:rPr>
        <w:t>e</w:t>
      </w:r>
      <w:r w:rsidR="00552462" w:rsidRPr="00E624D5">
        <w:rPr>
          <w:rFonts w:ascii="Times New Roman" w:hAnsi="Times New Roman"/>
          <w:b/>
          <w:sz w:val="22"/>
          <w:szCs w:val="22"/>
        </w:rPr>
        <w:t>i</w:t>
      </w:r>
      <w:r w:rsidR="00FF72A4" w:rsidRPr="00E624D5">
        <w:rPr>
          <w:rFonts w:ascii="Times New Roman" w:hAnsi="Times New Roman"/>
          <w:b/>
          <w:sz w:val="22"/>
          <w:szCs w:val="22"/>
        </w:rPr>
        <w:t xml:space="preserve"> </w:t>
      </w:r>
      <w:r w:rsidRPr="00E624D5">
        <w:rPr>
          <w:rFonts w:ascii="Times New Roman" w:hAnsi="Times New Roman"/>
          <w:b/>
          <w:sz w:val="22"/>
          <w:szCs w:val="22"/>
        </w:rPr>
        <w:t>Nr.</w:t>
      </w:r>
      <w:r w:rsidR="00FA49EF">
        <w:rPr>
          <w:rFonts w:ascii="Times New Roman" w:hAnsi="Times New Roman"/>
          <w:b/>
          <w:sz w:val="22"/>
          <w:szCs w:val="22"/>
        </w:rPr>
        <w:t>9</w:t>
      </w:r>
      <w:r w:rsidR="001D7460">
        <w:rPr>
          <w:rFonts w:ascii="Times New Roman" w:hAnsi="Times New Roman"/>
          <w:b/>
          <w:sz w:val="22"/>
          <w:szCs w:val="22"/>
        </w:rPr>
        <w:t xml:space="preserve"> </w:t>
      </w:r>
      <w:r w:rsidR="00FF72A4" w:rsidRPr="00E624D5">
        <w:rPr>
          <w:rFonts w:ascii="Times New Roman" w:hAnsi="Times New Roman"/>
          <w:b/>
          <w:sz w:val="22"/>
          <w:szCs w:val="22"/>
        </w:rPr>
        <w:t>(</w:t>
      </w:r>
      <w:r w:rsidR="00FA49EF">
        <w:rPr>
          <w:rFonts w:ascii="Times New Roman" w:hAnsi="Times New Roman"/>
          <w:b/>
          <w:sz w:val="22"/>
          <w:szCs w:val="22"/>
        </w:rPr>
        <w:t>9</w:t>
      </w:r>
      <w:r w:rsidRPr="00E624D5">
        <w:rPr>
          <w:rFonts w:ascii="Times New Roman" w:hAnsi="Times New Roman"/>
          <w:b/>
          <w:sz w:val="22"/>
          <w:szCs w:val="22"/>
        </w:rPr>
        <w:t>.pielikums</w:t>
      </w:r>
      <w:r w:rsidR="00FF72A4" w:rsidRPr="00E624D5">
        <w:rPr>
          <w:rFonts w:ascii="Times New Roman" w:hAnsi="Times New Roman"/>
          <w:b/>
          <w:sz w:val="22"/>
          <w:szCs w:val="22"/>
        </w:rPr>
        <w:t>).</w:t>
      </w:r>
    </w:p>
    <w:p w:rsidR="00FF72A4" w:rsidRDefault="00FF72A4" w:rsidP="00FF72A4">
      <w:pPr>
        <w:rPr>
          <w:rFonts w:ascii="Times New Roman" w:hAnsi="Times New Roman"/>
          <w:sz w:val="22"/>
          <w:szCs w:val="22"/>
        </w:rPr>
      </w:pPr>
    </w:p>
    <w:p w:rsidR="00FF72A4" w:rsidRDefault="00FF72A4" w:rsidP="00FF72A4">
      <w:pPr>
        <w:spacing w:after="0"/>
        <w:rPr>
          <w:rFonts w:ascii="Times New Roman" w:hAnsi="Times New Roman"/>
          <w:sz w:val="22"/>
          <w:szCs w:val="22"/>
        </w:rPr>
      </w:pPr>
      <w:r>
        <w:rPr>
          <w:rFonts w:ascii="Times New Roman" w:hAnsi="Times New Roman"/>
          <w:sz w:val="22"/>
          <w:szCs w:val="22"/>
        </w:rPr>
        <w:t xml:space="preserve"> (Amats)                                              (paraksts)                                    (paraksta atšifrējums)</w:t>
      </w:r>
    </w:p>
    <w:p w:rsidR="00FF72A4" w:rsidRDefault="00FF72A4" w:rsidP="00FF72A4">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FF72A4" w:rsidRDefault="00FF72A4" w:rsidP="00FF72A4">
      <w:pPr>
        <w:spacing w:after="0"/>
        <w:rPr>
          <w:rFonts w:ascii="Times New Roman" w:hAnsi="Times New Roman"/>
          <w:sz w:val="22"/>
          <w:szCs w:val="22"/>
        </w:rPr>
      </w:pPr>
      <w:r>
        <w:rPr>
          <w:rFonts w:ascii="Times New Roman" w:hAnsi="Times New Roman"/>
          <w:sz w:val="22"/>
          <w:szCs w:val="22"/>
        </w:rPr>
        <w:t>(zīmogs)</w:t>
      </w:r>
    </w:p>
    <w:p w:rsidR="00FF72A4" w:rsidRDefault="00FF72A4" w:rsidP="00FF72A4">
      <w:pPr>
        <w:spacing w:after="0"/>
        <w:rPr>
          <w:rFonts w:ascii="Times New Roman" w:hAnsi="Times New Roman"/>
          <w:sz w:val="22"/>
          <w:szCs w:val="22"/>
        </w:rPr>
      </w:pPr>
    </w:p>
    <w:p w:rsidR="00312B3B" w:rsidRDefault="00FF72A4" w:rsidP="0005479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C84701" w:rsidRDefault="00C84701" w:rsidP="0005479A">
      <w:pPr>
        <w:spacing w:after="0"/>
      </w:pPr>
    </w:p>
    <w:p w:rsidR="00AF3C3D" w:rsidRDefault="00AF3C3D"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E65622" w:rsidRDefault="00E65622" w:rsidP="0005479A">
      <w:pPr>
        <w:spacing w:after="0"/>
      </w:pPr>
    </w:p>
    <w:p w:rsidR="00AF3C3D" w:rsidRDefault="00AF3C3D" w:rsidP="0005479A">
      <w:pPr>
        <w:spacing w:after="0"/>
      </w:pPr>
    </w:p>
    <w:p w:rsidR="001D7460" w:rsidRDefault="001D7460" w:rsidP="0005479A">
      <w:pPr>
        <w:spacing w:after="0"/>
      </w:pPr>
    </w:p>
    <w:p w:rsidR="006F4E35" w:rsidRDefault="006F4E35" w:rsidP="0005479A">
      <w:pPr>
        <w:spacing w:after="0"/>
      </w:pPr>
    </w:p>
    <w:p w:rsidR="00210DFD" w:rsidRDefault="00210DFD" w:rsidP="0005479A">
      <w:pPr>
        <w:spacing w:after="0"/>
      </w:pPr>
    </w:p>
    <w:p w:rsidR="00904251" w:rsidRDefault="00904251" w:rsidP="00904251">
      <w:pPr>
        <w:spacing w:after="0"/>
        <w:jc w:val="right"/>
        <w:rPr>
          <w:rFonts w:ascii="Times New Roman" w:hAnsi="Times New Roman"/>
          <w:sz w:val="18"/>
        </w:rPr>
      </w:pPr>
      <w:r>
        <w:rPr>
          <w:rFonts w:ascii="Times New Roman" w:hAnsi="Times New Roman"/>
          <w:sz w:val="18"/>
        </w:rPr>
        <w:lastRenderedPageBreak/>
        <w:t>Pielikums Nr.2.</w:t>
      </w:r>
    </w:p>
    <w:p w:rsidR="00904251" w:rsidRDefault="00904251" w:rsidP="00904251">
      <w:pPr>
        <w:spacing w:after="0"/>
        <w:jc w:val="right"/>
        <w:rPr>
          <w:rFonts w:ascii="Times New Roman" w:hAnsi="Times New Roman"/>
        </w:rPr>
      </w:pPr>
      <w:r>
        <w:rPr>
          <w:rFonts w:ascii="Times New Roman" w:hAnsi="Times New Roman"/>
          <w:sz w:val="18"/>
        </w:rPr>
        <w:t>Veidne Nr.2</w:t>
      </w:r>
    </w:p>
    <w:p w:rsidR="00904251" w:rsidRDefault="00904251" w:rsidP="00904251">
      <w:pPr>
        <w:pStyle w:val="NoSpacing"/>
        <w:jc w:val="right"/>
        <w:rPr>
          <w:rFonts w:ascii="Times New Roman" w:hAnsi="Times New Roman"/>
          <w:szCs w:val="22"/>
        </w:rPr>
      </w:pPr>
    </w:p>
    <w:p w:rsidR="00210DFD" w:rsidRPr="00210DFD" w:rsidRDefault="00904251" w:rsidP="005B3A5D">
      <w:pPr>
        <w:spacing w:after="0"/>
        <w:jc w:val="center"/>
        <w:rPr>
          <w:rFonts w:ascii="Times New Roman" w:hAnsi="Times New Roman"/>
          <w:b/>
          <w:bCs/>
          <w:sz w:val="24"/>
          <w:szCs w:val="24"/>
        </w:rPr>
      </w:pPr>
      <w:r w:rsidRPr="00210DFD">
        <w:rPr>
          <w:rFonts w:ascii="Times New Roman" w:hAnsi="Times New Roman"/>
          <w:color w:val="000000"/>
          <w:sz w:val="24"/>
          <w:szCs w:val="24"/>
        </w:rPr>
        <w:t>Atklātajam konkursam</w:t>
      </w:r>
      <w:r w:rsidR="00210DFD" w:rsidRPr="00210DFD">
        <w:rPr>
          <w:rFonts w:ascii="Times New Roman" w:hAnsi="Times New Roman"/>
          <w:b/>
          <w:bCs/>
          <w:sz w:val="24"/>
          <w:szCs w:val="24"/>
        </w:rPr>
        <w:t xml:space="preserve"> </w:t>
      </w:r>
      <w:r w:rsidR="00CD6258">
        <w:rPr>
          <w:rFonts w:ascii="Times New Roman" w:hAnsi="Times New Roman"/>
          <w:b/>
          <w:bCs/>
          <w:sz w:val="24"/>
          <w:szCs w:val="24"/>
        </w:rPr>
        <w:t>„</w:t>
      </w:r>
      <w:r w:rsidR="00210DFD" w:rsidRPr="00210DFD">
        <w:rPr>
          <w:rFonts w:ascii="Times New Roman" w:hAnsi="Times New Roman"/>
          <w:b/>
          <w:bCs/>
          <w:sz w:val="24"/>
          <w:szCs w:val="24"/>
        </w:rPr>
        <w:t>LLU Pārtikas tehnoloģijas fakultātes ēkas bū</w:t>
      </w:r>
      <w:r w:rsidR="00CD6258">
        <w:rPr>
          <w:rFonts w:ascii="Times New Roman" w:hAnsi="Times New Roman"/>
          <w:b/>
          <w:bCs/>
          <w:sz w:val="24"/>
          <w:szCs w:val="24"/>
        </w:rPr>
        <w:t>vniecība Rīgas ielā 22, Jelgavā</w:t>
      </w:r>
    </w:p>
    <w:p w:rsidR="00904251" w:rsidRPr="00210DFD" w:rsidRDefault="00210DFD" w:rsidP="005B3A5D">
      <w:pPr>
        <w:spacing w:after="0"/>
        <w:jc w:val="center"/>
        <w:rPr>
          <w:rFonts w:ascii="Times New Roman" w:hAnsi="Times New Roman"/>
          <w:b/>
          <w:bCs/>
          <w:color w:val="000000"/>
          <w:sz w:val="24"/>
          <w:szCs w:val="24"/>
        </w:rPr>
      </w:pP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CD6258">
        <w:rPr>
          <w:rFonts w:ascii="Times New Roman" w:hAnsi="Times New Roman"/>
          <w:b/>
          <w:sz w:val="24"/>
          <w:szCs w:val="24"/>
        </w:rPr>
        <w:t>”</w:t>
      </w:r>
      <w:r w:rsidRPr="00210DFD">
        <w:rPr>
          <w:rFonts w:ascii="Times New Roman" w:hAnsi="Times New Roman"/>
          <w:b/>
          <w:sz w:val="24"/>
          <w:szCs w:val="24"/>
        </w:rPr>
        <w:t xml:space="preserve">. </w:t>
      </w:r>
      <w:r w:rsidR="00904251" w:rsidRPr="00210DFD">
        <w:rPr>
          <w:rFonts w:ascii="Times New Roman" w:hAnsi="Times New Roman"/>
          <w:color w:val="000000"/>
          <w:sz w:val="24"/>
          <w:szCs w:val="24"/>
        </w:rPr>
        <w:t xml:space="preserve">Identifikācijas </w:t>
      </w:r>
      <w:r w:rsidR="00E65622" w:rsidRPr="00210DFD">
        <w:rPr>
          <w:rFonts w:ascii="Times New Roman" w:hAnsi="Times New Roman"/>
          <w:bCs/>
          <w:color w:val="000000"/>
          <w:sz w:val="24"/>
          <w:szCs w:val="24"/>
        </w:rPr>
        <w:t>Nr</w:t>
      </w:r>
      <w:r w:rsidR="00E65622" w:rsidRPr="00210DFD">
        <w:rPr>
          <w:rFonts w:ascii="Times New Roman" w:hAnsi="Times New Roman"/>
          <w:b/>
          <w:bCs/>
          <w:color w:val="000000"/>
          <w:sz w:val="24"/>
          <w:szCs w:val="24"/>
        </w:rPr>
        <w:t>.</w:t>
      </w:r>
      <w:r w:rsidR="001D7460" w:rsidRPr="00210DFD">
        <w:rPr>
          <w:rFonts w:ascii="Times New Roman" w:hAnsi="Times New Roman"/>
          <w:b/>
          <w:bCs/>
          <w:color w:val="000000"/>
          <w:sz w:val="24"/>
          <w:szCs w:val="24"/>
        </w:rPr>
        <w:t xml:space="preserve"> </w:t>
      </w:r>
      <w:r w:rsidRPr="00210DFD">
        <w:rPr>
          <w:rFonts w:ascii="Times New Roman" w:hAnsi="Times New Roman"/>
          <w:b/>
          <w:sz w:val="24"/>
          <w:szCs w:val="24"/>
        </w:rPr>
        <w:t>LLU2014/9</w:t>
      </w:r>
      <w:r w:rsidR="008E31C2" w:rsidRPr="00210DFD">
        <w:rPr>
          <w:rFonts w:ascii="Times New Roman" w:hAnsi="Times New Roman"/>
          <w:b/>
          <w:sz w:val="24"/>
          <w:szCs w:val="24"/>
        </w:rPr>
        <w:t>-B/ERAF/AK</w:t>
      </w:r>
    </w:p>
    <w:p w:rsidR="001D7460" w:rsidRDefault="00904251"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sidR="001D7460">
        <w:rPr>
          <w:rFonts w:ascii="Times New Roman" w:hAnsi="Times New Roman"/>
          <w:b/>
          <w:bCs/>
          <w:color w:val="000000"/>
          <w:szCs w:val="22"/>
        </w:rPr>
        <w:t>____________________________________________________________</w:t>
      </w:r>
    </w:p>
    <w:p w:rsidR="001D7460" w:rsidRDefault="001D7460" w:rsidP="001D7460">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1D7460" w:rsidRPr="00D76268" w:rsidRDefault="001D7460" w:rsidP="001D7460">
      <w:pPr>
        <w:pStyle w:val="NoSpacing"/>
        <w:jc w:val="center"/>
        <w:rPr>
          <w:rFonts w:ascii="Times New Roman" w:hAnsi="Times New Roman"/>
          <w:b/>
          <w:bCs/>
          <w:color w:val="000000"/>
          <w:szCs w:val="22"/>
        </w:rPr>
      </w:pPr>
    </w:p>
    <w:p w:rsidR="001D7460" w:rsidRPr="004C453E" w:rsidRDefault="001D7460" w:rsidP="001D7460">
      <w:pPr>
        <w:pStyle w:val="NoSpacing"/>
        <w:jc w:val="center"/>
        <w:rPr>
          <w:rFonts w:ascii="Times New Roman" w:hAnsi="Times New Roman"/>
          <w:sz w:val="24"/>
          <w:szCs w:val="24"/>
        </w:rPr>
      </w:pPr>
      <w:r w:rsidRPr="004C453E">
        <w:rPr>
          <w:rFonts w:ascii="Times New Roman" w:hAnsi="Times New Roman"/>
          <w:b/>
          <w:bCs/>
          <w:sz w:val="24"/>
          <w:szCs w:val="24"/>
        </w:rPr>
        <w:t xml:space="preserve">pieredzes apraksts atbilstoši </w:t>
      </w:r>
      <w:r w:rsidRPr="00210DFD">
        <w:rPr>
          <w:rFonts w:ascii="Times New Roman" w:hAnsi="Times New Roman"/>
          <w:b/>
          <w:bCs/>
          <w:sz w:val="24"/>
          <w:szCs w:val="24"/>
        </w:rPr>
        <w:t>nolikuma</w:t>
      </w:r>
      <w:r w:rsidR="00636D0D" w:rsidRPr="00210DFD">
        <w:rPr>
          <w:rFonts w:ascii="Times New Roman" w:hAnsi="Times New Roman"/>
          <w:b/>
          <w:bCs/>
          <w:sz w:val="24"/>
          <w:szCs w:val="24"/>
        </w:rPr>
        <w:t xml:space="preserve"> 4.1.4.1.</w:t>
      </w:r>
      <w:r w:rsidRPr="004C453E">
        <w:rPr>
          <w:rFonts w:ascii="Times New Roman" w:hAnsi="Times New Roman"/>
          <w:b/>
          <w:bCs/>
          <w:sz w:val="24"/>
          <w:szCs w:val="24"/>
        </w:rPr>
        <w:t xml:space="preserve"> kvalifikācijas prasībām</w:t>
      </w:r>
      <w:r w:rsidR="00636D0D">
        <w:rPr>
          <w:rFonts w:ascii="Times New Roman" w:hAnsi="Times New Roman"/>
          <w:b/>
          <w:bCs/>
          <w:sz w:val="24"/>
          <w:szCs w:val="24"/>
        </w:rPr>
        <w:t xml:space="preserve"> </w:t>
      </w:r>
    </w:p>
    <w:p w:rsidR="001D7460" w:rsidRPr="00904251" w:rsidRDefault="001D7460" w:rsidP="001D7460">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1495"/>
        <w:gridCol w:w="773"/>
        <w:gridCol w:w="1069"/>
        <w:gridCol w:w="143"/>
        <w:gridCol w:w="360"/>
        <w:gridCol w:w="1615"/>
        <w:gridCol w:w="1633"/>
        <w:gridCol w:w="1984"/>
      </w:tblGrid>
      <w:tr w:rsidR="005F458E" w:rsidRPr="00904251" w:rsidTr="0020073C">
        <w:trPr>
          <w:trHeight w:val="960"/>
        </w:trPr>
        <w:tc>
          <w:tcPr>
            <w:tcW w:w="613" w:type="dxa"/>
            <w:tcBorders>
              <w:top w:val="single" w:sz="4" w:space="0" w:color="auto"/>
              <w:left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proofErr w:type="spellStart"/>
            <w:r w:rsidRPr="00D76268">
              <w:rPr>
                <w:rFonts w:ascii="Times New Roman" w:hAnsi="Times New Roman"/>
                <w:color w:val="000000"/>
              </w:rPr>
              <w:t>Nr.p.k</w:t>
            </w:r>
            <w:proofErr w:type="spellEnd"/>
            <w:r w:rsidRPr="00D76268">
              <w:rPr>
                <w:rFonts w:ascii="Times New Roman" w:hAnsi="Times New Roman"/>
                <w:color w:val="000000"/>
              </w:rPr>
              <w:t>.</w:t>
            </w:r>
          </w:p>
        </w:tc>
        <w:tc>
          <w:tcPr>
            <w:tcW w:w="2268" w:type="dxa"/>
            <w:gridSpan w:val="2"/>
            <w:tcBorders>
              <w:top w:val="single" w:sz="4" w:space="0" w:color="auto"/>
              <w:right w:val="single" w:sz="8" w:space="0" w:color="000000"/>
            </w:tcBorders>
            <w:shd w:val="clear" w:color="auto" w:fill="auto"/>
          </w:tcPr>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nosaukums un</w:t>
            </w:r>
          </w:p>
          <w:p w:rsidR="005F458E" w:rsidRPr="00D76268" w:rsidRDefault="005F458E" w:rsidP="00DF021C">
            <w:pPr>
              <w:spacing w:after="0"/>
              <w:jc w:val="center"/>
              <w:rPr>
                <w:rFonts w:ascii="Times New Roman" w:hAnsi="Times New Roman"/>
                <w:color w:val="000000"/>
              </w:rPr>
            </w:pPr>
            <w:r w:rsidRPr="00D76268">
              <w:rPr>
                <w:rFonts w:ascii="Times New Roman" w:hAnsi="Times New Roman"/>
                <w:color w:val="000000"/>
              </w:rPr>
              <w:t>projekta saņēmējs</w:t>
            </w:r>
          </w:p>
        </w:tc>
        <w:tc>
          <w:tcPr>
            <w:tcW w:w="1572" w:type="dxa"/>
            <w:gridSpan w:val="3"/>
            <w:tcBorders>
              <w:top w:val="single" w:sz="4" w:space="0" w:color="auto"/>
              <w:right w:val="single" w:sz="8" w:space="0" w:color="000000"/>
            </w:tcBorders>
            <w:shd w:val="clear" w:color="auto" w:fill="auto"/>
          </w:tcPr>
          <w:p w:rsidR="005F458E" w:rsidRPr="004C453E" w:rsidRDefault="005F458E" w:rsidP="00DF021C">
            <w:pPr>
              <w:spacing w:after="0"/>
              <w:jc w:val="center"/>
              <w:rPr>
                <w:rFonts w:ascii="Times New Roman" w:hAnsi="Times New Roman"/>
              </w:rPr>
            </w:pPr>
            <w:r w:rsidRPr="004C453E">
              <w:rPr>
                <w:rFonts w:ascii="Times New Roman" w:hAnsi="Times New Roman"/>
              </w:rPr>
              <w:t>Veikto būvdarbu</w:t>
            </w:r>
          </w:p>
          <w:p w:rsidR="005F458E" w:rsidRPr="004C453E" w:rsidRDefault="005F458E" w:rsidP="00DF021C">
            <w:pPr>
              <w:spacing w:after="0"/>
              <w:jc w:val="center"/>
              <w:rPr>
                <w:rFonts w:ascii="Times New Roman" w:hAnsi="Times New Roman"/>
              </w:rPr>
            </w:pPr>
            <w:r w:rsidRPr="004C453E">
              <w:rPr>
                <w:rFonts w:ascii="Times New Roman" w:hAnsi="Times New Roman"/>
              </w:rPr>
              <w:t xml:space="preserve">veidi </w:t>
            </w:r>
          </w:p>
          <w:p w:rsidR="005F458E" w:rsidRPr="00C11599" w:rsidRDefault="005F458E" w:rsidP="00DF021C">
            <w:pPr>
              <w:spacing w:after="0"/>
              <w:jc w:val="center"/>
              <w:rPr>
                <w:rFonts w:ascii="Times New Roman" w:hAnsi="Times New Roman"/>
                <w:color w:val="FF0000"/>
                <w:highlight w:val="yellow"/>
              </w:rPr>
            </w:pPr>
          </w:p>
        </w:tc>
        <w:tc>
          <w:tcPr>
            <w:tcW w:w="1615" w:type="dxa"/>
            <w:tcBorders>
              <w:top w:val="single" w:sz="4" w:space="0" w:color="auto"/>
              <w:right w:val="single" w:sz="8" w:space="0" w:color="000000"/>
            </w:tcBorders>
            <w:shd w:val="clear" w:color="auto" w:fill="auto"/>
          </w:tcPr>
          <w:p w:rsidR="005F458E" w:rsidRPr="005F458E" w:rsidRDefault="005F458E" w:rsidP="005F458E">
            <w:pPr>
              <w:spacing w:after="0"/>
              <w:jc w:val="center"/>
              <w:rPr>
                <w:rFonts w:ascii="Times New Roman" w:hAnsi="Times New Roman"/>
                <w:color w:val="000000"/>
              </w:rPr>
            </w:pPr>
            <w:r w:rsidRPr="005F458E">
              <w:rPr>
                <w:rFonts w:ascii="Times New Roman" w:hAnsi="Times New Roman"/>
                <w:color w:val="000000"/>
              </w:rPr>
              <w:t>Realizēto būvdarbu apjoms (telpu platība m</w:t>
            </w:r>
            <w:r w:rsidRPr="005F458E">
              <w:rPr>
                <w:rFonts w:ascii="Times New Roman" w:hAnsi="Times New Roman"/>
                <w:color w:val="000000"/>
                <w:vertAlign w:val="superscript"/>
              </w:rPr>
              <w:t>2</w:t>
            </w:r>
            <w:r w:rsidRPr="005F458E">
              <w:rPr>
                <w:rFonts w:ascii="Times New Roman" w:hAnsi="Times New Roman"/>
                <w:color w:val="000000"/>
              </w:rPr>
              <w:t>)</w:t>
            </w:r>
          </w:p>
        </w:tc>
        <w:tc>
          <w:tcPr>
            <w:tcW w:w="1633" w:type="dxa"/>
            <w:tcBorders>
              <w:top w:val="single" w:sz="4" w:space="0" w:color="auto"/>
              <w:right w:val="single" w:sz="4" w:space="0" w:color="auto"/>
            </w:tcBorders>
            <w:shd w:val="clear" w:color="auto" w:fill="auto"/>
          </w:tcPr>
          <w:p w:rsidR="005F458E" w:rsidRPr="00474D49" w:rsidRDefault="005F458E" w:rsidP="00DF021C">
            <w:pPr>
              <w:spacing w:after="0"/>
              <w:jc w:val="center"/>
              <w:rPr>
                <w:i/>
                <w:iCs/>
                <w:color w:val="000000"/>
                <w:sz w:val="18"/>
              </w:rPr>
            </w:pPr>
            <w:r w:rsidRPr="00474D49">
              <w:rPr>
                <w:rFonts w:ascii="Times New Roman" w:hAnsi="Times New Roman"/>
                <w:color w:val="000000"/>
              </w:rPr>
              <w:t xml:space="preserve">Pasūtītājs, kontaktpersona, </w:t>
            </w:r>
            <w:proofErr w:type="spellStart"/>
            <w:r w:rsidRPr="00474D49">
              <w:rPr>
                <w:rFonts w:ascii="Times New Roman" w:hAnsi="Times New Roman"/>
                <w:color w:val="000000"/>
              </w:rPr>
              <w:t>kontakttālrunis</w:t>
            </w:r>
            <w:proofErr w:type="spellEnd"/>
          </w:p>
        </w:tc>
        <w:tc>
          <w:tcPr>
            <w:tcW w:w="1984" w:type="dxa"/>
            <w:tcBorders>
              <w:top w:val="single" w:sz="4" w:space="0" w:color="auto"/>
              <w:right w:val="single" w:sz="4" w:space="0" w:color="auto"/>
            </w:tcBorders>
          </w:tcPr>
          <w:p w:rsidR="005F458E" w:rsidRPr="00474D49" w:rsidRDefault="005F458E" w:rsidP="00DF021C">
            <w:pPr>
              <w:spacing w:after="0"/>
              <w:jc w:val="center"/>
              <w:rPr>
                <w:rFonts w:ascii="Times New Roman" w:hAnsi="Times New Roman"/>
                <w:color w:val="000000"/>
              </w:rPr>
            </w:pPr>
            <w:r w:rsidRPr="00474D49">
              <w:rPr>
                <w:rFonts w:ascii="Times New Roman" w:hAnsi="Times New Roman"/>
                <w:color w:val="000000"/>
              </w:rPr>
              <w:t>Darbu uzsākšanas un pabeigšanas datums</w:t>
            </w:r>
          </w:p>
        </w:tc>
      </w:tr>
      <w:tr w:rsidR="005F458E" w:rsidRPr="00904251" w:rsidTr="0020073C">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5F458E" w:rsidRPr="004C453E" w:rsidRDefault="005F458E" w:rsidP="00DF021C">
            <w:pPr>
              <w:spacing w:after="0"/>
              <w:jc w:val="center"/>
              <w:rPr>
                <w:rFonts w:ascii="Times New Roman" w:hAnsi="Times New Roman"/>
                <w:sz w:val="22"/>
                <w:szCs w:val="22"/>
              </w:rPr>
            </w:pPr>
            <w:r w:rsidRPr="004C453E">
              <w:rPr>
                <w:rFonts w:ascii="Times New Roman" w:hAnsi="Times New Roman"/>
                <w:iCs/>
                <w:sz w:val="22"/>
                <w:szCs w:val="22"/>
              </w:rPr>
              <w:t>1</w:t>
            </w:r>
          </w:p>
        </w:tc>
        <w:tc>
          <w:tcPr>
            <w:tcW w:w="2268" w:type="dxa"/>
            <w:gridSpan w:val="2"/>
            <w:tcBorders>
              <w:top w:val="single" w:sz="8" w:space="0" w:color="000000"/>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r w:rsidRPr="001D7460">
              <w:rPr>
                <w:rFonts w:ascii="Times New Roman" w:hAnsi="Times New Roman"/>
                <w:color w:val="FF0000"/>
                <w:sz w:val="18"/>
              </w:rPr>
              <w:t> </w:t>
            </w:r>
          </w:p>
        </w:tc>
        <w:tc>
          <w:tcPr>
            <w:tcW w:w="1615" w:type="dxa"/>
            <w:tcBorders>
              <w:top w:val="single" w:sz="8" w:space="0" w:color="000000"/>
              <w:right w:val="single" w:sz="8" w:space="0" w:color="000000"/>
            </w:tcBorders>
            <w:shd w:val="clear" w:color="auto" w:fill="auto"/>
            <w:vAlign w:val="bottom"/>
          </w:tcPr>
          <w:p w:rsidR="005F458E" w:rsidRPr="005F458E" w:rsidRDefault="005F458E" w:rsidP="005E695C">
            <w:pPr>
              <w:spacing w:after="0"/>
              <w:rPr>
                <w:rFonts w:ascii="Times New Roman" w:hAnsi="Times New Roman"/>
                <w:i/>
                <w:iCs/>
                <w:color w:val="000000"/>
                <w:sz w:val="18"/>
              </w:rPr>
            </w:pPr>
          </w:p>
        </w:tc>
        <w:tc>
          <w:tcPr>
            <w:tcW w:w="1633" w:type="dxa"/>
            <w:tcBorders>
              <w:top w:val="single" w:sz="8" w:space="0" w:color="000000"/>
              <w:right w:val="single" w:sz="4" w:space="0" w:color="auto"/>
            </w:tcBorders>
            <w:shd w:val="clear" w:color="auto" w:fill="auto"/>
            <w:vAlign w:val="bottom"/>
          </w:tcPr>
          <w:p w:rsidR="005F458E" w:rsidRPr="00474D49" w:rsidRDefault="005F458E" w:rsidP="005E695C">
            <w:pPr>
              <w:spacing w:after="0"/>
              <w:rPr>
                <w:color w:val="000000"/>
                <w:sz w:val="18"/>
              </w:rPr>
            </w:pPr>
            <w:r w:rsidRPr="00474D49">
              <w:rPr>
                <w:rFonts w:ascii="Times New Roman" w:hAnsi="Times New Roman"/>
                <w:i/>
                <w:iCs/>
                <w:color w:val="000000"/>
                <w:sz w:val="18"/>
              </w:rPr>
              <w:t>Nosaukums</w:t>
            </w:r>
          </w:p>
        </w:tc>
        <w:tc>
          <w:tcPr>
            <w:tcW w:w="1984" w:type="dxa"/>
            <w:tcBorders>
              <w:top w:val="single" w:sz="8" w:space="0" w:color="000000"/>
              <w:right w:val="single" w:sz="4" w:space="0" w:color="auto"/>
            </w:tcBorders>
          </w:tcPr>
          <w:p w:rsidR="005F458E" w:rsidRPr="00474D49" w:rsidRDefault="005F458E" w:rsidP="00DF021C">
            <w:pPr>
              <w:spacing w:after="0"/>
              <w:rPr>
                <w:color w:val="000000"/>
                <w:sz w:val="18"/>
              </w:rPr>
            </w:pPr>
          </w:p>
        </w:tc>
      </w:tr>
      <w:tr w:rsidR="005F458E" w:rsidRPr="00904251" w:rsidTr="0020073C">
        <w:trPr>
          <w:trHeight w:val="36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vertAlign w:val="superscript"/>
              </w:rPr>
            </w:pPr>
          </w:p>
        </w:tc>
        <w:tc>
          <w:tcPr>
            <w:tcW w:w="1615" w:type="dxa"/>
            <w:tcBorders>
              <w:right w:val="single" w:sz="8" w:space="0" w:color="000000"/>
            </w:tcBorders>
            <w:shd w:val="clear" w:color="auto" w:fill="auto"/>
            <w:vAlign w:val="bottom"/>
          </w:tcPr>
          <w:p w:rsidR="005F458E" w:rsidRPr="005F458E" w:rsidRDefault="005F458E" w:rsidP="005E695C">
            <w:pPr>
              <w:spacing w:after="0"/>
              <w:jc w:val="center"/>
              <w:rPr>
                <w:rFonts w:ascii="Times New Roman" w:hAnsi="Times New Roman"/>
                <w:i/>
                <w:iCs/>
                <w:color w:val="000000"/>
                <w:sz w:val="18"/>
                <w:vertAlign w:val="superscript"/>
              </w:rPr>
            </w:pPr>
            <w:r w:rsidRPr="005F458E">
              <w:rPr>
                <w:rFonts w:ascii="Times New Roman" w:hAnsi="Times New Roman"/>
                <w:i/>
                <w:iCs/>
                <w:color w:val="000000"/>
                <w:sz w:val="18"/>
              </w:rPr>
              <w:t>X</w:t>
            </w:r>
            <w:r w:rsidR="0020073C">
              <w:rPr>
                <w:rFonts w:ascii="Times New Roman" w:hAnsi="Times New Roman"/>
                <w:i/>
                <w:iCs/>
                <w:color w:val="000000"/>
                <w:sz w:val="18"/>
              </w:rPr>
              <w:t>X</w:t>
            </w:r>
            <w:r w:rsidRPr="005F458E">
              <w:rPr>
                <w:rFonts w:ascii="Times New Roman" w:hAnsi="Times New Roman"/>
                <w:i/>
                <w:iCs/>
                <w:color w:val="000000"/>
                <w:sz w:val="18"/>
              </w:rPr>
              <w:t>XXm</w:t>
            </w:r>
            <w:r w:rsidRPr="005F458E">
              <w:rPr>
                <w:rFonts w:ascii="Times New Roman" w:hAnsi="Times New Roman"/>
                <w:i/>
                <w:iCs/>
                <w:color w:val="000000"/>
                <w:sz w:val="18"/>
                <w:vertAlign w:val="superscript"/>
              </w:rPr>
              <w:t>2</w:t>
            </w:r>
          </w:p>
          <w:p w:rsidR="005F458E" w:rsidRPr="005F458E" w:rsidRDefault="005F458E" w:rsidP="005E695C">
            <w:pPr>
              <w:spacing w:after="0"/>
              <w:jc w:val="center"/>
              <w:rPr>
                <w:rFonts w:ascii="Times New Roman" w:hAnsi="Times New Roman"/>
                <w:i/>
                <w:iCs/>
                <w:color w:val="000000"/>
                <w:sz w:val="18"/>
                <w:vertAlign w:val="superscript"/>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i/>
                <w:iCs/>
                <w:color w:val="000000"/>
                <w:sz w:val="18"/>
              </w:rPr>
            </w:pPr>
            <w:r w:rsidRPr="00474D49">
              <w:rPr>
                <w:rFonts w:ascii="Times New Roman" w:hAnsi="Times New Roman"/>
                <w:i/>
                <w:iCs/>
                <w:color w:val="000000"/>
                <w:sz w:val="18"/>
              </w:rPr>
              <w:t>Amats, vārds uzvārds</w:t>
            </w:r>
          </w:p>
        </w:tc>
        <w:tc>
          <w:tcPr>
            <w:tcW w:w="1984" w:type="dxa"/>
            <w:tcBorders>
              <w:right w:val="single" w:sz="4" w:space="0" w:color="auto"/>
            </w:tcBorders>
          </w:tcPr>
          <w:p w:rsidR="005F458E" w:rsidRDefault="005F458E" w:rsidP="00DF021C">
            <w:pPr>
              <w:spacing w:after="0"/>
              <w:rPr>
                <w:rFonts w:ascii="Times New Roman" w:hAnsi="Times New Roman"/>
                <w:i/>
                <w:iCs/>
                <w:color w:val="000000"/>
                <w:sz w:val="18"/>
              </w:rPr>
            </w:pPr>
            <w:r w:rsidRPr="00474D49">
              <w:rPr>
                <w:rFonts w:ascii="Times New Roman" w:hAnsi="Times New Roman"/>
                <w:i/>
                <w:iCs/>
                <w:color w:val="000000"/>
                <w:sz w:val="18"/>
              </w:rPr>
              <w:t>līgums-00.00.0000</w:t>
            </w:r>
          </w:p>
          <w:p w:rsidR="0020073C" w:rsidRPr="00474D49" w:rsidRDefault="0020073C" w:rsidP="00DF021C">
            <w:pPr>
              <w:spacing w:after="0"/>
              <w:rPr>
                <w:rFonts w:ascii="Times New Roman" w:hAnsi="Times New Roman"/>
                <w:i/>
                <w:iCs/>
                <w:color w:val="000000"/>
                <w:sz w:val="18"/>
              </w:rPr>
            </w:pPr>
            <w:r>
              <w:rPr>
                <w:rFonts w:ascii="Times New Roman" w:hAnsi="Times New Roman"/>
                <w:i/>
                <w:iCs/>
                <w:color w:val="000000"/>
                <w:sz w:val="18"/>
              </w:rPr>
              <w:t>nodošanas –pieņemšanas akts-</w:t>
            </w:r>
          </w:p>
        </w:tc>
      </w:tr>
      <w:tr w:rsidR="005F458E" w:rsidRPr="00904251" w:rsidTr="0020073C">
        <w:trPr>
          <w:trHeight w:val="300"/>
        </w:trPr>
        <w:tc>
          <w:tcPr>
            <w:tcW w:w="613" w:type="dxa"/>
            <w:tcBorders>
              <w:left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right w:val="single" w:sz="8" w:space="0" w:color="000000"/>
            </w:tcBorders>
            <w:shd w:val="clear" w:color="auto" w:fill="auto"/>
            <w:vAlign w:val="bottom"/>
          </w:tcPr>
          <w:p w:rsidR="005F458E" w:rsidRPr="001D7460" w:rsidRDefault="005F458E" w:rsidP="00DF021C">
            <w:pPr>
              <w:rPr>
                <w:rFonts w:ascii="Times New Roman" w:hAnsi="Times New Roman"/>
                <w:i/>
                <w:iCs/>
                <w:color w:val="FF0000"/>
                <w:sz w:val="18"/>
              </w:rPr>
            </w:pPr>
          </w:p>
        </w:tc>
        <w:tc>
          <w:tcPr>
            <w:tcW w:w="1615" w:type="dxa"/>
            <w:tcBorders>
              <w:right w:val="single" w:sz="8" w:space="0" w:color="000000"/>
            </w:tcBorders>
            <w:shd w:val="clear" w:color="auto" w:fill="auto"/>
            <w:vAlign w:val="bottom"/>
          </w:tcPr>
          <w:p w:rsidR="005F458E" w:rsidRPr="00C11599" w:rsidRDefault="005F458E" w:rsidP="005E695C">
            <w:pPr>
              <w:spacing w:after="0"/>
              <w:jc w:val="center"/>
              <w:rPr>
                <w:rFonts w:ascii="Times New Roman" w:hAnsi="Times New Roman"/>
                <w:i/>
                <w:iCs/>
                <w:color w:val="FF0000"/>
                <w:sz w:val="18"/>
                <w:highlight w:val="yellow"/>
              </w:rPr>
            </w:pPr>
          </w:p>
        </w:tc>
        <w:tc>
          <w:tcPr>
            <w:tcW w:w="1633" w:type="dxa"/>
            <w:tcBorders>
              <w:right w:val="single" w:sz="4" w:space="0" w:color="auto"/>
            </w:tcBorders>
            <w:shd w:val="clear" w:color="auto" w:fill="auto"/>
            <w:vAlign w:val="bottom"/>
          </w:tcPr>
          <w:p w:rsidR="005F458E" w:rsidRPr="00474D49" w:rsidRDefault="005F458E" w:rsidP="005E695C">
            <w:pPr>
              <w:spacing w:after="0"/>
              <w:rPr>
                <w:rFonts w:ascii="Times New Roman" w:hAnsi="Times New Roman" w:cs="Calibri"/>
                <w:i/>
                <w:iCs/>
                <w:color w:val="000000"/>
                <w:sz w:val="18"/>
              </w:rPr>
            </w:pPr>
            <w:r w:rsidRPr="00474D49">
              <w:rPr>
                <w:rFonts w:ascii="Times New Roman" w:hAnsi="Times New Roman"/>
                <w:i/>
                <w:iCs/>
                <w:color w:val="000000"/>
                <w:sz w:val="18"/>
              </w:rPr>
              <w:t>Tālruņa Nr.</w:t>
            </w:r>
          </w:p>
        </w:tc>
        <w:tc>
          <w:tcPr>
            <w:tcW w:w="1984" w:type="dxa"/>
            <w:tcBorders>
              <w:right w:val="single" w:sz="4" w:space="0" w:color="auto"/>
            </w:tcBorders>
          </w:tcPr>
          <w:p w:rsidR="005F458E" w:rsidRPr="00474D49" w:rsidRDefault="0020073C" w:rsidP="00DF021C">
            <w:pPr>
              <w:spacing w:after="0"/>
              <w:rPr>
                <w:rFonts w:ascii="Times New Roman" w:hAnsi="Times New Roman" w:cs="Calibri"/>
                <w:i/>
                <w:iCs/>
                <w:color w:val="000000"/>
                <w:sz w:val="18"/>
              </w:rPr>
            </w:pPr>
            <w:r w:rsidRPr="00474D49">
              <w:rPr>
                <w:rFonts w:ascii="Times New Roman" w:hAnsi="Times New Roman"/>
                <w:i/>
                <w:iCs/>
                <w:color w:val="000000"/>
                <w:sz w:val="18"/>
              </w:rPr>
              <w:t>00.00.0000</w:t>
            </w:r>
          </w:p>
        </w:tc>
      </w:tr>
      <w:tr w:rsidR="005F458E" w:rsidRPr="00904251" w:rsidTr="0020073C">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5F458E" w:rsidRPr="00904251" w:rsidRDefault="005F458E" w:rsidP="00DF021C">
            <w:pPr>
              <w:spacing w:after="0"/>
              <w:jc w:val="center"/>
              <w:rPr>
                <w:rFonts w:cs="font223"/>
                <w:color w:val="FF0000"/>
              </w:rPr>
            </w:pPr>
            <w:r w:rsidRPr="00904251">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5F458E" w:rsidRPr="001D7460" w:rsidRDefault="005F458E" w:rsidP="00DF021C">
            <w:pPr>
              <w:spacing w:after="0"/>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5F458E" w:rsidRPr="001D7460" w:rsidRDefault="005F458E" w:rsidP="00DF021C">
            <w:pPr>
              <w:spacing w:after="0"/>
              <w:rPr>
                <w:rFonts w:ascii="Times New Roman" w:hAnsi="Times New Roman"/>
                <w:i/>
                <w:iCs/>
                <w:color w:val="FF0000"/>
                <w:sz w:val="18"/>
              </w:rPr>
            </w:pPr>
          </w:p>
        </w:tc>
        <w:tc>
          <w:tcPr>
            <w:tcW w:w="1615" w:type="dxa"/>
            <w:tcBorders>
              <w:bottom w:val="single" w:sz="4" w:space="0" w:color="auto"/>
              <w:right w:val="single" w:sz="8" w:space="0" w:color="000000"/>
            </w:tcBorders>
            <w:shd w:val="clear" w:color="auto" w:fill="auto"/>
            <w:vAlign w:val="bottom"/>
          </w:tcPr>
          <w:p w:rsidR="005F458E" w:rsidRPr="00904251" w:rsidRDefault="005F458E" w:rsidP="00DF021C">
            <w:pPr>
              <w:spacing w:after="0"/>
              <w:rPr>
                <w:color w:val="FF0000"/>
                <w:sz w:val="18"/>
              </w:rPr>
            </w:pPr>
            <w:r w:rsidRPr="00904251">
              <w:rPr>
                <w:rFonts w:ascii="Times New Roman" w:hAnsi="Times New Roman"/>
                <w:i/>
                <w:iCs/>
                <w:color w:val="FF0000"/>
                <w:sz w:val="18"/>
              </w:rPr>
              <w:t> </w:t>
            </w:r>
          </w:p>
        </w:tc>
        <w:tc>
          <w:tcPr>
            <w:tcW w:w="1633" w:type="dxa"/>
            <w:tcBorders>
              <w:bottom w:val="single" w:sz="4" w:space="0" w:color="auto"/>
              <w:right w:val="single" w:sz="4" w:space="0" w:color="auto"/>
            </w:tcBorders>
            <w:shd w:val="clear" w:color="auto" w:fill="auto"/>
            <w:vAlign w:val="bottom"/>
          </w:tcPr>
          <w:p w:rsidR="005F458E" w:rsidRPr="00904251" w:rsidRDefault="005F458E" w:rsidP="00DF021C">
            <w:pPr>
              <w:spacing w:after="0"/>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5F458E" w:rsidRPr="00904251" w:rsidRDefault="005F458E" w:rsidP="00DF021C">
            <w:pPr>
              <w:spacing w:after="0"/>
              <w:rPr>
                <w:color w:val="FF0000"/>
                <w:sz w:val="18"/>
              </w:rPr>
            </w:pPr>
          </w:p>
        </w:tc>
      </w:tr>
      <w:tr w:rsidR="005F458E" w:rsidRPr="00904251" w:rsidTr="0020073C">
        <w:tc>
          <w:tcPr>
            <w:tcW w:w="61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9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77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069"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4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360"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15"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633" w:type="dxa"/>
            <w:tcBorders>
              <w:top w:val="single" w:sz="4" w:space="0" w:color="auto"/>
            </w:tcBorders>
            <w:shd w:val="clear" w:color="auto" w:fill="auto"/>
            <w:vAlign w:val="center"/>
          </w:tcPr>
          <w:p w:rsidR="005F458E" w:rsidRPr="00904251" w:rsidRDefault="005F458E" w:rsidP="00DF021C">
            <w:pPr>
              <w:spacing w:after="0"/>
              <w:rPr>
                <w:rFonts w:cs="font223"/>
                <w:color w:val="FF0000"/>
              </w:rPr>
            </w:pPr>
          </w:p>
        </w:tc>
        <w:tc>
          <w:tcPr>
            <w:tcW w:w="1984" w:type="dxa"/>
            <w:tcBorders>
              <w:top w:val="single" w:sz="4" w:space="0" w:color="auto"/>
            </w:tcBorders>
          </w:tcPr>
          <w:p w:rsidR="005F458E" w:rsidRPr="00904251" w:rsidRDefault="005F458E" w:rsidP="00DF021C">
            <w:pPr>
              <w:spacing w:after="0"/>
              <w:rPr>
                <w:rFonts w:cs="font223"/>
                <w:color w:val="FF0000"/>
              </w:rPr>
            </w:pPr>
          </w:p>
        </w:tc>
      </w:tr>
    </w:tbl>
    <w:p w:rsidR="001D7460" w:rsidRPr="00904251" w:rsidRDefault="001D7460" w:rsidP="001D7460">
      <w:pPr>
        <w:pStyle w:val="NoSpacing"/>
        <w:jc w:val="right"/>
        <w:rPr>
          <w:rFonts w:ascii="Times New Roman" w:hAnsi="Times New Roman" w:cs="Calibri"/>
          <w:color w:val="FF0000"/>
          <w:szCs w:val="22"/>
        </w:rPr>
      </w:pPr>
    </w:p>
    <w:p w:rsidR="001D7460" w:rsidRPr="00904251" w:rsidRDefault="001D7460" w:rsidP="001D7460">
      <w:pPr>
        <w:pStyle w:val="NoSpacing"/>
        <w:jc w:val="right"/>
        <w:rPr>
          <w:rFonts w:ascii="Times New Roman" w:hAnsi="Times New Roman"/>
          <w:color w:val="FF0000"/>
          <w:szCs w:val="22"/>
        </w:rPr>
      </w:pPr>
    </w:p>
    <w:p w:rsidR="001D7460" w:rsidRPr="00474D49" w:rsidRDefault="001D7460" w:rsidP="001D7460">
      <w:pPr>
        <w:pStyle w:val="NoSpacing"/>
        <w:rPr>
          <w:rFonts w:ascii="Times New Roman" w:hAnsi="Times New Roman"/>
          <w:color w:val="000000"/>
          <w:szCs w:val="22"/>
        </w:rPr>
      </w:pPr>
      <w:r w:rsidRPr="00474D49">
        <w:rPr>
          <w:rFonts w:ascii="Times New Roman" w:hAnsi="Times New Roman"/>
          <w:i/>
          <w:iCs/>
          <w:color w:val="000000"/>
          <w:szCs w:val="22"/>
          <w:u w:val="single"/>
        </w:rPr>
        <w:t>Norādīt tikai iepirkuma dokumentācijas prasībām visatbilstošāko objektu</w:t>
      </w:r>
      <w:r>
        <w:rPr>
          <w:rFonts w:ascii="Times New Roman" w:hAnsi="Times New Roman"/>
          <w:i/>
          <w:iCs/>
          <w:color w:val="000000"/>
          <w:szCs w:val="22"/>
          <w:u w:val="single"/>
        </w:rPr>
        <w:t xml:space="preserve"> </w:t>
      </w:r>
      <w:r w:rsidR="005F458E">
        <w:rPr>
          <w:rFonts w:ascii="Times New Roman" w:hAnsi="Times New Roman"/>
          <w:i/>
          <w:iCs/>
          <w:color w:val="000000"/>
          <w:szCs w:val="22"/>
          <w:u w:val="single"/>
        </w:rPr>
        <w:t>.</w:t>
      </w: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pStyle w:val="NoSpacing"/>
        <w:rPr>
          <w:rFonts w:ascii="Times New Roman" w:hAnsi="Times New Roman"/>
          <w:szCs w:val="22"/>
        </w:rPr>
      </w:pPr>
    </w:p>
    <w:p w:rsidR="00904251" w:rsidRDefault="00904251" w:rsidP="00904251">
      <w:pPr>
        <w:pStyle w:val="NoSpacing"/>
        <w:jc w:val="right"/>
        <w:rPr>
          <w:rFonts w:ascii="Times New Roman" w:hAnsi="Times New Roman"/>
          <w:szCs w:val="22"/>
        </w:rPr>
      </w:pPr>
    </w:p>
    <w:p w:rsidR="00904251" w:rsidRDefault="00904251" w:rsidP="00904251">
      <w:pPr>
        <w:spacing w:after="0"/>
        <w:rPr>
          <w:rFonts w:ascii="Times New Roman" w:hAnsi="Times New Roman"/>
        </w:rPr>
      </w:pPr>
      <w:r>
        <w:rPr>
          <w:rFonts w:ascii="Times New Roman" w:hAnsi="Times New Roman"/>
        </w:rPr>
        <w:t>(Amats)                                              (paraksts)                                    (paraksta atšifrējums)</w:t>
      </w:r>
    </w:p>
    <w:p w:rsidR="00904251" w:rsidRDefault="00904251" w:rsidP="00904251">
      <w:pPr>
        <w:spacing w:after="0"/>
        <w:rPr>
          <w:rFonts w:ascii="Times New Roman" w:hAnsi="Times New Roman"/>
        </w:rPr>
      </w:pPr>
      <w:r>
        <w:rPr>
          <w:rFonts w:ascii="Times New Roman" w:hAnsi="Times New Roman"/>
        </w:rPr>
        <w:t xml:space="preserve">                                                                                                                                    </w:t>
      </w:r>
    </w:p>
    <w:p w:rsidR="00904251" w:rsidRDefault="00904251" w:rsidP="00904251">
      <w:pPr>
        <w:spacing w:after="0"/>
        <w:rPr>
          <w:rFonts w:ascii="Times New Roman" w:hAnsi="Times New Roman"/>
        </w:rPr>
      </w:pPr>
      <w:r>
        <w:rPr>
          <w:rFonts w:ascii="Times New Roman" w:hAnsi="Times New Roman"/>
        </w:rPr>
        <w:t>(zīmogs)</w:t>
      </w:r>
    </w:p>
    <w:p w:rsidR="00904251" w:rsidRDefault="00904251" w:rsidP="00904251">
      <w:pPr>
        <w:spacing w:after="0"/>
        <w:rPr>
          <w:rFonts w:ascii="Times New Roman" w:hAnsi="Times New Roman"/>
        </w:rPr>
      </w:pPr>
    </w:p>
    <w:p w:rsidR="00904251" w:rsidRDefault="00904251" w:rsidP="00904251">
      <w:pPr>
        <w:spacing w:after="0"/>
        <w:rPr>
          <w:rFonts w:ascii="Times New Roman" w:hAnsi="Times New Roman"/>
          <w:sz w:val="24"/>
          <w:szCs w:val="24"/>
        </w:rPr>
      </w:pPr>
      <w:r>
        <w:rPr>
          <w:rFonts w:ascii="Times New Roman" w:hAnsi="Times New Roman"/>
        </w:rPr>
        <w:t xml:space="preserve">&lt;vieta&gt; &lt;datums&gt;                                                                                                                                                        </w:t>
      </w:r>
    </w:p>
    <w:p w:rsidR="00904251" w:rsidRDefault="00904251" w:rsidP="00904251">
      <w:pPr>
        <w:spacing w:after="0"/>
        <w:rPr>
          <w:rFonts w:ascii="Times New Roman" w:hAnsi="Times New Roman"/>
          <w:sz w:val="24"/>
          <w:szCs w:val="24"/>
        </w:rPr>
      </w:pPr>
    </w:p>
    <w:p w:rsidR="00904251" w:rsidRDefault="00904251" w:rsidP="00904251"/>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0972B3" w:rsidRDefault="000972B3"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980901" w:rsidRDefault="00980901"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Pr="00542E0E" w:rsidRDefault="000E5C9E" w:rsidP="000E5C9E">
      <w:pPr>
        <w:spacing w:after="0"/>
        <w:jc w:val="right"/>
        <w:rPr>
          <w:rFonts w:ascii="Times New Roman" w:hAnsi="Times New Roman"/>
          <w:sz w:val="22"/>
          <w:szCs w:val="22"/>
        </w:rPr>
      </w:pPr>
      <w:bookmarkStart w:id="0" w:name="_Toc244503076"/>
      <w:bookmarkStart w:id="1" w:name="_Toc244505628"/>
      <w:bookmarkStart w:id="2" w:name="_Toc245287615"/>
      <w:r w:rsidRPr="00542E0E">
        <w:rPr>
          <w:rFonts w:ascii="Times New Roman" w:hAnsi="Times New Roman"/>
          <w:bCs/>
          <w:sz w:val="22"/>
          <w:szCs w:val="22"/>
          <w:lang w:eastAsia="lv-LV" w:bidi="ar-SA"/>
        </w:rPr>
        <w:t xml:space="preserve">Pielikums </w:t>
      </w:r>
      <w:proofErr w:type="spellStart"/>
      <w:r w:rsidRPr="00542E0E">
        <w:rPr>
          <w:rFonts w:ascii="Times New Roman" w:hAnsi="Times New Roman"/>
          <w:bCs/>
          <w:sz w:val="22"/>
          <w:szCs w:val="22"/>
          <w:lang w:eastAsia="lv-LV" w:bidi="ar-SA"/>
        </w:rPr>
        <w:t>Nr</w:t>
      </w:r>
      <w:proofErr w:type="spellEnd"/>
      <w:r w:rsidRPr="00542E0E">
        <w:rPr>
          <w:rFonts w:ascii="Times New Roman" w:hAnsi="Times New Roman"/>
          <w:sz w:val="22"/>
          <w:szCs w:val="22"/>
        </w:rPr>
        <w:t xml:space="preserve"> .3</w:t>
      </w:r>
    </w:p>
    <w:p w:rsidR="000E5C9E" w:rsidRPr="00921390" w:rsidRDefault="000E5C9E" w:rsidP="000E5C9E">
      <w:pPr>
        <w:spacing w:after="0"/>
        <w:jc w:val="right"/>
        <w:rPr>
          <w:rFonts w:ascii="Times New Roman" w:hAnsi="Times New Roman"/>
          <w:sz w:val="18"/>
        </w:rPr>
      </w:pPr>
      <w:r>
        <w:rPr>
          <w:rFonts w:ascii="Times New Roman" w:hAnsi="Times New Roman"/>
          <w:sz w:val="18"/>
        </w:rPr>
        <w:t>Veidne Nr.3</w:t>
      </w:r>
    </w:p>
    <w:bookmarkEnd w:id="0"/>
    <w:bookmarkEnd w:id="1"/>
    <w:bookmarkEnd w:id="2"/>
    <w:p w:rsidR="000E5C9E" w:rsidRDefault="000E5C9E" w:rsidP="000E5C9E">
      <w:pPr>
        <w:pStyle w:val="NoSpacing"/>
        <w:jc w:val="center"/>
        <w:rPr>
          <w:rFonts w:ascii="Times New Roman" w:hAnsi="Times New Roman"/>
          <w:i/>
          <w:sz w:val="24"/>
          <w:szCs w:val="24"/>
        </w:rPr>
      </w:pPr>
    </w:p>
    <w:p w:rsidR="005B3A5D" w:rsidRPr="00210DFD" w:rsidRDefault="005B3A5D" w:rsidP="005B3A5D">
      <w:pPr>
        <w:spacing w:after="0"/>
        <w:jc w:val="center"/>
        <w:rPr>
          <w:rFonts w:ascii="Times New Roman" w:hAnsi="Times New Roman"/>
          <w:b/>
          <w:bCs/>
          <w:sz w:val="24"/>
          <w:szCs w:val="24"/>
        </w:rPr>
      </w:pPr>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sidR="00CD6258">
        <w:rPr>
          <w:rFonts w:ascii="Times New Roman" w:hAnsi="Times New Roman"/>
          <w:b/>
          <w:bCs/>
          <w:sz w:val="24"/>
          <w:szCs w:val="24"/>
        </w:rPr>
        <w:t>„</w:t>
      </w:r>
      <w:r w:rsidRPr="00210DFD">
        <w:rPr>
          <w:rFonts w:ascii="Times New Roman" w:hAnsi="Times New Roman"/>
          <w:b/>
          <w:bCs/>
          <w:sz w:val="24"/>
          <w:szCs w:val="24"/>
        </w:rPr>
        <w:t>LLU Pārtikas tehnoloģijas fakultātes ēkas bū</w:t>
      </w:r>
      <w:r w:rsidR="00824904">
        <w:rPr>
          <w:rFonts w:ascii="Times New Roman" w:hAnsi="Times New Roman"/>
          <w:b/>
          <w:bCs/>
          <w:sz w:val="24"/>
          <w:szCs w:val="24"/>
        </w:rPr>
        <w:t>vniecība Rīgas ielā 22, Jelgavā</w:t>
      </w:r>
    </w:p>
    <w:p w:rsidR="005B3A5D" w:rsidRPr="00210DFD" w:rsidRDefault="005B3A5D" w:rsidP="005B3A5D">
      <w:pPr>
        <w:spacing w:after="0"/>
        <w:jc w:val="center"/>
        <w:rPr>
          <w:rFonts w:ascii="Times New Roman" w:hAnsi="Times New Roman"/>
          <w:b/>
          <w:bCs/>
          <w:color w:val="000000"/>
          <w:sz w:val="24"/>
          <w:szCs w:val="24"/>
        </w:rPr>
      </w:pP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CD6258">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p w:rsidR="000E5C9E" w:rsidRDefault="000E5C9E" w:rsidP="000E5C9E">
      <w:pPr>
        <w:pStyle w:val="NoSpacing"/>
        <w:jc w:val="center"/>
        <w:rPr>
          <w:rFonts w:ascii="Times New Roman" w:hAnsi="Times New Roman"/>
          <w:b/>
          <w:sz w:val="28"/>
          <w:szCs w:val="28"/>
        </w:rPr>
      </w:pPr>
    </w:p>
    <w:p w:rsidR="000E5C9E" w:rsidRPr="001E434D" w:rsidRDefault="000E5C9E" w:rsidP="000E5C9E">
      <w:pPr>
        <w:pStyle w:val="NoSpacing"/>
        <w:jc w:val="center"/>
        <w:rPr>
          <w:rFonts w:ascii="Times New Roman" w:hAnsi="Times New Roman"/>
          <w:b/>
          <w:sz w:val="28"/>
          <w:szCs w:val="28"/>
        </w:rPr>
      </w:pPr>
      <w:r>
        <w:rPr>
          <w:rFonts w:ascii="Times New Roman" w:hAnsi="Times New Roman"/>
          <w:b/>
          <w:sz w:val="28"/>
          <w:szCs w:val="28"/>
        </w:rPr>
        <w:t>Pretendenta piedāvātā kvalificētā personāla saraksts</w:t>
      </w:r>
      <w:r w:rsidRPr="001E434D">
        <w:rPr>
          <w:rFonts w:ascii="Times New Roman" w:hAnsi="Times New Roman"/>
          <w:b/>
          <w:sz w:val="28"/>
          <w:szCs w:val="28"/>
        </w:rPr>
        <w:t>,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05479A" w:rsidTr="005E695C">
        <w:trPr>
          <w:trHeight w:val="978"/>
        </w:trPr>
        <w:tc>
          <w:tcPr>
            <w:tcW w:w="3131" w:type="dxa"/>
            <w:noWrap/>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Projektā paredzētais amats</w:t>
            </w:r>
          </w:p>
        </w:tc>
        <w:tc>
          <w:tcPr>
            <w:tcW w:w="2268" w:type="dxa"/>
            <w:hideMark/>
          </w:tcPr>
          <w:p w:rsidR="000E5C9E" w:rsidRPr="00D063C2" w:rsidRDefault="000E5C9E" w:rsidP="005E695C">
            <w:pPr>
              <w:spacing w:after="0"/>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p w:rsidR="000E5C9E" w:rsidRPr="00D063C2" w:rsidRDefault="000E5C9E" w:rsidP="005E695C">
            <w:pPr>
              <w:spacing w:after="0"/>
              <w:jc w:val="center"/>
              <w:rPr>
                <w:rFonts w:ascii="Times New Roman" w:eastAsia="Times New Roman" w:hAnsi="Times New Roman"/>
                <w:color w:val="000000"/>
                <w:sz w:val="16"/>
                <w:szCs w:val="16"/>
                <w:lang w:eastAsia="lv-LV" w:bidi="ar-SA"/>
              </w:rPr>
            </w:pPr>
            <w:r w:rsidRPr="00D063C2">
              <w:rPr>
                <w:rFonts w:ascii="Times New Roman" w:eastAsia="Times New Roman" w:hAnsi="Times New Roman"/>
                <w:color w:val="000000"/>
                <w:sz w:val="16"/>
                <w:szCs w:val="16"/>
                <w:lang w:eastAsia="lv-LV" w:bidi="ar-SA"/>
              </w:rPr>
              <w:t>Saistība ar pretendentu</w:t>
            </w:r>
          </w:p>
          <w:p w:rsidR="000E5C9E" w:rsidRPr="00D063C2"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063C2" w:rsidRDefault="000E5C9E" w:rsidP="005E695C">
            <w:pPr>
              <w:spacing w:after="0"/>
              <w:ind w:left="176" w:hanging="176"/>
              <w:jc w:val="center"/>
              <w:rPr>
                <w:rFonts w:ascii="Times New Roman" w:hAnsi="Times New Roman"/>
                <w:color w:val="000000"/>
                <w:sz w:val="16"/>
                <w:szCs w:val="16"/>
              </w:rPr>
            </w:pPr>
          </w:p>
          <w:p w:rsidR="000E5C9E" w:rsidRPr="00D063C2" w:rsidRDefault="000E5C9E" w:rsidP="005E695C">
            <w:pPr>
              <w:spacing w:after="0"/>
              <w:ind w:left="176" w:hanging="176"/>
              <w:jc w:val="center"/>
              <w:rPr>
                <w:rFonts w:ascii="Times New Roman" w:hAnsi="Times New Roman"/>
                <w:color w:val="000000"/>
                <w:sz w:val="16"/>
                <w:szCs w:val="16"/>
              </w:rPr>
            </w:pPr>
            <w:r w:rsidRPr="00D063C2">
              <w:rPr>
                <w:rFonts w:ascii="Times New Roman" w:hAnsi="Times New Roman"/>
                <w:color w:val="000000"/>
                <w:sz w:val="16"/>
                <w:szCs w:val="16"/>
              </w:rPr>
              <w:t>Kvalifikāciju apliecinoša dokumenta Nr.</w:t>
            </w:r>
          </w:p>
          <w:p w:rsidR="000E5C9E" w:rsidRPr="00D063C2" w:rsidRDefault="000E5C9E" w:rsidP="005E695C">
            <w:pPr>
              <w:spacing w:after="0"/>
              <w:ind w:left="176" w:hanging="176"/>
              <w:jc w:val="center"/>
              <w:rPr>
                <w:rFonts w:ascii="Times New Roman" w:eastAsia="Times New Roman" w:hAnsi="Times New Roman"/>
                <w:color w:val="000000"/>
                <w:sz w:val="22"/>
                <w:szCs w:val="22"/>
                <w:lang w:eastAsia="lv-LV" w:bidi="ar-SA"/>
              </w:rPr>
            </w:pPr>
            <w:r w:rsidRPr="00D063C2">
              <w:rPr>
                <w:rFonts w:ascii="Times New Roman" w:eastAsia="Times New Roman" w:hAnsi="Times New Roman"/>
                <w:color w:val="000000"/>
                <w:sz w:val="16"/>
                <w:szCs w:val="16"/>
                <w:lang w:eastAsia="lv-LV" w:bidi="ar-SA"/>
              </w:rPr>
              <w:t>un izdevējs</w:t>
            </w:r>
          </w:p>
        </w:tc>
      </w:tr>
      <w:tr w:rsidR="000E5C9E" w:rsidRPr="0005479A" w:rsidTr="005E695C">
        <w:trPr>
          <w:trHeight w:val="1194"/>
        </w:trPr>
        <w:tc>
          <w:tcPr>
            <w:tcW w:w="3131" w:type="dxa"/>
            <w:hideMark/>
          </w:tcPr>
          <w:p w:rsidR="000E5C9E" w:rsidRPr="00D063C2" w:rsidRDefault="000E5C9E" w:rsidP="005E695C">
            <w:pPr>
              <w:rPr>
                <w:rFonts w:ascii="Times New Roman" w:eastAsia="Times New Roman" w:hAnsi="Times New Roman"/>
                <w:color w:val="000000"/>
                <w:sz w:val="16"/>
                <w:szCs w:val="16"/>
                <w:lang w:eastAsia="lv-LV" w:bidi="ar-SA"/>
              </w:rPr>
            </w:pPr>
            <w:r w:rsidRPr="00D063C2">
              <w:rPr>
                <w:rFonts w:ascii="Times New Roman" w:hAnsi="Times New Roman"/>
                <w:color w:val="000000"/>
                <w:szCs w:val="20"/>
              </w:rPr>
              <w:t xml:space="preserve"> </w:t>
            </w:r>
          </w:p>
        </w:tc>
        <w:tc>
          <w:tcPr>
            <w:tcW w:w="2268"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r w:rsidRPr="00D063C2">
              <w:rPr>
                <w:rFonts w:ascii="Times New Roman" w:eastAsia="Times New Roman" w:hAnsi="Times New Roman"/>
                <w:i/>
                <w:iCs/>
                <w:color w:val="000000"/>
                <w:sz w:val="16"/>
                <w:szCs w:val="16"/>
                <w:lang w:eastAsia="lv-LV" w:bidi="ar-SA"/>
              </w:rPr>
              <w:t> </w:t>
            </w:r>
          </w:p>
        </w:tc>
        <w:tc>
          <w:tcPr>
            <w:tcW w:w="1984" w:type="dxa"/>
            <w:noWrap/>
            <w:hideMark/>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063C2" w:rsidRDefault="000E5C9E" w:rsidP="005E695C">
            <w:pPr>
              <w:spacing w:after="0"/>
              <w:jc w:val="left"/>
              <w:rPr>
                <w:rFonts w:ascii="Times New Roman" w:eastAsia="Times New Roman" w:hAnsi="Times New Roman"/>
                <w:i/>
                <w:iCs/>
                <w:color w:val="000000"/>
                <w:sz w:val="16"/>
                <w:szCs w:val="16"/>
                <w:lang w:eastAsia="lv-LV" w:bidi="ar-SA"/>
              </w:rPr>
            </w:pPr>
          </w:p>
        </w:tc>
      </w:tr>
    </w:tbl>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(Amats)                                              (paraksts)                                    (paraksta atšifrējums)</w:t>
      </w:r>
    </w:p>
    <w:p w:rsidR="000E5C9E" w:rsidRDefault="000E5C9E" w:rsidP="000E5C9E">
      <w:pPr>
        <w:spacing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r>
        <w:rPr>
          <w:rFonts w:ascii="Times New Roman" w:hAnsi="Times New Roman"/>
          <w:sz w:val="22"/>
          <w:szCs w:val="22"/>
        </w:rPr>
        <w:t>(zīmogs)</w:t>
      </w:r>
    </w:p>
    <w:p w:rsidR="000E5C9E" w:rsidRDefault="000E5C9E" w:rsidP="000E5C9E">
      <w:pPr>
        <w:spacing w:after="0"/>
        <w:rPr>
          <w:rFonts w:ascii="Times New Roman" w:hAnsi="Times New Roman"/>
          <w:sz w:val="22"/>
          <w:szCs w:val="22"/>
        </w:rPr>
      </w:pPr>
    </w:p>
    <w:p w:rsidR="000E5C9E" w:rsidRDefault="000E5C9E" w:rsidP="000E5C9E">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0E5C9E" w:rsidRDefault="000E5C9E" w:rsidP="000E5C9E">
      <w:pPr>
        <w:spacing w:after="0"/>
        <w:rPr>
          <w:rFonts w:ascii="Times New Roman" w:hAnsi="Times New Roman"/>
          <w:sz w:val="22"/>
          <w:szCs w:val="22"/>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243B02" w:rsidRDefault="00243B02"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0E5C9E" w:rsidRDefault="000E5C9E" w:rsidP="00D9039B">
      <w:pPr>
        <w:spacing w:after="0"/>
        <w:rPr>
          <w:rFonts w:ascii="Times New Roman" w:hAnsi="Times New Roman"/>
          <w:sz w:val="24"/>
          <w:szCs w:val="24"/>
        </w:rPr>
      </w:pPr>
    </w:p>
    <w:p w:rsidR="00904251" w:rsidRDefault="00904251" w:rsidP="00D9039B">
      <w:pPr>
        <w:spacing w:after="0"/>
        <w:rPr>
          <w:rFonts w:ascii="Times New Roman" w:hAnsi="Times New Roman"/>
          <w:sz w:val="24"/>
          <w:szCs w:val="24"/>
        </w:rPr>
      </w:pPr>
    </w:p>
    <w:p w:rsidR="005B3A5D" w:rsidRDefault="005B3A5D" w:rsidP="00D9039B">
      <w:pPr>
        <w:spacing w:after="0"/>
        <w:rPr>
          <w:rFonts w:ascii="Times New Roman" w:hAnsi="Times New Roman"/>
          <w:sz w:val="24"/>
          <w:szCs w:val="24"/>
        </w:rPr>
      </w:pPr>
    </w:p>
    <w:p w:rsidR="004A287A" w:rsidRPr="00542E0E" w:rsidRDefault="00647CEC"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E5C9E">
        <w:rPr>
          <w:rFonts w:ascii="Times New Roman" w:hAnsi="Times New Roman"/>
          <w:bCs/>
          <w:sz w:val="22"/>
          <w:szCs w:val="22"/>
          <w:lang w:eastAsia="lv-LV" w:bidi="ar-SA"/>
        </w:rPr>
        <w:t>Pielikums Nr.4</w:t>
      </w:r>
    </w:p>
    <w:p w:rsidR="004A287A" w:rsidRPr="00921390" w:rsidRDefault="000E5C9E" w:rsidP="004A287A">
      <w:pPr>
        <w:spacing w:after="0"/>
        <w:jc w:val="right"/>
        <w:rPr>
          <w:rFonts w:ascii="Times New Roman" w:hAnsi="Times New Roman"/>
          <w:sz w:val="18"/>
        </w:rPr>
      </w:pPr>
      <w:r>
        <w:rPr>
          <w:rFonts w:ascii="Times New Roman" w:hAnsi="Times New Roman"/>
          <w:sz w:val="18"/>
        </w:rPr>
        <w:t>Veidne Nr.4</w:t>
      </w:r>
    </w:p>
    <w:p w:rsidR="004A287A"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Default="004A287A" w:rsidP="004A287A">
      <w:pPr>
        <w:jc w:val="right"/>
        <w:rPr>
          <w:rFonts w:ascii="Times New Roman" w:hAnsi="Times New Roman"/>
          <w:sz w:val="22"/>
          <w:szCs w:val="22"/>
        </w:rPr>
      </w:pPr>
    </w:p>
    <w:p w:rsidR="004A287A" w:rsidRPr="007850C8" w:rsidRDefault="004A287A" w:rsidP="004A287A">
      <w:pPr>
        <w:jc w:val="center"/>
        <w:rPr>
          <w:rFonts w:ascii="Times New Roman" w:hAnsi="Times New Roman"/>
          <w:b/>
          <w:sz w:val="24"/>
          <w:szCs w:val="24"/>
        </w:rPr>
      </w:pPr>
      <w:r w:rsidRPr="007850C8">
        <w:rPr>
          <w:rFonts w:ascii="Times New Roman" w:hAnsi="Times New Roman"/>
          <w:b/>
          <w:sz w:val="24"/>
          <w:szCs w:val="24"/>
        </w:rPr>
        <w:t>CURRICULUM VITAE</w:t>
      </w:r>
    </w:p>
    <w:p w:rsidR="00CD6258" w:rsidRDefault="004A287A" w:rsidP="005B3A5D">
      <w:pPr>
        <w:spacing w:after="0"/>
        <w:rPr>
          <w:rFonts w:ascii="Times New Roman" w:hAnsi="Times New Roman"/>
          <w:b/>
          <w:sz w:val="22"/>
          <w:szCs w:val="22"/>
        </w:rPr>
      </w:pPr>
      <w:r w:rsidRPr="005B3A5D">
        <w:rPr>
          <w:rFonts w:ascii="Times New Roman" w:hAnsi="Times New Roman"/>
          <w:b/>
          <w:i/>
          <w:sz w:val="22"/>
          <w:szCs w:val="22"/>
        </w:rPr>
        <w:t>Līguma nosaukums:</w:t>
      </w:r>
      <w:r w:rsidR="005C5FE5" w:rsidRPr="005B3A5D">
        <w:rPr>
          <w:rFonts w:ascii="Times New Roman" w:hAnsi="Times New Roman"/>
          <w:i/>
          <w:sz w:val="22"/>
          <w:szCs w:val="22"/>
        </w:rPr>
        <w:t xml:space="preserve"> </w:t>
      </w:r>
      <w:r w:rsidR="00CD6258">
        <w:rPr>
          <w:rFonts w:ascii="Times New Roman" w:hAnsi="Times New Roman"/>
          <w:color w:val="000000"/>
          <w:sz w:val="22"/>
          <w:szCs w:val="22"/>
        </w:rPr>
        <w:t>„</w:t>
      </w:r>
      <w:r w:rsidR="005B3A5D" w:rsidRPr="005B3A5D">
        <w:rPr>
          <w:rFonts w:ascii="Times New Roman" w:hAnsi="Times New Roman"/>
          <w:b/>
          <w:bCs/>
          <w:sz w:val="22"/>
          <w:szCs w:val="22"/>
        </w:rPr>
        <w:t>LLU Pārtikas tehnoloģijas fakultātes ēkas bū</w:t>
      </w:r>
      <w:r w:rsidR="00824904">
        <w:rPr>
          <w:rFonts w:ascii="Times New Roman" w:hAnsi="Times New Roman"/>
          <w:b/>
          <w:bCs/>
          <w:sz w:val="22"/>
          <w:szCs w:val="22"/>
        </w:rPr>
        <w:t>vniecība Rīgas ielā 22, Jelgavā</w:t>
      </w:r>
      <w:r w:rsidR="005B3A5D">
        <w:rPr>
          <w:rFonts w:ascii="Times New Roman" w:hAnsi="Times New Roman"/>
          <w:b/>
          <w:bCs/>
          <w:sz w:val="22"/>
          <w:szCs w:val="22"/>
        </w:rPr>
        <w:t xml:space="preserve"> </w:t>
      </w:r>
      <w:r w:rsidR="005B3A5D" w:rsidRPr="005B3A5D">
        <w:rPr>
          <w:rFonts w:ascii="Times New Roman" w:hAnsi="Times New Roman"/>
          <w:b/>
          <w:bCs/>
          <w:sz w:val="22"/>
          <w:szCs w:val="22"/>
        </w:rPr>
        <w:t xml:space="preserve">ERAF līdzfinansētā projekta </w:t>
      </w:r>
      <w:r w:rsidR="005B3A5D" w:rsidRPr="005B3A5D">
        <w:rPr>
          <w:rFonts w:ascii="Times New Roman" w:hAnsi="Times New Roman"/>
          <w:b/>
          <w:sz w:val="22"/>
          <w:szCs w:val="22"/>
        </w:rPr>
        <w:t>„LLU mācību infrastruktūras modernizācija” ietvaros</w:t>
      </w:r>
      <w:r w:rsidR="00CD6258">
        <w:rPr>
          <w:rFonts w:ascii="Times New Roman" w:hAnsi="Times New Roman"/>
          <w:b/>
          <w:sz w:val="22"/>
          <w:szCs w:val="22"/>
        </w:rPr>
        <w:t>”</w:t>
      </w:r>
      <w:r w:rsidR="005B3A5D" w:rsidRPr="005B3A5D">
        <w:rPr>
          <w:rFonts w:ascii="Times New Roman" w:hAnsi="Times New Roman"/>
          <w:b/>
          <w:sz w:val="22"/>
          <w:szCs w:val="22"/>
        </w:rPr>
        <w:t>.</w:t>
      </w:r>
    </w:p>
    <w:p w:rsidR="005B3A5D" w:rsidRPr="005B3A5D" w:rsidRDefault="005B3A5D" w:rsidP="005B3A5D">
      <w:pPr>
        <w:spacing w:after="0"/>
        <w:rPr>
          <w:rFonts w:ascii="Times New Roman" w:hAnsi="Times New Roman"/>
          <w:b/>
          <w:bCs/>
          <w:color w:val="000000"/>
          <w:sz w:val="22"/>
          <w:szCs w:val="22"/>
        </w:rPr>
      </w:pPr>
      <w:r w:rsidRPr="005B3A5D">
        <w:rPr>
          <w:rFonts w:ascii="Times New Roman" w:hAnsi="Times New Roman"/>
          <w:b/>
          <w:sz w:val="22"/>
          <w:szCs w:val="22"/>
        </w:rPr>
        <w:t xml:space="preserve"> </w:t>
      </w:r>
      <w:r w:rsidRPr="005B3A5D">
        <w:rPr>
          <w:rFonts w:ascii="Times New Roman" w:hAnsi="Times New Roman"/>
          <w:color w:val="000000"/>
          <w:sz w:val="22"/>
          <w:szCs w:val="22"/>
        </w:rPr>
        <w:t xml:space="preserve">Identifikācijas </w:t>
      </w:r>
      <w:r w:rsidRPr="005B3A5D">
        <w:rPr>
          <w:rFonts w:ascii="Times New Roman" w:hAnsi="Times New Roman"/>
          <w:bCs/>
          <w:color w:val="000000"/>
          <w:sz w:val="22"/>
          <w:szCs w:val="22"/>
        </w:rPr>
        <w:t>Nr</w:t>
      </w:r>
      <w:r w:rsidRPr="005B3A5D">
        <w:rPr>
          <w:rFonts w:ascii="Times New Roman" w:hAnsi="Times New Roman"/>
          <w:b/>
          <w:bCs/>
          <w:color w:val="000000"/>
          <w:sz w:val="22"/>
          <w:szCs w:val="22"/>
        </w:rPr>
        <w:t xml:space="preserve">. </w:t>
      </w:r>
      <w:r w:rsidRPr="005B3A5D">
        <w:rPr>
          <w:rFonts w:ascii="Times New Roman" w:hAnsi="Times New Roman"/>
          <w:b/>
          <w:sz w:val="22"/>
          <w:szCs w:val="22"/>
        </w:rPr>
        <w:t>LLU2014/9-B/ERAF/AK</w:t>
      </w:r>
    </w:p>
    <w:p w:rsidR="004A287A" w:rsidRPr="00B023E6" w:rsidRDefault="004A287A" w:rsidP="006634A4">
      <w:pPr>
        <w:pStyle w:val="NoSpacing"/>
        <w:rPr>
          <w:rFonts w:ascii="Times New Roman" w:hAnsi="Times New Roman"/>
          <w:b/>
          <w:sz w:val="24"/>
          <w:szCs w:val="24"/>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Piedāvātā pozīcija augstāk minētā  līguma izpildē:</w:t>
      </w:r>
      <w:r w:rsidR="00D25150" w:rsidRPr="00D25150">
        <w:rPr>
          <w:rFonts w:ascii="Times New Roman" w:hAnsi="Times New Roman"/>
          <w:b/>
          <w:sz w:val="22"/>
          <w:szCs w:val="22"/>
        </w:rPr>
        <w:t xml:space="preserve"> </w:t>
      </w:r>
      <w:r w:rsidR="000E5C9E">
        <w:rPr>
          <w:rFonts w:ascii="Times New Roman" w:hAnsi="Times New Roman"/>
          <w:b/>
          <w:sz w:val="22"/>
          <w:szCs w:val="22"/>
        </w:rPr>
        <w:t>_________________________________________</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1. Uzvārds: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2. Vārds:</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3. Dzimšanas gads:</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highlight w:val="lightGray"/>
              </w:rPr>
            </w:pPr>
            <w:r w:rsidRPr="007B25C2">
              <w:rPr>
                <w:rFonts w:ascii="Times New Roman" w:hAnsi="Times New Roman"/>
                <w:sz w:val="22"/>
                <w:szCs w:val="22"/>
              </w:rPr>
              <w:t>Mācību Iestāde</w:t>
            </w:r>
          </w:p>
        </w:tc>
        <w:tc>
          <w:tcPr>
            <w:tcW w:w="4671" w:type="dxa"/>
          </w:tcPr>
          <w:p w:rsidR="004A287A" w:rsidRPr="007B25C2" w:rsidRDefault="004A287A" w:rsidP="00422509">
            <w:pPr>
              <w:jc w:val="center"/>
              <w:rPr>
                <w:rFonts w:ascii="Times New Roman" w:hAnsi="Times New Roman"/>
                <w:b/>
                <w:sz w:val="22"/>
                <w:szCs w:val="22"/>
                <w:highlight w:val="lightGray"/>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 / līdz</w:t>
            </w:r>
          </w:p>
        </w:tc>
        <w:tc>
          <w:tcPr>
            <w:tcW w:w="4671" w:type="dxa"/>
          </w:tcPr>
          <w:p w:rsidR="004A287A" w:rsidRPr="007B25C2" w:rsidRDefault="004A287A" w:rsidP="00422509">
            <w:pPr>
              <w:jc w:val="left"/>
              <w:rPr>
                <w:rFonts w:ascii="Times New Roman" w:hAnsi="Times New Roman"/>
                <w:sz w:val="22"/>
                <w:szCs w:val="22"/>
              </w:rPr>
            </w:pPr>
          </w:p>
        </w:tc>
      </w:tr>
      <w:tr w:rsidR="004A287A" w:rsidRPr="007B25C2" w:rsidTr="00422509">
        <w:tc>
          <w:tcPr>
            <w:tcW w:w="4671" w:type="dxa"/>
            <w:vAlign w:val="center"/>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Iegūtais grāds vai diploms</w:t>
            </w:r>
          </w:p>
        </w:tc>
        <w:tc>
          <w:tcPr>
            <w:tcW w:w="4671"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4A287A" w:rsidRDefault="004A287A" w:rsidP="00A16905">
      <w:pPr>
        <w:numPr>
          <w:ilvl w:val="0"/>
          <w:numId w:val="9"/>
        </w:numPr>
        <w:jc w:val="left"/>
        <w:rPr>
          <w:rFonts w:ascii="Times New Roman" w:hAnsi="Times New Roman"/>
          <w:sz w:val="22"/>
          <w:szCs w:val="22"/>
        </w:rPr>
      </w:pPr>
      <w:r w:rsidRPr="007850C8">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7B25C2" w:rsidTr="00422509">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Valoda</w:t>
            </w:r>
          </w:p>
        </w:tc>
        <w:tc>
          <w:tcPr>
            <w:tcW w:w="2335"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Lasītprasme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Runāt</w:t>
            </w:r>
            <w:r w:rsidR="005B3A5D">
              <w:rPr>
                <w:rFonts w:ascii="Times New Roman" w:hAnsi="Times New Roman"/>
                <w:sz w:val="22"/>
                <w:szCs w:val="22"/>
              </w:rPr>
              <w:t xml:space="preserve"> </w:t>
            </w:r>
            <w:r w:rsidRPr="007B25C2">
              <w:rPr>
                <w:rFonts w:ascii="Times New Roman" w:hAnsi="Times New Roman"/>
                <w:sz w:val="22"/>
                <w:szCs w:val="22"/>
              </w:rPr>
              <w:t>prasme</w:t>
            </w:r>
          </w:p>
        </w:tc>
        <w:tc>
          <w:tcPr>
            <w:tcW w:w="2336" w:type="dxa"/>
            <w:vAlign w:val="center"/>
          </w:tcPr>
          <w:p w:rsidR="004A287A" w:rsidRPr="007B25C2" w:rsidRDefault="004A287A" w:rsidP="00422509">
            <w:pPr>
              <w:jc w:val="center"/>
              <w:rPr>
                <w:rFonts w:ascii="Times New Roman" w:hAnsi="Times New Roman"/>
                <w:sz w:val="22"/>
                <w:szCs w:val="22"/>
              </w:rPr>
            </w:pPr>
            <w:r w:rsidRPr="007B25C2">
              <w:rPr>
                <w:rFonts w:ascii="Times New Roman" w:hAnsi="Times New Roman"/>
                <w:sz w:val="22"/>
                <w:szCs w:val="22"/>
              </w:rPr>
              <w:t>Rakstītprasme</w:t>
            </w: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r w:rsidR="004A287A" w:rsidRPr="007B25C2"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c>
          <w:tcPr>
            <w:tcW w:w="2336"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ind w:left="540"/>
        <w:jc w:val="left"/>
        <w:rPr>
          <w:rFonts w:ascii="Times New Roman" w:hAnsi="Times New Roman"/>
          <w:sz w:val="22"/>
          <w:szCs w:val="22"/>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8. Patreizējais amats</w:t>
      </w:r>
      <w:r w:rsidR="00D25150">
        <w:rPr>
          <w:rFonts w:ascii="Times New Roman" w:hAnsi="Times New Roman"/>
          <w:sz w:val="22"/>
          <w:szCs w:val="22"/>
        </w:rPr>
        <w:t xml:space="preserve"> un darba vieta</w:t>
      </w:r>
      <w:r w:rsidRPr="007850C8">
        <w:rPr>
          <w:rFonts w:ascii="Times New Roman" w:hAnsi="Times New Roman"/>
          <w:sz w:val="22"/>
          <w:szCs w:val="22"/>
        </w:rPr>
        <w:t>:</w:t>
      </w: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9. Specializācija (Profesionālā kompetence):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 xml:space="preserve">10.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Komersanta firma </w:t>
            </w:r>
          </w:p>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 xml:space="preserve">(nosaukums): </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Adrese:</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Datums no/līdz</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w:t>
            </w: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apraksts:</w:t>
            </w:r>
          </w:p>
        </w:tc>
        <w:tc>
          <w:tcPr>
            <w:tcW w:w="2335" w:type="dxa"/>
          </w:tcPr>
          <w:p w:rsidR="004A287A" w:rsidRPr="007B25C2" w:rsidRDefault="004A287A" w:rsidP="00422509">
            <w:pPr>
              <w:jc w:val="left"/>
              <w:rPr>
                <w:rFonts w:ascii="Times New Roman" w:hAnsi="Times New Roman"/>
                <w:sz w:val="22"/>
                <w:szCs w:val="22"/>
              </w:rPr>
            </w:pPr>
          </w:p>
        </w:tc>
      </w:tr>
    </w:tbl>
    <w:p w:rsidR="004A287A" w:rsidRDefault="004A287A"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0E5C9E" w:rsidRDefault="000E5C9E" w:rsidP="004A287A">
      <w:pPr>
        <w:jc w:val="left"/>
        <w:rPr>
          <w:rFonts w:ascii="Times New Roman" w:hAnsi="Times New Roman"/>
          <w:sz w:val="22"/>
          <w:szCs w:val="22"/>
        </w:rPr>
      </w:pPr>
    </w:p>
    <w:p w:rsidR="004A287A" w:rsidRDefault="004A287A" w:rsidP="004A287A">
      <w:pPr>
        <w:jc w:val="left"/>
        <w:rPr>
          <w:rFonts w:ascii="Times New Roman" w:hAnsi="Times New Roman"/>
          <w:sz w:val="22"/>
          <w:szCs w:val="22"/>
        </w:rPr>
      </w:pPr>
      <w:r w:rsidRPr="007850C8">
        <w:rPr>
          <w:rFonts w:ascii="Times New Roman" w:hAnsi="Times New Roman"/>
          <w:sz w:val="22"/>
          <w:szCs w:val="22"/>
        </w:rPr>
        <w:t>11.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4A287A" w:rsidTr="00422509">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izpildes gads</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Darba vieta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Amats/pozīcija</w:t>
            </w:r>
          </w:p>
        </w:tc>
        <w:tc>
          <w:tcPr>
            <w:tcW w:w="2335" w:type="dxa"/>
          </w:tcPr>
          <w:p w:rsidR="004A287A" w:rsidRPr="007B25C2" w:rsidRDefault="004A287A" w:rsidP="00422509">
            <w:pPr>
              <w:jc w:val="left"/>
              <w:rPr>
                <w:rFonts w:ascii="Times New Roman" w:hAnsi="Times New Roman"/>
                <w:sz w:val="22"/>
                <w:szCs w:val="22"/>
              </w:rPr>
            </w:pPr>
            <w:r w:rsidRPr="007B25C2">
              <w:rPr>
                <w:rFonts w:ascii="Times New Roman" w:hAnsi="Times New Roman"/>
                <w:sz w:val="22"/>
                <w:szCs w:val="22"/>
              </w:rPr>
              <w:t>Klients, darba apraksts</w:t>
            </w: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A67E2D" w:rsidRPr="005B3A5D" w:rsidRDefault="00A67E2D" w:rsidP="00A67E2D">
      <w:pPr>
        <w:pStyle w:val="ListParagraph"/>
        <w:tabs>
          <w:tab w:val="left" w:pos="0"/>
        </w:tabs>
        <w:suppressAutoHyphens/>
        <w:spacing w:after="0" w:line="100" w:lineRule="atLeast"/>
        <w:ind w:left="360"/>
        <w:rPr>
          <w:rFonts w:ascii="Times New Roman" w:hAnsi="Times New Roman"/>
          <w:b/>
          <w:i/>
          <w:color w:val="000000" w:themeColor="text1"/>
        </w:rPr>
      </w:pPr>
      <w:r w:rsidRPr="005B3A5D">
        <w:rPr>
          <w:rFonts w:ascii="Times New Roman" w:hAnsi="Times New Roman"/>
          <w:i/>
          <w:iCs/>
          <w:color w:val="000000" w:themeColor="text1"/>
        </w:rPr>
        <w:t>(pretendents aizpilda pēc saviem ieskatiem</w:t>
      </w:r>
      <w:r w:rsidRPr="005B3A5D">
        <w:rPr>
          <w:rFonts w:ascii="Times New Roman" w:hAnsi="Times New Roman"/>
          <w:iCs/>
          <w:color w:val="000000" w:themeColor="text1"/>
        </w:rPr>
        <w:t xml:space="preserve">) </w:t>
      </w:r>
    </w:p>
    <w:p w:rsidR="00A67E2D" w:rsidRPr="005203F2" w:rsidRDefault="00A67E2D" w:rsidP="00A67E2D">
      <w:pPr>
        <w:pStyle w:val="ListParagraph"/>
        <w:rPr>
          <w:rFonts w:ascii="Times New Roman" w:hAnsi="Times New Roman"/>
          <w:b/>
          <w:i/>
          <w:iCs/>
        </w:rPr>
      </w:pPr>
    </w:p>
    <w:p w:rsidR="004A287A" w:rsidRPr="007850C8" w:rsidRDefault="004A287A" w:rsidP="004A287A">
      <w:pPr>
        <w:jc w:val="left"/>
        <w:rPr>
          <w:rFonts w:ascii="Times New Roman" w:hAnsi="Times New Roman"/>
          <w:sz w:val="22"/>
          <w:szCs w:val="22"/>
        </w:rPr>
      </w:pPr>
      <w:r w:rsidRPr="007850C8">
        <w:rPr>
          <w:rFonts w:ascii="Times New Roman" w:hAnsi="Times New Roman"/>
          <w:sz w:val="22"/>
          <w:szCs w:val="22"/>
        </w:rPr>
        <w:t xml:space="preserve">12. Iepriekšējo piecu gadu laikā </w:t>
      </w:r>
      <w:r>
        <w:rPr>
          <w:rFonts w:ascii="Times New Roman" w:hAnsi="Times New Roman"/>
          <w:sz w:val="22"/>
          <w:szCs w:val="22"/>
        </w:rPr>
        <w:t>veiktie darbi</w:t>
      </w:r>
      <w:r w:rsidRPr="007850C8">
        <w:rPr>
          <w:rFonts w:ascii="Times New Roman" w:hAnsi="Times New Roman"/>
          <w:sz w:val="22"/>
          <w:szCs w:val="22"/>
        </w:rPr>
        <w:t xml:space="preserve">, kuros piedāvātais speciālists darbojās tādā pašā </w:t>
      </w:r>
    </w:p>
    <w:p w:rsidR="004A287A" w:rsidRDefault="004A287A" w:rsidP="004A287A">
      <w:pPr>
        <w:jc w:val="left"/>
        <w:rPr>
          <w:rFonts w:ascii="Times New Roman" w:hAnsi="Times New Roman"/>
          <w:sz w:val="22"/>
          <w:szCs w:val="22"/>
        </w:rPr>
      </w:pPr>
      <w:r w:rsidRPr="007850C8">
        <w:rPr>
          <w:rFonts w:ascii="Times New Roman" w:hAnsi="Times New Roman"/>
          <w:sz w:val="22"/>
          <w:szCs w:val="22"/>
        </w:rPr>
        <w:t>pozīcijā, kā p</w:t>
      </w:r>
      <w:r>
        <w:rPr>
          <w:rFonts w:ascii="Times New Roman" w:hAnsi="Times New Roman"/>
          <w:sz w:val="22"/>
          <w:szCs w:val="22"/>
        </w:rPr>
        <w:t xml:space="preserve">iedāvātā pozīcija augstākminēto darbu </w:t>
      </w:r>
      <w:r w:rsidRPr="007850C8">
        <w:rPr>
          <w:rFonts w:ascii="Times New Roman" w:hAnsi="Times New Roman"/>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Tr="00422509">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Gads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Projekts/Pasūtītājs</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Kopējais</w:t>
            </w:r>
          </w:p>
          <w:p w:rsidR="004A287A" w:rsidRPr="007B25C2" w:rsidRDefault="004A287A" w:rsidP="00422509">
            <w:pPr>
              <w:jc w:val="center"/>
              <w:rPr>
                <w:rFonts w:ascii="Times New Roman" w:hAnsi="Times New Roman"/>
                <w:szCs w:val="20"/>
              </w:rPr>
            </w:pPr>
            <w:r w:rsidRPr="007B25C2">
              <w:rPr>
                <w:rFonts w:ascii="Times New Roman" w:hAnsi="Times New Roman"/>
                <w:szCs w:val="20"/>
              </w:rPr>
              <w:t>būvdarbu</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apjoms projekta</w:t>
            </w:r>
          </w:p>
          <w:p w:rsidR="004A287A" w:rsidRPr="007B25C2" w:rsidRDefault="004A287A" w:rsidP="00422509">
            <w:pPr>
              <w:jc w:val="center"/>
              <w:rPr>
                <w:rFonts w:ascii="Times New Roman" w:hAnsi="Times New Roman"/>
                <w:szCs w:val="20"/>
              </w:rPr>
            </w:pPr>
            <w:r w:rsidRPr="007B25C2">
              <w:rPr>
                <w:rFonts w:ascii="Times New Roman" w:hAnsi="Times New Roman"/>
                <w:szCs w:val="20"/>
              </w:rPr>
              <w:t>ietvaros (LVL</w:t>
            </w:r>
          </w:p>
          <w:p w:rsidR="004A287A" w:rsidRPr="007B25C2" w:rsidRDefault="004A287A" w:rsidP="00422509">
            <w:pPr>
              <w:jc w:val="center"/>
              <w:rPr>
                <w:rFonts w:ascii="Times New Roman" w:hAnsi="Times New Roman"/>
                <w:szCs w:val="20"/>
              </w:rPr>
            </w:pPr>
            <w:r w:rsidRPr="007B25C2">
              <w:rPr>
                <w:rFonts w:ascii="Times New Roman" w:hAnsi="Times New Roman"/>
                <w:szCs w:val="20"/>
              </w:rPr>
              <w:t>bez PVN)</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Būves veids, īss</w:t>
            </w:r>
          </w:p>
          <w:p w:rsidR="004A287A" w:rsidRPr="007B25C2" w:rsidRDefault="004A287A" w:rsidP="00422509">
            <w:pPr>
              <w:jc w:val="center"/>
              <w:rPr>
                <w:rFonts w:ascii="Times New Roman" w:hAnsi="Times New Roman"/>
                <w:szCs w:val="20"/>
              </w:rPr>
            </w:pPr>
            <w:r w:rsidRPr="007B25C2">
              <w:rPr>
                <w:rFonts w:ascii="Times New Roman" w:hAnsi="Times New Roman"/>
                <w:szCs w:val="20"/>
              </w:rPr>
              <w:t>apraksts</w:t>
            </w:r>
          </w:p>
          <w:p w:rsidR="004A287A" w:rsidRPr="007B25C2" w:rsidRDefault="004A287A" w:rsidP="00422509">
            <w:pPr>
              <w:jc w:val="center"/>
              <w:rPr>
                <w:rFonts w:ascii="Times New Roman" w:hAnsi="Times New Roman"/>
                <w:szCs w:val="20"/>
              </w:rPr>
            </w:pPr>
            <w:r w:rsidRPr="007B25C2">
              <w:rPr>
                <w:rFonts w:ascii="Times New Roman" w:hAnsi="Times New Roman"/>
                <w:szCs w:val="20"/>
              </w:rPr>
              <w:t>CC</w:t>
            </w:r>
          </w:p>
          <w:p w:rsidR="004A287A" w:rsidRPr="001969B7" w:rsidRDefault="004A287A" w:rsidP="00422509">
            <w:pPr>
              <w:jc w:val="center"/>
              <w:rPr>
                <w:rFonts w:ascii="Times New Roman" w:hAnsi="Times New Roman"/>
                <w:sz w:val="16"/>
                <w:szCs w:val="16"/>
              </w:rPr>
            </w:pPr>
            <w:r w:rsidRPr="001969B7">
              <w:rPr>
                <w:rFonts w:ascii="Times New Roman" w:hAnsi="Times New Roman"/>
                <w:sz w:val="16"/>
                <w:szCs w:val="16"/>
              </w:rPr>
              <w:t>(</w:t>
            </w:r>
            <w:proofErr w:type="spellStart"/>
            <w:r w:rsidRPr="001969B7">
              <w:rPr>
                <w:rFonts w:ascii="Times New Roman" w:hAnsi="Times New Roman"/>
                <w:sz w:val="16"/>
                <w:szCs w:val="16"/>
              </w:rPr>
              <w:t>Creative</w:t>
            </w:r>
            <w:proofErr w:type="spellEnd"/>
            <w:r w:rsidRPr="001969B7">
              <w:rPr>
                <w:rFonts w:ascii="Times New Roman" w:hAnsi="Times New Roman"/>
                <w:sz w:val="16"/>
                <w:szCs w:val="16"/>
              </w:rPr>
              <w:t xml:space="preserve"> </w:t>
            </w:r>
            <w:proofErr w:type="spellStart"/>
            <w:r w:rsidRPr="001969B7">
              <w:rPr>
                <w:rFonts w:ascii="Times New Roman" w:hAnsi="Times New Roman"/>
                <w:sz w:val="16"/>
                <w:szCs w:val="16"/>
              </w:rPr>
              <w:t>Commons</w:t>
            </w:r>
            <w:proofErr w:type="spellEnd"/>
            <w:r w:rsidRPr="001969B7">
              <w:rPr>
                <w:rFonts w:ascii="Times New Roman" w:hAnsi="Times New Roman"/>
                <w:sz w:val="16"/>
                <w:szCs w:val="16"/>
              </w:rPr>
              <w:t>)</w:t>
            </w:r>
          </w:p>
        </w:tc>
        <w:tc>
          <w:tcPr>
            <w:tcW w:w="2335" w:type="dxa"/>
          </w:tcPr>
          <w:p w:rsidR="004A287A" w:rsidRPr="007B25C2" w:rsidRDefault="004A287A" w:rsidP="00422509">
            <w:pPr>
              <w:jc w:val="center"/>
              <w:rPr>
                <w:rFonts w:ascii="Times New Roman" w:hAnsi="Times New Roman"/>
                <w:szCs w:val="20"/>
              </w:rPr>
            </w:pPr>
            <w:r w:rsidRPr="007B25C2">
              <w:rPr>
                <w:rFonts w:ascii="Times New Roman" w:hAnsi="Times New Roman"/>
                <w:szCs w:val="20"/>
              </w:rPr>
              <w:t>Pozīcija</w:t>
            </w:r>
          </w:p>
          <w:p w:rsidR="004A287A" w:rsidRPr="007B25C2" w:rsidRDefault="004A287A" w:rsidP="00422509">
            <w:pPr>
              <w:jc w:val="center"/>
              <w:rPr>
                <w:rFonts w:ascii="Times New Roman" w:hAnsi="Times New Roman"/>
                <w:szCs w:val="20"/>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r w:rsidR="004A287A" w:rsidTr="00422509">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c>
          <w:tcPr>
            <w:tcW w:w="2335" w:type="dxa"/>
          </w:tcPr>
          <w:p w:rsidR="004A287A" w:rsidRPr="007B25C2" w:rsidRDefault="004A287A" w:rsidP="00422509">
            <w:pPr>
              <w:jc w:val="left"/>
              <w:rPr>
                <w:rFonts w:ascii="Times New Roman" w:hAnsi="Times New Roman"/>
                <w:sz w:val="22"/>
                <w:szCs w:val="22"/>
              </w:rPr>
            </w:pPr>
          </w:p>
        </w:tc>
      </w:tr>
    </w:tbl>
    <w:p w:rsidR="004A287A" w:rsidRPr="007850C8" w:rsidRDefault="004A287A" w:rsidP="004A287A">
      <w:pPr>
        <w:jc w:val="left"/>
        <w:rPr>
          <w:rFonts w:ascii="Times New Roman" w:hAnsi="Times New Roman"/>
          <w:sz w:val="22"/>
          <w:szCs w:val="22"/>
        </w:rPr>
      </w:pPr>
    </w:p>
    <w:p w:rsidR="000E5C9E" w:rsidRPr="00574B09" w:rsidRDefault="004A287A" w:rsidP="000E5C9E">
      <w:pPr>
        <w:rPr>
          <w:rFonts w:ascii="Times New Roman" w:hAnsi="Times New Roman"/>
          <w:sz w:val="22"/>
          <w:szCs w:val="22"/>
        </w:rPr>
      </w:pPr>
      <w:r w:rsidRPr="00574B09">
        <w:rPr>
          <w:rFonts w:ascii="Times New Roman" w:hAnsi="Times New Roman"/>
          <w:sz w:val="22"/>
          <w:szCs w:val="22"/>
        </w:rPr>
        <w:t xml:space="preserve">13. </w:t>
      </w:r>
      <w:r w:rsidR="000E5C9E" w:rsidRPr="00574B09">
        <w:rPr>
          <w:rFonts w:ascii="Times New Roman" w:hAnsi="Times New Roman"/>
          <w:sz w:val="22"/>
          <w:szCs w:val="22"/>
        </w:rPr>
        <w:t xml:space="preserve"> Cita saistītā informācija</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 xml:space="preserve">Es, apakšā parakstījies, apliecinu, ka augstākminētais pareizi atspoguļo  manu pieredzi un </w:t>
      </w:r>
    </w:p>
    <w:p w:rsidR="000E5C9E" w:rsidRPr="000D6D0D" w:rsidRDefault="000E5C9E" w:rsidP="000E5C9E">
      <w:pPr>
        <w:rPr>
          <w:rFonts w:ascii="Times New Roman" w:hAnsi="Times New Roman"/>
          <w:b/>
          <w:sz w:val="22"/>
          <w:szCs w:val="22"/>
        </w:rPr>
      </w:pPr>
      <w:r w:rsidRPr="000D6D0D">
        <w:rPr>
          <w:rFonts w:ascii="Times New Roman" w:hAnsi="Times New Roman"/>
          <w:b/>
          <w:sz w:val="22"/>
          <w:szCs w:val="22"/>
        </w:rPr>
        <w:t>kvalifikāciju.</w:t>
      </w:r>
    </w:p>
    <w:p w:rsidR="000E5C9E" w:rsidRPr="00574B09" w:rsidRDefault="000E5C9E" w:rsidP="000E5C9E">
      <w:pPr>
        <w:rPr>
          <w:rFonts w:ascii="Times New Roman" w:hAnsi="Times New Roman"/>
          <w:sz w:val="22"/>
          <w:szCs w:val="22"/>
        </w:rPr>
      </w:pPr>
      <w:r>
        <w:rPr>
          <w:rFonts w:ascii="Times New Roman" w:hAnsi="Times New Roman"/>
          <w:sz w:val="22"/>
          <w:szCs w:val="22"/>
        </w:rPr>
        <w:t>Ar šo es apņemos</w:t>
      </w:r>
    </w:p>
    <w:p w:rsidR="000E5C9E" w:rsidRPr="00574B09" w:rsidRDefault="000E5C9E" w:rsidP="000E5C9E">
      <w:pPr>
        <w:rPr>
          <w:rFonts w:ascii="Times New Roman" w:hAnsi="Times New Roman"/>
          <w:sz w:val="22"/>
          <w:szCs w:val="22"/>
        </w:rPr>
      </w:pPr>
      <w:r w:rsidRPr="000D6D0D">
        <w:rPr>
          <w:rFonts w:ascii="Times New Roman" w:hAnsi="Times New Roman"/>
          <w:b/>
          <w:sz w:val="22"/>
          <w:szCs w:val="22"/>
        </w:rPr>
        <w:t>kā</w:t>
      </w:r>
      <w:r>
        <w:rPr>
          <w:rFonts w:ascii="Times New Roman" w:hAnsi="Times New Roman"/>
          <w:sz w:val="22"/>
          <w:szCs w:val="22"/>
        </w:rPr>
        <w:t xml:space="preserve">  _______</w:t>
      </w:r>
      <w:r w:rsidRPr="00574B09">
        <w:rPr>
          <w:rFonts w:ascii="Times New Roman" w:hAnsi="Times New Roman"/>
          <w:sz w:val="22"/>
          <w:szCs w:val="22"/>
        </w:rPr>
        <w:t xml:space="preserve">__________________ </w:t>
      </w:r>
      <w:r>
        <w:rPr>
          <w:rFonts w:ascii="Times New Roman" w:hAnsi="Times New Roman"/>
          <w:i/>
          <w:sz w:val="22"/>
          <w:szCs w:val="22"/>
        </w:rPr>
        <w:t>&lt;</w:t>
      </w:r>
      <w:r w:rsidRPr="00574B09">
        <w:rPr>
          <w:rFonts w:ascii="Times New Roman" w:hAnsi="Times New Roman"/>
          <w:i/>
          <w:sz w:val="22"/>
          <w:szCs w:val="22"/>
        </w:rPr>
        <w:t>norādīt pozīciju</w:t>
      </w:r>
      <w:r>
        <w:rPr>
          <w:rFonts w:ascii="Times New Roman" w:hAnsi="Times New Roman"/>
          <w:i/>
          <w:sz w:val="22"/>
          <w:szCs w:val="22"/>
        </w:rPr>
        <w:t>&gt;</w:t>
      </w:r>
      <w:r w:rsidRPr="00574B09">
        <w:rPr>
          <w:rFonts w:ascii="Times New Roman" w:hAnsi="Times New Roman"/>
          <w:sz w:val="22"/>
          <w:szCs w:val="22"/>
        </w:rPr>
        <w:t xml:space="preserve"> </w:t>
      </w:r>
      <w:r w:rsidRPr="00574B09">
        <w:rPr>
          <w:rFonts w:ascii="Times New Roman" w:hAnsi="Times New Roman"/>
          <w:b/>
          <w:sz w:val="22"/>
          <w:szCs w:val="22"/>
        </w:rPr>
        <w:t>uz pilnu slodzi  strādāt pie līguma</w:t>
      </w:r>
      <w:r w:rsidRPr="00574B09">
        <w:rPr>
          <w:rFonts w:ascii="Times New Roman" w:hAnsi="Times New Roman"/>
          <w:sz w:val="22"/>
          <w:szCs w:val="22"/>
        </w:rPr>
        <w:t xml:space="preserve">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„______________________________________________________________________________”</w:t>
      </w:r>
    </w:p>
    <w:p w:rsidR="000E5C9E" w:rsidRPr="000D6D0D" w:rsidRDefault="000E5C9E" w:rsidP="000E5C9E">
      <w:pPr>
        <w:rPr>
          <w:rFonts w:ascii="Times New Roman" w:hAnsi="Times New Roman"/>
          <w:sz w:val="22"/>
          <w:szCs w:val="22"/>
        </w:rPr>
      </w:pPr>
      <w:r w:rsidRPr="000D6D0D">
        <w:rPr>
          <w:rFonts w:ascii="Times New Roman" w:hAnsi="Times New Roman"/>
          <w:b/>
          <w:sz w:val="22"/>
          <w:szCs w:val="22"/>
        </w:rPr>
        <w:t>izpildes tādā statusā, kāds man ir paredzēts</w:t>
      </w:r>
      <w:r w:rsidRPr="00574B09">
        <w:rPr>
          <w:rFonts w:ascii="Times New Roman" w:hAnsi="Times New Roman"/>
          <w:sz w:val="22"/>
          <w:szCs w:val="22"/>
        </w:rPr>
        <w:t xml:space="preserve">  </w:t>
      </w:r>
      <w:r>
        <w:rPr>
          <w:rFonts w:ascii="Times New Roman" w:hAnsi="Times New Roman"/>
          <w:i/>
          <w:sz w:val="22"/>
          <w:szCs w:val="22"/>
        </w:rPr>
        <w:t>&lt;</w:t>
      </w:r>
      <w:r w:rsidRPr="00574B09">
        <w:rPr>
          <w:rFonts w:ascii="Times New Roman" w:hAnsi="Times New Roman"/>
          <w:i/>
          <w:sz w:val="22"/>
          <w:szCs w:val="22"/>
        </w:rPr>
        <w:t>Pretendenta nosaukums</w:t>
      </w:r>
      <w:r>
        <w:rPr>
          <w:rFonts w:ascii="Times New Roman" w:hAnsi="Times New Roman"/>
          <w:i/>
          <w:sz w:val="22"/>
          <w:szCs w:val="22"/>
        </w:rPr>
        <w:t>&gt;</w:t>
      </w:r>
      <w:r w:rsidRPr="00574B09">
        <w:rPr>
          <w:rFonts w:ascii="Times New Roman" w:hAnsi="Times New Roman"/>
          <w:sz w:val="22"/>
          <w:szCs w:val="22"/>
        </w:rPr>
        <w:t xml:space="preserve"> </w:t>
      </w:r>
      <w:r w:rsidRPr="000D6D0D">
        <w:rPr>
          <w:rFonts w:ascii="Times New Roman" w:hAnsi="Times New Roman"/>
          <w:b/>
          <w:sz w:val="22"/>
          <w:szCs w:val="22"/>
        </w:rPr>
        <w:t>piedāvājumā</w:t>
      </w:r>
      <w:r w:rsidRPr="000D6D0D">
        <w:rPr>
          <w:rFonts w:ascii="Times New Roman" w:hAnsi="Times New Roman"/>
          <w:sz w:val="22"/>
          <w:szCs w:val="22"/>
        </w:rPr>
        <w:t xml:space="preserve">, gadījumā, ja </w:t>
      </w:r>
    </w:p>
    <w:p w:rsidR="000E5C9E" w:rsidRPr="00574B09" w:rsidRDefault="000E5C9E" w:rsidP="000E5C9E">
      <w:pPr>
        <w:rPr>
          <w:rFonts w:ascii="Times New Roman" w:hAnsi="Times New Roman"/>
          <w:sz w:val="22"/>
          <w:szCs w:val="22"/>
        </w:rPr>
      </w:pPr>
      <w:r w:rsidRPr="000D6D0D">
        <w:rPr>
          <w:rFonts w:ascii="Times New Roman" w:hAnsi="Times New Roman"/>
          <w:sz w:val="22"/>
          <w:szCs w:val="22"/>
        </w:rPr>
        <w:t xml:space="preserve">šim Pretendentam tiks piešķirtas līguma slēgšanas tiesības. </w:t>
      </w:r>
    </w:p>
    <w:p w:rsidR="000E5C9E" w:rsidRPr="00574B09" w:rsidRDefault="000E5C9E" w:rsidP="000E5C9E">
      <w:pPr>
        <w:rPr>
          <w:rFonts w:ascii="Times New Roman" w:hAnsi="Times New Roman"/>
          <w:sz w:val="22"/>
          <w:szCs w:val="22"/>
        </w:rPr>
      </w:pPr>
      <w:r w:rsidRPr="00574B09">
        <w:rPr>
          <w:rFonts w:ascii="Times New Roman" w:hAnsi="Times New Roman"/>
          <w:sz w:val="22"/>
          <w:szCs w:val="22"/>
        </w:rPr>
        <w:t xml:space="preserve">Šī apņemšanās nav atsaucama, izņemot, ja iestājas ārkārtas apstākļi, kurus nav iespējams paredzēt </w:t>
      </w:r>
    </w:p>
    <w:p w:rsidR="000E5C9E" w:rsidRDefault="000E5C9E" w:rsidP="000E5C9E">
      <w:pPr>
        <w:rPr>
          <w:rFonts w:ascii="Times New Roman" w:hAnsi="Times New Roman"/>
          <w:sz w:val="22"/>
          <w:szCs w:val="22"/>
        </w:rPr>
      </w:pPr>
      <w:r w:rsidRPr="00574B09">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Vārds, Uzvārds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Paraksts</w:t>
            </w:r>
          </w:p>
        </w:tc>
        <w:tc>
          <w:tcPr>
            <w:tcW w:w="2335" w:type="dxa"/>
          </w:tcPr>
          <w:p w:rsidR="000E5C9E" w:rsidRPr="007B25C2" w:rsidRDefault="000E5C9E" w:rsidP="005E695C">
            <w:pPr>
              <w:rPr>
                <w:rFonts w:ascii="Times New Roman" w:hAnsi="Times New Roman"/>
                <w:sz w:val="22"/>
                <w:szCs w:val="22"/>
              </w:rPr>
            </w:pPr>
          </w:p>
        </w:tc>
      </w:tr>
      <w:tr w:rsidR="000E5C9E" w:rsidTr="005E695C">
        <w:tc>
          <w:tcPr>
            <w:tcW w:w="2335" w:type="dxa"/>
          </w:tcPr>
          <w:p w:rsidR="000E5C9E" w:rsidRPr="007B25C2" w:rsidRDefault="000E5C9E" w:rsidP="005E695C">
            <w:pPr>
              <w:rPr>
                <w:rFonts w:ascii="Times New Roman" w:hAnsi="Times New Roman"/>
                <w:sz w:val="22"/>
                <w:szCs w:val="22"/>
              </w:rPr>
            </w:pPr>
            <w:r w:rsidRPr="007B25C2">
              <w:rPr>
                <w:rFonts w:ascii="Times New Roman" w:hAnsi="Times New Roman"/>
                <w:sz w:val="22"/>
                <w:szCs w:val="22"/>
              </w:rPr>
              <w:t>Datums</w:t>
            </w:r>
          </w:p>
        </w:tc>
        <w:tc>
          <w:tcPr>
            <w:tcW w:w="2335" w:type="dxa"/>
          </w:tcPr>
          <w:p w:rsidR="000E5C9E" w:rsidRPr="007B25C2" w:rsidRDefault="000E5C9E" w:rsidP="005E695C">
            <w:pPr>
              <w:rPr>
                <w:rFonts w:ascii="Times New Roman" w:hAnsi="Times New Roman"/>
                <w:sz w:val="22"/>
                <w:szCs w:val="22"/>
              </w:rPr>
            </w:pPr>
          </w:p>
        </w:tc>
      </w:tr>
    </w:tbl>
    <w:p w:rsidR="00243B02" w:rsidRDefault="00243B02" w:rsidP="006445B5">
      <w:pPr>
        <w:autoSpaceDE w:val="0"/>
        <w:autoSpaceDN w:val="0"/>
        <w:adjustRightInd w:val="0"/>
        <w:spacing w:after="0"/>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Default="00C45504" w:rsidP="004A287A">
      <w:pPr>
        <w:autoSpaceDE w:val="0"/>
        <w:autoSpaceDN w:val="0"/>
        <w:adjustRightInd w:val="0"/>
        <w:spacing w:after="0"/>
        <w:jc w:val="right"/>
        <w:rPr>
          <w:rFonts w:ascii="Times New Roman" w:hAnsi="Times New Roman"/>
          <w:bCs/>
          <w:sz w:val="22"/>
          <w:szCs w:val="22"/>
          <w:lang w:eastAsia="lv-LV" w:bidi="ar-SA"/>
        </w:rPr>
      </w:pPr>
    </w:p>
    <w:p w:rsidR="00243B02"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5B3A5D" w:rsidRDefault="005B3A5D" w:rsidP="004A287A">
      <w:pPr>
        <w:autoSpaceDE w:val="0"/>
        <w:autoSpaceDN w:val="0"/>
        <w:adjustRightInd w:val="0"/>
        <w:spacing w:after="0"/>
        <w:jc w:val="right"/>
        <w:rPr>
          <w:rFonts w:ascii="Times New Roman" w:hAnsi="Times New Roman"/>
          <w:bCs/>
          <w:sz w:val="22"/>
          <w:szCs w:val="22"/>
          <w:lang w:eastAsia="lv-LV" w:bidi="ar-SA"/>
        </w:rPr>
      </w:pPr>
    </w:p>
    <w:p w:rsidR="005B3A5D" w:rsidRDefault="005B3A5D" w:rsidP="004A287A">
      <w:pPr>
        <w:autoSpaceDE w:val="0"/>
        <w:autoSpaceDN w:val="0"/>
        <w:adjustRightInd w:val="0"/>
        <w:spacing w:after="0"/>
        <w:jc w:val="right"/>
        <w:rPr>
          <w:rFonts w:ascii="Times New Roman" w:hAnsi="Times New Roman"/>
          <w:bCs/>
          <w:sz w:val="22"/>
          <w:szCs w:val="22"/>
          <w:lang w:eastAsia="lv-LV" w:bidi="ar-SA"/>
        </w:rPr>
      </w:pPr>
    </w:p>
    <w:p w:rsidR="005B3A5D" w:rsidRDefault="005B3A5D" w:rsidP="004A287A">
      <w:pPr>
        <w:autoSpaceDE w:val="0"/>
        <w:autoSpaceDN w:val="0"/>
        <w:adjustRightInd w:val="0"/>
        <w:spacing w:after="0"/>
        <w:jc w:val="right"/>
        <w:rPr>
          <w:rFonts w:ascii="Times New Roman" w:hAnsi="Times New Roman"/>
          <w:bCs/>
          <w:sz w:val="22"/>
          <w:szCs w:val="22"/>
          <w:lang w:eastAsia="lv-LV" w:bidi="ar-SA"/>
        </w:rPr>
      </w:pPr>
    </w:p>
    <w:p w:rsidR="009F6077" w:rsidRDefault="009F6077" w:rsidP="004A287A">
      <w:pPr>
        <w:autoSpaceDE w:val="0"/>
        <w:autoSpaceDN w:val="0"/>
        <w:adjustRightInd w:val="0"/>
        <w:spacing w:after="0"/>
        <w:jc w:val="right"/>
        <w:rPr>
          <w:rFonts w:ascii="Times New Roman" w:hAnsi="Times New Roman"/>
          <w:bCs/>
          <w:sz w:val="22"/>
          <w:szCs w:val="22"/>
          <w:lang w:eastAsia="lv-LV" w:bidi="ar-SA"/>
        </w:rPr>
      </w:pPr>
    </w:p>
    <w:p w:rsidR="004A287A" w:rsidRPr="00542E0E" w:rsidRDefault="000E5C9E" w:rsidP="004A287A">
      <w:pPr>
        <w:autoSpaceDE w:val="0"/>
        <w:autoSpaceDN w:val="0"/>
        <w:adjustRightInd w:val="0"/>
        <w:spacing w:after="0"/>
        <w:jc w:val="right"/>
        <w:rPr>
          <w:rFonts w:ascii="Times New Roman" w:hAnsi="Times New Roman"/>
          <w:bCs/>
          <w:sz w:val="22"/>
          <w:szCs w:val="22"/>
          <w:lang w:eastAsia="lv-LV" w:bidi="ar-SA"/>
        </w:rPr>
      </w:pPr>
      <w:r>
        <w:rPr>
          <w:rFonts w:ascii="Times New Roman" w:hAnsi="Times New Roman"/>
          <w:bCs/>
          <w:sz w:val="22"/>
          <w:szCs w:val="22"/>
          <w:lang w:eastAsia="lv-LV" w:bidi="ar-SA"/>
        </w:rPr>
        <w:lastRenderedPageBreak/>
        <w:t>Pielikums Nr.5</w:t>
      </w:r>
    </w:p>
    <w:p w:rsidR="004A287A" w:rsidRPr="00952C1F" w:rsidRDefault="000E5C9E" w:rsidP="004A287A">
      <w:pPr>
        <w:spacing w:after="0"/>
        <w:jc w:val="right"/>
        <w:rPr>
          <w:rFonts w:ascii="Times New Roman" w:hAnsi="Times New Roman"/>
          <w:sz w:val="18"/>
        </w:rPr>
      </w:pPr>
      <w:r>
        <w:rPr>
          <w:rFonts w:ascii="Times New Roman" w:hAnsi="Times New Roman"/>
          <w:sz w:val="18"/>
        </w:rPr>
        <w:t>Veidne Nr.5</w:t>
      </w:r>
    </w:p>
    <w:p w:rsidR="004A287A" w:rsidRPr="00094579" w:rsidRDefault="004A287A" w:rsidP="004A287A">
      <w:pPr>
        <w:jc w:val="center"/>
        <w:rPr>
          <w:rFonts w:ascii="Times New Roman" w:hAnsi="Times New Roman"/>
          <w:b/>
          <w:sz w:val="22"/>
          <w:szCs w:val="22"/>
        </w:rPr>
      </w:pPr>
      <w:bookmarkStart w:id="3" w:name="_Toc244503080"/>
      <w:bookmarkStart w:id="4" w:name="_Toc244505632"/>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w:t>
      </w:r>
      <w:r>
        <w:rPr>
          <w:rFonts w:ascii="Times New Roman" w:hAnsi="Times New Roman"/>
          <w:b/>
          <w:bCs/>
          <w:i/>
          <w:iCs/>
          <w:sz w:val="24"/>
          <w:szCs w:val="24"/>
          <w:lang w:eastAsia="lv-LV" w:bidi="ar-SA"/>
        </w:rPr>
        <w:t>pakšuzņēmēja/personu apvienības dalībnieka/personas</w:t>
      </w:r>
      <w:r w:rsidRPr="008E7852">
        <w:rPr>
          <w:rFonts w:ascii="Times New Roman" w:hAnsi="Times New Roman"/>
          <w:b/>
          <w:bCs/>
          <w:i/>
          <w:iCs/>
          <w:sz w:val="24"/>
          <w:szCs w:val="24"/>
          <w:lang w:eastAsia="lv-LV" w:bidi="ar-SA"/>
        </w:rPr>
        <w:t xml:space="preserve">, uz kura iespējām pretendents balstās, lai apliecinātu savu kvalifikāciju, </w:t>
      </w:r>
    </w:p>
    <w:p w:rsidR="004A287A" w:rsidRPr="008E7852"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8E7852">
        <w:rPr>
          <w:rFonts w:ascii="Times New Roman" w:hAnsi="Times New Roman"/>
          <w:b/>
          <w:bCs/>
          <w:i/>
          <w:iCs/>
          <w:sz w:val="24"/>
          <w:szCs w:val="24"/>
          <w:lang w:eastAsia="lv-LV" w:bidi="ar-SA"/>
        </w:rPr>
        <w:t>APLIECINĀJUMS</w:t>
      </w: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722D30" w:rsidRDefault="004A287A" w:rsidP="004A287A">
      <w:pPr>
        <w:autoSpaceDE w:val="0"/>
        <w:autoSpaceDN w:val="0"/>
        <w:adjustRightInd w:val="0"/>
        <w:spacing w:after="0"/>
        <w:jc w:val="left"/>
        <w:rPr>
          <w:rFonts w:ascii="Times New Roman" w:hAnsi="Times New Roman"/>
          <w:iCs/>
          <w:sz w:val="24"/>
          <w:szCs w:val="24"/>
          <w:lang w:eastAsia="lv-LV" w:bidi="ar-SA"/>
        </w:rPr>
      </w:pPr>
      <w:r w:rsidRPr="00722D30">
        <w:rPr>
          <w:rFonts w:ascii="Times New Roman" w:hAnsi="Times New Roman"/>
          <w:bCs/>
          <w:iCs/>
          <w:sz w:val="24"/>
          <w:szCs w:val="24"/>
          <w:lang w:eastAsia="lv-LV" w:bidi="ar-SA"/>
        </w:rPr>
        <w:t xml:space="preserve">Apakšuzņēmēja /personu apvienības dalībnieka/personas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r w:rsidRPr="00722D30">
        <w:rPr>
          <w:rFonts w:ascii="Times New Roman" w:hAnsi="Times New Roman"/>
          <w:bCs/>
          <w:iCs/>
          <w:sz w:val="24"/>
          <w:szCs w:val="24"/>
          <w:lang w:eastAsia="lv-LV" w:bidi="ar-SA"/>
        </w:rPr>
        <w:t>nosaukums:</w:t>
      </w:r>
      <w:r w:rsidRPr="00722D30">
        <w:rPr>
          <w:rFonts w:ascii="Times New Roman" w:hAnsi="Times New Roman"/>
          <w:iCs/>
          <w:sz w:val="24"/>
          <w:szCs w:val="24"/>
          <w:lang w:eastAsia="lv-LV" w:bidi="ar-SA"/>
        </w:rPr>
        <w:t>_____________________________________________________.</w:t>
      </w:r>
    </w:p>
    <w:p w:rsidR="004A287A" w:rsidRDefault="004A287A" w:rsidP="004A287A">
      <w:pPr>
        <w:autoSpaceDE w:val="0"/>
        <w:autoSpaceDN w:val="0"/>
        <w:adjustRightInd w:val="0"/>
        <w:spacing w:after="0"/>
        <w:jc w:val="left"/>
        <w:rPr>
          <w:rFonts w:ascii="Times New Roman" w:hAnsi="Times New Roman"/>
          <w:bCs/>
          <w:iCs/>
          <w:sz w:val="24"/>
          <w:szCs w:val="24"/>
          <w:lang w:eastAsia="lv-LV" w:bidi="ar-SA"/>
        </w:rPr>
      </w:pPr>
      <w:r w:rsidRPr="008E7852">
        <w:rPr>
          <w:rFonts w:ascii="Times New Roman" w:hAnsi="Times New Roman"/>
          <w:sz w:val="24"/>
          <w:szCs w:val="24"/>
          <w:lang w:eastAsia="lv-LV" w:bidi="ar-SA"/>
        </w:rPr>
        <w:t>Apakšuzņēmēja</w:t>
      </w:r>
      <w:r w:rsidRPr="00722D30">
        <w:rPr>
          <w:rFonts w:ascii="Times New Roman" w:hAnsi="Times New Roman"/>
          <w:bCs/>
          <w:iCs/>
          <w:sz w:val="24"/>
          <w:szCs w:val="24"/>
          <w:lang w:eastAsia="lv-LV" w:bidi="ar-SA"/>
        </w:rPr>
        <w:t>/personu apvienības dalībnieka/personas</w:t>
      </w:r>
      <w:r w:rsidRPr="00722D30">
        <w:rPr>
          <w:rFonts w:ascii="Times New Roman" w:hAnsi="Times New Roman"/>
          <w:sz w:val="24"/>
          <w:szCs w:val="24"/>
          <w:lang w:eastAsia="lv-LV" w:bidi="ar-SA"/>
        </w:rPr>
        <w:t xml:space="preserve"> </w:t>
      </w:r>
      <w:r w:rsidRPr="00952C1F">
        <w:rPr>
          <w:rFonts w:ascii="Times New Roman" w:hAnsi="Times New Roman"/>
          <w:bCs/>
          <w:i/>
          <w:iCs/>
          <w:sz w:val="22"/>
          <w:szCs w:val="22"/>
          <w:lang w:eastAsia="lv-LV" w:bidi="ar-SA"/>
        </w:rPr>
        <w:t>&lt; atstāt vajadzīgo&gt;</w:t>
      </w:r>
      <w:r>
        <w:rPr>
          <w:rFonts w:ascii="Times New Roman" w:hAnsi="Times New Roman"/>
          <w:bCs/>
          <w:iCs/>
          <w:sz w:val="24"/>
          <w:szCs w:val="24"/>
          <w:lang w:eastAsia="lv-LV" w:bidi="ar-SA"/>
        </w:rPr>
        <w:t xml:space="preserve"> </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8E7852">
        <w:rPr>
          <w:rFonts w:ascii="Times New Roman" w:hAnsi="Times New Roman"/>
          <w:sz w:val="24"/>
          <w:szCs w:val="24"/>
          <w:lang w:eastAsia="lv-LV" w:bidi="ar-SA"/>
        </w:rPr>
        <w:t>reģistrācijas Nr.</w:t>
      </w:r>
      <w:r>
        <w:rPr>
          <w:rFonts w:ascii="Times New Roman" w:hAnsi="Times New Roman"/>
          <w:sz w:val="24"/>
          <w:szCs w:val="24"/>
          <w:lang w:eastAsia="lv-LV" w:bidi="ar-SA"/>
        </w:rPr>
        <w:t>/personas kods</w:t>
      </w:r>
      <w:r w:rsidRPr="00952C1F">
        <w:rPr>
          <w:rFonts w:ascii="Times New Roman" w:hAnsi="Times New Roman"/>
          <w:bCs/>
          <w:i/>
          <w:iCs/>
          <w:sz w:val="22"/>
          <w:szCs w:val="22"/>
          <w:lang w:eastAsia="lv-LV" w:bidi="ar-SA"/>
        </w:rPr>
        <w:t>&lt; atstāt vajadzīgo&gt;</w:t>
      </w:r>
      <w:r w:rsidRPr="008E7852">
        <w:rPr>
          <w:rFonts w:ascii="Times New Roman" w:hAnsi="Times New Roman"/>
          <w:sz w:val="24"/>
          <w:szCs w:val="24"/>
          <w:lang w:eastAsia="lv-LV" w:bidi="ar-SA"/>
        </w:rPr>
        <w:t>: ______________________________.</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1756DD" w:rsidRDefault="004A287A" w:rsidP="005B3A5D">
      <w:pPr>
        <w:spacing w:after="0"/>
        <w:rPr>
          <w:rFonts w:ascii="Times New Roman" w:hAnsi="Times New Roman"/>
          <w:i/>
          <w:sz w:val="22"/>
          <w:szCs w:val="22"/>
        </w:rPr>
      </w:pPr>
      <w:r w:rsidRPr="00952C1F">
        <w:rPr>
          <w:rFonts w:ascii="Times New Roman" w:hAnsi="Times New Roman"/>
          <w:b/>
          <w:sz w:val="24"/>
          <w:szCs w:val="24"/>
          <w:lang w:eastAsia="lv-LV" w:bidi="ar-SA"/>
        </w:rPr>
        <w:t xml:space="preserve">Esam izskatījuši atklātā </w:t>
      </w:r>
      <w:r w:rsidR="005B3A5D" w:rsidRPr="00CD6258">
        <w:rPr>
          <w:rFonts w:ascii="Times New Roman" w:hAnsi="Times New Roman"/>
          <w:b/>
          <w:color w:val="000000"/>
          <w:sz w:val="24"/>
          <w:szCs w:val="24"/>
        </w:rPr>
        <w:t>konkursa</w:t>
      </w:r>
      <w:r w:rsidR="00CD6258">
        <w:rPr>
          <w:rFonts w:ascii="Times New Roman" w:hAnsi="Times New Roman"/>
          <w:b/>
          <w:bCs/>
          <w:sz w:val="24"/>
          <w:szCs w:val="24"/>
        </w:rPr>
        <w:t xml:space="preserve"> „</w:t>
      </w:r>
      <w:r w:rsidR="005B3A5D" w:rsidRPr="00210DFD">
        <w:rPr>
          <w:rFonts w:ascii="Times New Roman" w:hAnsi="Times New Roman"/>
          <w:b/>
          <w:bCs/>
          <w:sz w:val="24"/>
          <w:szCs w:val="24"/>
        </w:rPr>
        <w:t xml:space="preserve"> LLU Pārtikas tehnoloģijas fakultātes ēkas bū</w:t>
      </w:r>
      <w:r w:rsidR="00CD6258">
        <w:rPr>
          <w:rFonts w:ascii="Times New Roman" w:hAnsi="Times New Roman"/>
          <w:b/>
          <w:bCs/>
          <w:sz w:val="24"/>
          <w:szCs w:val="24"/>
        </w:rPr>
        <w:t>vniecība Rīgas ielā 22, Jelgavā</w:t>
      </w:r>
      <w:r w:rsidR="005B3A5D">
        <w:rPr>
          <w:rFonts w:ascii="Times New Roman" w:hAnsi="Times New Roman"/>
          <w:b/>
          <w:bCs/>
          <w:sz w:val="24"/>
          <w:szCs w:val="24"/>
        </w:rPr>
        <w:t xml:space="preserve"> </w:t>
      </w:r>
      <w:r w:rsidR="005B3A5D" w:rsidRPr="00210DFD">
        <w:rPr>
          <w:rFonts w:ascii="Times New Roman" w:hAnsi="Times New Roman"/>
          <w:b/>
          <w:bCs/>
          <w:sz w:val="24"/>
          <w:szCs w:val="24"/>
        </w:rPr>
        <w:t xml:space="preserve">ERAF līdzfinansētā projekta </w:t>
      </w:r>
      <w:r w:rsidR="005B3A5D" w:rsidRPr="00210DFD">
        <w:rPr>
          <w:rFonts w:ascii="Times New Roman" w:hAnsi="Times New Roman"/>
          <w:b/>
          <w:sz w:val="24"/>
          <w:szCs w:val="24"/>
        </w:rPr>
        <w:t>„LLU mācību infrastr</w:t>
      </w:r>
      <w:r w:rsidR="00CD6258">
        <w:rPr>
          <w:rFonts w:ascii="Times New Roman" w:hAnsi="Times New Roman"/>
          <w:b/>
          <w:sz w:val="24"/>
          <w:szCs w:val="24"/>
        </w:rPr>
        <w:t>uktūras modernizācija” ietvaros”,</w:t>
      </w:r>
      <w:r w:rsidR="005B3A5D" w:rsidRPr="00210DFD">
        <w:rPr>
          <w:rFonts w:ascii="Times New Roman" w:hAnsi="Times New Roman"/>
          <w:b/>
          <w:sz w:val="24"/>
          <w:szCs w:val="24"/>
        </w:rPr>
        <w:t xml:space="preserve"> </w:t>
      </w:r>
      <w:r w:rsidR="00CD6258">
        <w:rPr>
          <w:rFonts w:ascii="Times New Roman" w:hAnsi="Times New Roman"/>
          <w:color w:val="000000"/>
          <w:sz w:val="24"/>
          <w:szCs w:val="24"/>
        </w:rPr>
        <w:t>i</w:t>
      </w:r>
      <w:r w:rsidR="005B3A5D" w:rsidRPr="00210DFD">
        <w:rPr>
          <w:rFonts w:ascii="Times New Roman" w:hAnsi="Times New Roman"/>
          <w:color w:val="000000"/>
          <w:sz w:val="24"/>
          <w:szCs w:val="24"/>
        </w:rPr>
        <w:t xml:space="preserve">dentifikācijas </w:t>
      </w:r>
      <w:r w:rsidR="005B3A5D" w:rsidRPr="00210DFD">
        <w:rPr>
          <w:rFonts w:ascii="Times New Roman" w:hAnsi="Times New Roman"/>
          <w:bCs/>
          <w:color w:val="000000"/>
          <w:sz w:val="24"/>
          <w:szCs w:val="24"/>
        </w:rPr>
        <w:t>Nr</w:t>
      </w:r>
      <w:r w:rsidR="005B3A5D" w:rsidRPr="00210DFD">
        <w:rPr>
          <w:rFonts w:ascii="Times New Roman" w:hAnsi="Times New Roman"/>
          <w:b/>
          <w:bCs/>
          <w:color w:val="000000"/>
          <w:sz w:val="24"/>
          <w:szCs w:val="24"/>
        </w:rPr>
        <w:t xml:space="preserve">. </w:t>
      </w:r>
      <w:r w:rsidR="005B3A5D" w:rsidRPr="00210DFD">
        <w:rPr>
          <w:rFonts w:ascii="Times New Roman" w:hAnsi="Times New Roman"/>
          <w:b/>
          <w:sz w:val="24"/>
          <w:szCs w:val="24"/>
        </w:rPr>
        <w:t>LLU2014/9-B/ERAF/AK</w:t>
      </w:r>
      <w:r w:rsidR="005B3A5D">
        <w:rPr>
          <w:rFonts w:ascii="Times New Roman" w:hAnsi="Times New Roman"/>
          <w:b/>
          <w:sz w:val="24"/>
          <w:szCs w:val="24"/>
        </w:rPr>
        <w:t xml:space="preserve"> </w:t>
      </w:r>
      <w:r w:rsidRPr="00952C1F">
        <w:rPr>
          <w:rFonts w:ascii="Times New Roman" w:hAnsi="Times New Roman"/>
          <w:b/>
          <w:sz w:val="24"/>
          <w:szCs w:val="24"/>
          <w:lang w:eastAsia="lv-LV" w:bidi="ar-SA"/>
        </w:rPr>
        <w:t>nolikumu, tai skaitā iepirkuma līguma projektu,</w:t>
      </w:r>
      <w:r>
        <w:rPr>
          <w:rFonts w:ascii="Times New Roman" w:hAnsi="Times New Roman"/>
          <w:sz w:val="24"/>
          <w:szCs w:val="24"/>
          <w:lang w:eastAsia="lv-LV" w:bidi="ar-SA"/>
        </w:rPr>
        <w:t xml:space="preserve"> </w:t>
      </w:r>
      <w:r w:rsidRPr="00952C1F">
        <w:rPr>
          <w:rFonts w:ascii="Times New Roman" w:hAnsi="Times New Roman"/>
          <w:b/>
          <w:sz w:val="24"/>
          <w:szCs w:val="24"/>
          <w:lang w:eastAsia="lv-LV" w:bidi="ar-SA"/>
        </w:rPr>
        <w:t>un piekrītam tā nosacījumiem</w:t>
      </w:r>
      <w:r w:rsidRPr="008E7852">
        <w:rPr>
          <w:rFonts w:ascii="Times New Roman" w:hAnsi="Times New Roman"/>
          <w:sz w:val="24"/>
          <w:szCs w:val="24"/>
          <w:lang w:eastAsia="lv-LV" w:bidi="ar-SA"/>
        </w:rPr>
        <w:t>.</w:t>
      </w:r>
    </w:p>
    <w:p w:rsidR="004A287A" w:rsidRPr="005B3A5D" w:rsidRDefault="004A287A" w:rsidP="004A287A">
      <w:pPr>
        <w:pStyle w:val="ColorfulList-Accent11"/>
        <w:tabs>
          <w:tab w:val="left" w:pos="284"/>
          <w:tab w:val="left" w:pos="567"/>
        </w:tabs>
        <w:spacing w:after="0" w:line="240" w:lineRule="auto"/>
        <w:ind w:left="0"/>
        <w:jc w:val="both"/>
        <w:rPr>
          <w:color w:val="000000" w:themeColor="text1"/>
          <w:sz w:val="24"/>
          <w:szCs w:val="24"/>
        </w:rPr>
      </w:pPr>
      <w:r w:rsidRPr="005B3A5D">
        <w:rPr>
          <w:color w:val="000000" w:themeColor="text1"/>
          <w:sz w:val="24"/>
          <w:szCs w:val="24"/>
          <w:lang w:eastAsia="lv-LV"/>
        </w:rPr>
        <w:t xml:space="preserve">Apliecinu, ka </w:t>
      </w:r>
      <w:r w:rsidRPr="005B3A5D">
        <w:rPr>
          <w:color w:val="000000" w:themeColor="text1"/>
          <w:sz w:val="24"/>
          <w:szCs w:val="24"/>
        </w:rPr>
        <w:t xml:space="preserve">uz mums neattiecas </w:t>
      </w:r>
      <w:r w:rsidR="00B85BB7" w:rsidRPr="005B3A5D">
        <w:rPr>
          <w:color w:val="000000" w:themeColor="text1"/>
          <w:sz w:val="24"/>
          <w:szCs w:val="24"/>
        </w:rPr>
        <w:t>Publisko iepirkumu likuma 39.</w:t>
      </w:r>
      <w:r w:rsidR="00B85BB7" w:rsidRPr="005B3A5D">
        <w:rPr>
          <w:color w:val="000000" w:themeColor="text1"/>
          <w:sz w:val="24"/>
          <w:szCs w:val="24"/>
          <w:vertAlign w:val="superscript"/>
        </w:rPr>
        <w:t>1</w:t>
      </w:r>
      <w:r w:rsidR="00B85BB7" w:rsidRPr="005B3A5D">
        <w:rPr>
          <w:color w:val="000000" w:themeColor="text1"/>
          <w:sz w:val="24"/>
          <w:szCs w:val="24"/>
        </w:rPr>
        <w:t>panta pirmās daļas 1., 2., 3., 4., 5. un 6., punktos un 39.</w:t>
      </w:r>
      <w:r w:rsidR="00B85BB7" w:rsidRPr="005B3A5D">
        <w:rPr>
          <w:color w:val="000000" w:themeColor="text1"/>
          <w:sz w:val="24"/>
          <w:szCs w:val="24"/>
          <w:vertAlign w:val="superscript"/>
        </w:rPr>
        <w:t>2</w:t>
      </w:r>
      <w:r w:rsidR="00B85BB7" w:rsidRPr="005B3A5D">
        <w:rPr>
          <w:color w:val="000000" w:themeColor="text1"/>
          <w:sz w:val="24"/>
          <w:szCs w:val="24"/>
        </w:rPr>
        <w:t>panta otrās daļas minētie pretendentu izslēgšanas noteikumi (</w:t>
      </w:r>
      <w:r w:rsidR="00B85BB7" w:rsidRPr="005B3A5D">
        <w:rPr>
          <w:i/>
          <w:color w:val="000000" w:themeColor="text1"/>
          <w:sz w:val="24"/>
          <w:szCs w:val="24"/>
        </w:rPr>
        <w:t>ievērojot 39.panta ceturtajā daļā noteiktos termiņus</w:t>
      </w:r>
      <w:r w:rsidR="00B85BB7" w:rsidRPr="005B3A5D">
        <w:rPr>
          <w:color w:val="000000" w:themeColor="text1"/>
          <w:sz w:val="24"/>
          <w:szCs w:val="24"/>
        </w:rPr>
        <w:t xml:space="preserve">) un ka nav tādu apstākļu, </w:t>
      </w:r>
      <w:r w:rsidRPr="005B3A5D">
        <w:rPr>
          <w:color w:val="000000" w:themeColor="text1"/>
          <w:sz w:val="24"/>
          <w:szCs w:val="24"/>
        </w:rPr>
        <w:t>kuri pretendentam liegtu piedalīties iepirkuma procedūrā saskaņā ar Publisko iepirkumu likuma prasībām.</w:t>
      </w:r>
      <w:r w:rsidR="00C0528E" w:rsidRPr="005B3A5D">
        <w:rPr>
          <w:color w:val="000000" w:themeColor="text1"/>
          <w:sz w:val="24"/>
          <w:szCs w:val="24"/>
        </w:rPr>
        <w:t xml:space="preserve"> </w:t>
      </w:r>
    </w:p>
    <w:p w:rsidR="004A287A" w:rsidRPr="008E7852"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8E7852">
        <w:rPr>
          <w:rFonts w:ascii="Times New Roman" w:hAnsi="Times New Roman"/>
          <w:sz w:val="24"/>
          <w:szCs w:val="24"/>
          <w:lang w:eastAsia="lv-LV" w:bidi="ar-SA"/>
        </w:rPr>
        <w:t>Apliecin</w:t>
      </w:r>
      <w:r>
        <w:rPr>
          <w:rFonts w:ascii="Times New Roman" w:hAnsi="Times New Roman"/>
          <w:sz w:val="24"/>
          <w:szCs w:val="24"/>
          <w:lang w:eastAsia="lv-LV" w:bidi="ar-SA"/>
        </w:rPr>
        <w:t>u</w:t>
      </w:r>
      <w:r w:rsidRPr="008E7852">
        <w:rPr>
          <w:rFonts w:ascii="Times New Roman" w:hAnsi="Times New Roman"/>
          <w:sz w:val="24"/>
          <w:szCs w:val="24"/>
          <w:lang w:eastAsia="lv-LV" w:bidi="ar-SA"/>
        </w:rPr>
        <w:t xml:space="preserve">, </w:t>
      </w:r>
      <w:r w:rsidRPr="008E7852">
        <w:rPr>
          <w:rFonts w:ascii="Times New Roman" w:hAnsi="Times New Roman"/>
          <w:sz w:val="24"/>
          <w:szCs w:val="24"/>
          <w:lang w:eastAsia="lv-LV"/>
        </w:rPr>
        <w:t>ka</w:t>
      </w:r>
      <w:r w:rsidRPr="008E7852">
        <w:rPr>
          <w:sz w:val="24"/>
          <w:szCs w:val="24"/>
          <w:lang w:eastAsia="lv-LV"/>
        </w:rPr>
        <w:t xml:space="preserve"> </w:t>
      </w:r>
      <w:r w:rsidRPr="008E7852">
        <w:rPr>
          <w:rFonts w:ascii="Times New Roman" w:hAnsi="Times New Roman"/>
          <w:sz w:val="24"/>
          <w:szCs w:val="24"/>
          <w:lang w:eastAsia="lv-LV" w:bidi="ar-SA"/>
        </w:rPr>
        <w:t>neesam snieguši nepatiesu informāciju savas kvalifikācijas novērtēšanai.</w:t>
      </w: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rPr>
          <w:rFonts w:ascii="Times New Roman" w:hAnsi="Times New Roman"/>
          <w:sz w:val="24"/>
          <w:szCs w:val="24"/>
          <w:lang w:eastAsia="lv-LV" w:bidi="ar-SA"/>
        </w:rPr>
      </w:pPr>
      <w:r w:rsidRPr="007850C8">
        <w:rPr>
          <w:rFonts w:ascii="Times New Roman" w:hAnsi="Times New Roman"/>
          <w:sz w:val="24"/>
          <w:szCs w:val="24"/>
          <w:lang w:eastAsia="lv-LV" w:bidi="ar-SA"/>
        </w:rPr>
        <w:t>Piedāvājam izpildīt un pabeigt</w:t>
      </w:r>
      <w:r w:rsidRPr="008E7852">
        <w:rPr>
          <w:rFonts w:ascii="Times New Roman" w:hAnsi="Times New Roman"/>
          <w:sz w:val="24"/>
          <w:szCs w:val="24"/>
          <w:lang w:eastAsia="lv-LV" w:bidi="ar-SA"/>
        </w:rPr>
        <w:t xml:space="preserve"> </w:t>
      </w:r>
      <w:r w:rsidRPr="00722D30">
        <w:rPr>
          <w:rFonts w:ascii="Times New Roman" w:hAnsi="Times New Roman"/>
          <w:i/>
          <w:sz w:val="24"/>
          <w:szCs w:val="24"/>
          <w:lang w:eastAsia="lv-LV" w:bidi="ar-SA"/>
        </w:rPr>
        <w:t>&lt;apakšuzņēmējam/</w:t>
      </w:r>
      <w:r w:rsidRPr="00722D30">
        <w:rPr>
          <w:rFonts w:ascii="Times New Roman" w:hAnsi="Times New Roman"/>
          <w:b/>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dalībniekam/personai, uz kura iespējām pretendents balstās, lai apliecinātu savu kvalifikāciju,</w:t>
      </w:r>
      <w:r w:rsidRPr="00722D30">
        <w:rPr>
          <w:rFonts w:ascii="Times New Roman" w:hAnsi="Times New Roman"/>
          <w:i/>
          <w:sz w:val="24"/>
          <w:szCs w:val="24"/>
          <w:lang w:eastAsia="lv-LV" w:bidi="ar-SA"/>
        </w:rPr>
        <w:t xml:space="preserve"> nododamo darbu nosaukums</w:t>
      </w:r>
      <w:r w:rsidRPr="008E7852">
        <w:rPr>
          <w:rFonts w:ascii="Times New Roman" w:hAnsi="Times New Roman"/>
          <w:sz w:val="24"/>
          <w:szCs w:val="24"/>
          <w:lang w:eastAsia="lv-LV" w:bidi="ar-SA"/>
        </w:rPr>
        <w:t xml:space="preserve">&gt; , kas ir </w:t>
      </w:r>
      <w:r>
        <w:rPr>
          <w:rFonts w:ascii="Times New Roman" w:hAnsi="Times New Roman"/>
          <w:sz w:val="24"/>
          <w:szCs w:val="24"/>
          <w:lang w:eastAsia="lv-LV" w:bidi="ar-SA"/>
        </w:rPr>
        <w:t>__</w:t>
      </w:r>
      <w:r w:rsidRPr="008E7852">
        <w:rPr>
          <w:rFonts w:ascii="Times New Roman" w:hAnsi="Times New Roman"/>
          <w:sz w:val="24"/>
          <w:szCs w:val="24"/>
          <w:lang w:eastAsia="lv-LV" w:bidi="ar-SA"/>
        </w:rPr>
        <w:t xml:space="preserve">% </w:t>
      </w:r>
      <w:r>
        <w:rPr>
          <w:rFonts w:ascii="Times New Roman" w:hAnsi="Times New Roman"/>
          <w:sz w:val="24"/>
          <w:szCs w:val="24"/>
          <w:lang w:eastAsia="lv-LV" w:bidi="ar-SA"/>
        </w:rPr>
        <w:t>&lt;</w:t>
      </w:r>
      <w:r w:rsidRPr="008E7852">
        <w:rPr>
          <w:rFonts w:ascii="Times New Roman" w:hAnsi="Times New Roman"/>
          <w:sz w:val="24"/>
          <w:szCs w:val="24"/>
          <w:lang w:eastAsia="lv-LV" w:bidi="ar-SA"/>
        </w:rPr>
        <w:t xml:space="preserve">ar cipariem un vārdiem&gt; apjomā no kopējā </w:t>
      </w:r>
      <w:r>
        <w:rPr>
          <w:rFonts w:ascii="Times New Roman" w:hAnsi="Times New Roman"/>
          <w:sz w:val="24"/>
          <w:szCs w:val="24"/>
          <w:lang w:eastAsia="lv-LV" w:bidi="ar-SA"/>
        </w:rPr>
        <w:t>darbu</w:t>
      </w:r>
      <w:r w:rsidRPr="008E7852">
        <w:rPr>
          <w:rFonts w:ascii="Times New Roman" w:hAnsi="Times New Roman"/>
          <w:sz w:val="24"/>
          <w:szCs w:val="24"/>
          <w:lang w:eastAsia="lv-LV" w:bidi="ar-SA"/>
        </w:rPr>
        <w:t xml:space="preserve"> apjoma saskaņā ar konkursa nolikuma nosacījumiem.</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r w:rsidRPr="007850C8">
        <w:rPr>
          <w:rFonts w:ascii="Times New Roman" w:hAnsi="Times New Roman"/>
          <w:i/>
          <w:sz w:val="24"/>
          <w:szCs w:val="24"/>
          <w:lang w:eastAsia="lv-LV" w:bidi="ar-SA"/>
        </w:rPr>
        <w:t>Apakšuzņēmēja</w:t>
      </w:r>
      <w:r>
        <w:rPr>
          <w:rFonts w:ascii="Times New Roman" w:hAnsi="Times New Roman"/>
          <w:sz w:val="24"/>
          <w:szCs w:val="24"/>
          <w:lang w:eastAsia="lv-LV" w:bidi="ar-SA"/>
        </w:rPr>
        <w:t>/</w:t>
      </w:r>
      <w:r w:rsidRPr="007850C8">
        <w:rPr>
          <w:rFonts w:ascii="Times New Roman" w:hAnsi="Times New Roman"/>
          <w:bCs/>
          <w:i/>
          <w:iCs/>
          <w:sz w:val="24"/>
          <w:szCs w:val="24"/>
          <w:lang w:eastAsia="lv-LV" w:bidi="ar-SA"/>
        </w:rPr>
        <w:t xml:space="preserve"> </w:t>
      </w:r>
      <w:r w:rsidRPr="00722D30">
        <w:rPr>
          <w:rFonts w:ascii="Times New Roman" w:hAnsi="Times New Roman"/>
          <w:bCs/>
          <w:i/>
          <w:iCs/>
          <w:sz w:val="24"/>
          <w:szCs w:val="24"/>
          <w:lang w:eastAsia="lv-LV" w:bidi="ar-SA"/>
        </w:rPr>
        <w:t>personu apvienības dalībnieka/persona</w:t>
      </w:r>
      <w:r>
        <w:rPr>
          <w:rFonts w:ascii="Times New Roman" w:hAnsi="Times New Roman"/>
          <w:bCs/>
          <w:i/>
          <w:iCs/>
          <w:sz w:val="24"/>
          <w:szCs w:val="24"/>
          <w:lang w:eastAsia="lv-LV" w:bidi="ar-SA"/>
        </w:rPr>
        <w:t>s</w:t>
      </w:r>
      <w:r w:rsidRPr="00722D30">
        <w:rPr>
          <w:rFonts w:ascii="Times New Roman" w:hAnsi="Times New Roman"/>
          <w:bCs/>
          <w:i/>
          <w:iCs/>
          <w:sz w:val="24"/>
          <w:szCs w:val="24"/>
          <w:lang w:eastAsia="lv-LV" w:bidi="ar-SA"/>
        </w:rPr>
        <w:t>, uz kura iespējām pretendents balstās, lai apliecinātu savu kvalifikāciju</w:t>
      </w:r>
      <w:r w:rsidRPr="008E7852">
        <w:rPr>
          <w:rFonts w:ascii="Times New Roman" w:hAnsi="Times New Roman"/>
          <w:sz w:val="24"/>
          <w:szCs w:val="24"/>
          <w:lang w:eastAsia="lv-LV" w:bidi="ar-SA"/>
        </w:rPr>
        <w:t xml:space="preserve"> amatpers</w:t>
      </w:r>
      <w:r>
        <w:rPr>
          <w:rFonts w:ascii="Times New Roman" w:hAnsi="Times New Roman"/>
          <w:sz w:val="24"/>
          <w:szCs w:val="24"/>
          <w:lang w:eastAsia="lv-LV" w:bidi="ar-SA"/>
        </w:rPr>
        <w:t>ona, kurai ir paraksta tiesības:</w:t>
      </w: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8E7852"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8E7852" w:rsidRDefault="004A287A" w:rsidP="004A287A">
      <w:pPr>
        <w:spacing w:after="0"/>
        <w:rPr>
          <w:rFonts w:ascii="Times New Roman" w:hAnsi="Times New Roman"/>
          <w:sz w:val="24"/>
          <w:szCs w:val="24"/>
        </w:rPr>
      </w:pPr>
      <w:r>
        <w:rPr>
          <w:rFonts w:ascii="Times New Roman" w:hAnsi="Times New Roman"/>
          <w:sz w:val="24"/>
          <w:szCs w:val="24"/>
        </w:rPr>
        <w:t>Amats</w:t>
      </w:r>
      <w:r w:rsidRPr="008E7852">
        <w:rPr>
          <w:rFonts w:ascii="Times New Roman" w:hAnsi="Times New Roman"/>
          <w:sz w:val="24"/>
          <w:szCs w:val="24"/>
        </w:rPr>
        <w:t xml:space="preserve">                                             (paraksts)                                    (paraksta atšifrējums)</w:t>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r w:rsidRPr="008E7852">
        <w:rPr>
          <w:rFonts w:ascii="Times New Roman" w:hAnsi="Times New Roman"/>
          <w:sz w:val="24"/>
          <w:szCs w:val="24"/>
        </w:rPr>
        <w:tab/>
      </w:r>
    </w:p>
    <w:p w:rsidR="004A287A" w:rsidRPr="008E7852" w:rsidRDefault="004A287A" w:rsidP="004A287A">
      <w:pPr>
        <w:spacing w:after="0"/>
        <w:rPr>
          <w:rFonts w:ascii="Times New Roman" w:hAnsi="Times New Roman"/>
          <w:sz w:val="24"/>
          <w:szCs w:val="24"/>
        </w:rPr>
      </w:pPr>
      <w:r w:rsidRPr="008E7852">
        <w:rPr>
          <w:rFonts w:ascii="Times New Roman" w:hAnsi="Times New Roman"/>
          <w:sz w:val="24"/>
          <w:szCs w:val="24"/>
        </w:rPr>
        <w:t>(zīmogs)</w:t>
      </w:r>
    </w:p>
    <w:p w:rsidR="004A287A" w:rsidRPr="008E7852" w:rsidRDefault="004A287A" w:rsidP="004A287A">
      <w:pPr>
        <w:spacing w:after="0"/>
        <w:rPr>
          <w:rFonts w:ascii="Times New Roman" w:hAnsi="Times New Roman"/>
          <w:sz w:val="24"/>
          <w:szCs w:val="24"/>
        </w:rPr>
      </w:pPr>
    </w:p>
    <w:p w:rsidR="004A287A" w:rsidRDefault="004A287A" w:rsidP="004A287A">
      <w:pPr>
        <w:spacing w:after="0"/>
        <w:rPr>
          <w:rFonts w:ascii="Times New Roman" w:hAnsi="Times New Roman"/>
          <w:sz w:val="22"/>
          <w:szCs w:val="22"/>
        </w:rPr>
      </w:pPr>
    </w:p>
    <w:p w:rsidR="004A287A" w:rsidRDefault="004A287A" w:rsidP="004A287A">
      <w:pPr>
        <w:spacing w:after="0"/>
        <w:rPr>
          <w:rFonts w:ascii="Times New Roman" w:hAnsi="Times New Roman"/>
          <w:sz w:val="22"/>
          <w:szCs w:val="22"/>
        </w:rPr>
      </w:pPr>
      <w:r>
        <w:rPr>
          <w:rFonts w:ascii="Times New Roman" w:hAnsi="Times New Roman"/>
          <w:sz w:val="22"/>
          <w:szCs w:val="22"/>
        </w:rPr>
        <w:t xml:space="preserve">&lt;vieta&gt; &lt;datums&gt;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4A287A" w:rsidRDefault="004A287A" w:rsidP="004A287A">
      <w:pPr>
        <w:spacing w:after="0"/>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4A287A" w:rsidRDefault="004A287A" w:rsidP="004A287A">
      <w:pPr>
        <w:jc w:val="right"/>
        <w:rPr>
          <w:rFonts w:ascii="Times New Roman" w:hAnsi="Times New Roman"/>
          <w:sz w:val="22"/>
          <w:szCs w:val="22"/>
        </w:rPr>
      </w:pPr>
    </w:p>
    <w:p w:rsidR="005B3A5D" w:rsidRDefault="005B3A5D" w:rsidP="004A287A">
      <w:pPr>
        <w:jc w:val="right"/>
        <w:rPr>
          <w:rFonts w:ascii="Times New Roman" w:hAnsi="Times New Roman"/>
          <w:sz w:val="22"/>
          <w:szCs w:val="22"/>
        </w:rPr>
      </w:pPr>
    </w:p>
    <w:p w:rsidR="005B3A5D" w:rsidRDefault="005B3A5D" w:rsidP="004A287A">
      <w:pPr>
        <w:jc w:val="right"/>
        <w:rPr>
          <w:rFonts w:ascii="Times New Roman" w:hAnsi="Times New Roman"/>
          <w:sz w:val="22"/>
          <w:szCs w:val="22"/>
        </w:rPr>
      </w:pPr>
    </w:p>
    <w:p w:rsidR="005B3A5D" w:rsidRDefault="005B3A5D" w:rsidP="004A287A">
      <w:pPr>
        <w:jc w:val="right"/>
        <w:rPr>
          <w:rFonts w:ascii="Times New Roman" w:hAnsi="Times New Roman"/>
          <w:sz w:val="22"/>
          <w:szCs w:val="22"/>
        </w:rPr>
      </w:pPr>
    </w:p>
    <w:p w:rsidR="006445B5" w:rsidRPr="007E5A92" w:rsidRDefault="006445B5" w:rsidP="004A287A">
      <w:pPr>
        <w:jc w:val="right"/>
        <w:rPr>
          <w:rFonts w:ascii="Times New Roman" w:hAnsi="Times New Roman"/>
          <w:color w:val="FF0000"/>
          <w:sz w:val="22"/>
          <w:szCs w:val="22"/>
        </w:rPr>
      </w:pPr>
    </w:p>
    <w:p w:rsidR="004A287A" w:rsidRDefault="004A287A" w:rsidP="004A287A">
      <w:pPr>
        <w:jc w:val="right"/>
        <w:rPr>
          <w:rFonts w:ascii="Times New Roman" w:hAnsi="Times New Roman"/>
          <w:sz w:val="22"/>
          <w:szCs w:val="22"/>
        </w:rPr>
      </w:pPr>
    </w:p>
    <w:p w:rsidR="004A287A" w:rsidRPr="00542E0E" w:rsidRDefault="004A287A"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lastRenderedPageBreak/>
        <w:t>Pielikums Nr.</w:t>
      </w:r>
      <w:r w:rsidR="000E5C9E">
        <w:rPr>
          <w:rFonts w:ascii="Times New Roman" w:hAnsi="Times New Roman"/>
          <w:bCs/>
          <w:sz w:val="22"/>
          <w:szCs w:val="22"/>
          <w:lang w:eastAsia="lv-LV" w:bidi="ar-SA"/>
        </w:rPr>
        <w:t>6</w:t>
      </w:r>
    </w:p>
    <w:p w:rsidR="004A287A" w:rsidRPr="001E434D" w:rsidRDefault="004A287A" w:rsidP="004A287A">
      <w:pPr>
        <w:spacing w:after="0"/>
        <w:jc w:val="right"/>
        <w:rPr>
          <w:rFonts w:ascii="Times New Roman" w:hAnsi="Times New Roman"/>
          <w:sz w:val="18"/>
        </w:rPr>
      </w:pPr>
      <w:r>
        <w:rPr>
          <w:rFonts w:ascii="Times New Roman" w:hAnsi="Times New Roman"/>
          <w:sz w:val="18"/>
        </w:rPr>
        <w:t>Veidne Nr.</w:t>
      </w:r>
      <w:r w:rsidR="000E5C9E">
        <w:rPr>
          <w:rFonts w:ascii="Times New Roman" w:hAnsi="Times New Roman"/>
          <w:sz w:val="18"/>
        </w:rPr>
        <w:t>6</w:t>
      </w:r>
    </w:p>
    <w:p w:rsidR="004A287A" w:rsidRDefault="004A287A" w:rsidP="004A287A">
      <w:pPr>
        <w:pStyle w:val="Heading2"/>
        <w:jc w:val="center"/>
        <w:rPr>
          <w:rFonts w:ascii="Times New Roman" w:hAnsi="Times New Roman"/>
          <w:sz w:val="22"/>
          <w:szCs w:val="22"/>
        </w:rPr>
      </w:pPr>
    </w:p>
    <w:p w:rsidR="004A287A" w:rsidRDefault="004A287A" w:rsidP="004A287A">
      <w:pPr>
        <w:pStyle w:val="Heading2"/>
        <w:jc w:val="center"/>
        <w:rPr>
          <w:rFonts w:ascii="Times New Roman" w:hAnsi="Times New Roman"/>
          <w:sz w:val="22"/>
          <w:szCs w:val="22"/>
        </w:rPr>
      </w:pPr>
    </w:p>
    <w:p w:rsidR="004A287A" w:rsidRPr="00FE5EDD" w:rsidRDefault="004A287A" w:rsidP="004A287A">
      <w:pPr>
        <w:pStyle w:val="Heading3"/>
        <w:jc w:val="center"/>
        <w:rPr>
          <w:rFonts w:ascii="Times New Roman" w:hAnsi="Times New Roman"/>
          <w:sz w:val="24"/>
          <w:szCs w:val="24"/>
        </w:rPr>
      </w:pPr>
      <w:r w:rsidRPr="00FE5EDD">
        <w:rPr>
          <w:rFonts w:ascii="Times New Roman" w:hAnsi="Times New Roman"/>
          <w:sz w:val="24"/>
          <w:szCs w:val="24"/>
        </w:rPr>
        <w:t>FINANŠU PIEDĀVĀJUMS</w:t>
      </w:r>
    </w:p>
    <w:p w:rsidR="005B3A5D" w:rsidRPr="00210DFD" w:rsidRDefault="005B3A5D" w:rsidP="005B3A5D">
      <w:pPr>
        <w:spacing w:after="0"/>
        <w:rPr>
          <w:rFonts w:ascii="Times New Roman" w:hAnsi="Times New Roman"/>
          <w:b/>
          <w:bCs/>
          <w:color w:val="000000"/>
          <w:sz w:val="24"/>
          <w:szCs w:val="24"/>
        </w:rPr>
      </w:pPr>
      <w:bookmarkStart w:id="5" w:name="OLE_LINK1"/>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sidR="00CD6258">
        <w:rPr>
          <w:rFonts w:ascii="Times New Roman" w:hAnsi="Times New Roman"/>
          <w:b/>
          <w:bCs/>
          <w:sz w:val="24"/>
          <w:szCs w:val="24"/>
        </w:rPr>
        <w:t>„</w:t>
      </w:r>
      <w:r w:rsidRPr="00210DFD">
        <w:rPr>
          <w:rFonts w:ascii="Times New Roman" w:hAnsi="Times New Roman"/>
          <w:b/>
          <w:bCs/>
          <w:sz w:val="24"/>
          <w:szCs w:val="24"/>
        </w:rPr>
        <w:t>LLU Pārtikas tehnoloģijas fakultātes ēkas bū</w:t>
      </w:r>
      <w:r w:rsidR="00824904">
        <w:rPr>
          <w:rFonts w:ascii="Times New Roman" w:hAnsi="Times New Roman"/>
          <w:b/>
          <w:bCs/>
          <w:sz w:val="24"/>
          <w:szCs w:val="24"/>
        </w:rPr>
        <w:t>vniecība Rīgas ielā 22, Jelgavā</w:t>
      </w:r>
      <w:r>
        <w:rPr>
          <w:rFonts w:ascii="Times New Roman" w:hAnsi="Times New Roman"/>
          <w:b/>
          <w:bCs/>
          <w:sz w:val="24"/>
          <w:szCs w:val="24"/>
        </w:rPr>
        <w:t xml:space="preserve"> </w:t>
      </w: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CD6258">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bookmarkEnd w:id="5"/>
    <w:p w:rsidR="004A287A" w:rsidRDefault="004A287A" w:rsidP="005B3A5D">
      <w:pPr>
        <w:pStyle w:val="NoSpacing"/>
        <w:rPr>
          <w:rFonts w:ascii="Times New Roman" w:hAnsi="Times New Roman"/>
          <w:sz w:val="24"/>
          <w:szCs w:val="24"/>
        </w:rPr>
      </w:pPr>
    </w:p>
    <w:p w:rsidR="004A287A" w:rsidRPr="00542E0E" w:rsidRDefault="004A287A" w:rsidP="005B3A5D">
      <w:pPr>
        <w:pStyle w:val="NoSpacing"/>
        <w:rPr>
          <w:rFonts w:ascii="Times New Roman" w:hAnsi="Times New Roman"/>
          <w:sz w:val="24"/>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Adrese</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Datums</w:t>
            </w:r>
          </w:p>
        </w:tc>
        <w:tc>
          <w:tcPr>
            <w:tcW w:w="6022" w:type="dxa"/>
          </w:tcPr>
          <w:p w:rsidR="004A287A" w:rsidRPr="00EC66D0" w:rsidRDefault="004A287A" w:rsidP="00422509">
            <w:pPr>
              <w:rPr>
                <w:rFonts w:ascii="Times New Roman" w:hAnsi="Times New Roman"/>
                <w:sz w:val="24"/>
                <w:szCs w:val="24"/>
              </w:rPr>
            </w:pPr>
          </w:p>
        </w:tc>
      </w:tr>
      <w:tr w:rsidR="004A287A" w:rsidTr="00422509">
        <w:tc>
          <w:tcPr>
            <w:tcW w:w="2335" w:type="dxa"/>
          </w:tcPr>
          <w:p w:rsidR="004A287A" w:rsidRPr="00EC66D0" w:rsidRDefault="004A287A" w:rsidP="00422509">
            <w:pPr>
              <w:rPr>
                <w:rFonts w:ascii="Times New Roman" w:hAnsi="Times New Roman"/>
                <w:sz w:val="24"/>
                <w:szCs w:val="24"/>
              </w:rPr>
            </w:pPr>
            <w:r w:rsidRPr="00EC66D0">
              <w:rPr>
                <w:rFonts w:ascii="Times New Roman" w:hAnsi="Times New Roman"/>
                <w:sz w:val="24"/>
                <w:szCs w:val="24"/>
              </w:rPr>
              <w:t>Pretendenta kontaktpersona (vārds, uzvārds, amats, telefons, e</w:t>
            </w:r>
            <w:r>
              <w:rPr>
                <w:rFonts w:ascii="Times New Roman" w:hAnsi="Times New Roman"/>
                <w:sz w:val="24"/>
                <w:szCs w:val="24"/>
              </w:rPr>
              <w:t>-</w:t>
            </w:r>
            <w:r w:rsidRPr="00EC66D0">
              <w:rPr>
                <w:rFonts w:ascii="Times New Roman" w:hAnsi="Times New Roman"/>
                <w:sz w:val="24"/>
                <w:szCs w:val="24"/>
              </w:rPr>
              <w:t xml:space="preserve"> pasts)</w:t>
            </w:r>
          </w:p>
        </w:tc>
        <w:tc>
          <w:tcPr>
            <w:tcW w:w="6022" w:type="dxa"/>
          </w:tcPr>
          <w:p w:rsidR="004A287A" w:rsidRPr="00EC66D0" w:rsidRDefault="004A287A" w:rsidP="00422509">
            <w:pPr>
              <w:rPr>
                <w:rFonts w:ascii="Times New Roman" w:hAnsi="Times New Roman"/>
                <w:sz w:val="24"/>
                <w:szCs w:val="24"/>
              </w:rPr>
            </w:pPr>
          </w:p>
        </w:tc>
      </w:tr>
    </w:tbl>
    <w:p w:rsidR="000E5C9E" w:rsidRPr="00EC66D0" w:rsidRDefault="000E5C9E" w:rsidP="000E5C9E">
      <w:pPr>
        <w:pStyle w:val="BodyTextIndent"/>
      </w:pPr>
      <w:r w:rsidRPr="00EC66D0">
        <w:t>Saskaņā ar atklātā konkursa nolikumu, mēs apstiprinām, ka piekrītam konkursa no</w:t>
      </w:r>
      <w:r>
        <w:t xml:space="preserve">teikumiem, un piedāvājam veikt </w:t>
      </w:r>
      <w:r w:rsidRPr="00EC66D0">
        <w:t xml:space="preserve">būvdarbus saskaņā ar konkursa </w:t>
      </w:r>
      <w:smartTag w:uri="schemas-tilde-lv/tildestengine" w:element="veidnes">
        <w:smartTagPr>
          <w:attr w:name="baseform" w:val="nolikum|s"/>
          <w:attr w:name="id" w:val="-1"/>
          <w:attr w:name="text" w:val="nolikuma"/>
        </w:smartTagPr>
        <w:r w:rsidRPr="00EC66D0">
          <w:t>nolikuma</w:t>
        </w:r>
      </w:smartTag>
      <w:r w:rsidRPr="00EC66D0">
        <w:t xml:space="preserve"> un līguma projekta nosacījumiem par kopējo summu </w:t>
      </w:r>
    </w:p>
    <w:p w:rsidR="000E5C9E" w:rsidRPr="00EC66D0" w:rsidRDefault="000E5C9E" w:rsidP="000E5C9E">
      <w:pPr>
        <w:pStyle w:val="BodyTextIndent"/>
        <w:jc w:val="center"/>
      </w:pPr>
      <w:r w:rsidRPr="0038271B">
        <w:rPr>
          <w:b/>
        </w:rPr>
        <w:t>_________</w:t>
      </w:r>
      <w:r w:rsidR="006634A4">
        <w:rPr>
          <w:b/>
        </w:rPr>
        <w:t xml:space="preserve"> </w:t>
      </w:r>
      <w:r>
        <w:rPr>
          <w:b/>
        </w:rPr>
        <w:t xml:space="preserve"> </w:t>
      </w:r>
      <w:r w:rsidRPr="0038271B">
        <w:rPr>
          <w:b/>
        </w:rPr>
        <w:t>(vārdiem)</w:t>
      </w:r>
      <w:r w:rsidR="00C45504" w:rsidRPr="00C45504">
        <w:rPr>
          <w:b/>
          <w:i/>
        </w:rPr>
        <w:t xml:space="preserve"> </w:t>
      </w:r>
      <w:r w:rsidR="00C45504" w:rsidRPr="00C45504">
        <w:rPr>
          <w:b/>
        </w:rPr>
        <w:t>EUR</w:t>
      </w:r>
      <w:r w:rsidRPr="0038271B">
        <w:rPr>
          <w:b/>
        </w:rPr>
        <w:t xml:space="preserve"> bez PVN </w:t>
      </w:r>
      <w:r w:rsidRPr="00EC66D0">
        <w:t>.</w:t>
      </w:r>
    </w:p>
    <w:p w:rsidR="008151F5" w:rsidRDefault="008151F5" w:rsidP="008151F5">
      <w:pPr>
        <w:pStyle w:val="Default"/>
        <w:rPr>
          <w:lang w:val="lv-LV" w:eastAsia="lv-LV"/>
        </w:rPr>
      </w:pPr>
    </w:p>
    <w:p w:rsidR="004A287A" w:rsidRPr="00EC66D0" w:rsidRDefault="004A287A" w:rsidP="007C38B9">
      <w:pPr>
        <w:rPr>
          <w:rFonts w:ascii="Times New Roman" w:hAnsi="Times New Roman"/>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20073C" w:rsidRDefault="004A287A" w:rsidP="004A287A">
      <w:pPr>
        <w:rPr>
          <w:rFonts w:ascii="Times New Roman" w:hAnsi="Times New Roman"/>
          <w:b/>
          <w:sz w:val="24"/>
          <w:szCs w:val="24"/>
        </w:rPr>
      </w:pPr>
      <w:r w:rsidRPr="0020073C">
        <w:rPr>
          <w:rFonts w:ascii="Times New Roman" w:hAnsi="Times New Roman"/>
          <w:b/>
          <w:sz w:val="24"/>
          <w:szCs w:val="24"/>
        </w:rPr>
        <w:t>Darbu izpildes termiņš ir___________(vārdiem) nedēļas.</w:t>
      </w:r>
    </w:p>
    <w:p w:rsidR="00AA62F9" w:rsidRPr="00AA62F9" w:rsidRDefault="004A287A" w:rsidP="00AA62F9">
      <w:pPr>
        <w:pStyle w:val="ListParagraph"/>
        <w:tabs>
          <w:tab w:val="left" w:pos="0"/>
          <w:tab w:val="left" w:pos="284"/>
        </w:tabs>
        <w:spacing w:after="0" w:line="100" w:lineRule="atLeast"/>
        <w:ind w:left="0"/>
        <w:rPr>
          <w:rFonts w:ascii="Times New Roman" w:hAnsi="Times New Roman"/>
          <w:i/>
          <w:iCs/>
          <w:sz w:val="18"/>
        </w:rPr>
      </w:pPr>
      <w:r w:rsidRPr="00EC66D0">
        <w:rPr>
          <w:rFonts w:ascii="Times New Roman" w:hAnsi="Times New Roman"/>
          <w:sz w:val="24"/>
          <w:szCs w:val="24"/>
        </w:rPr>
        <w:t xml:space="preserve"> </w:t>
      </w:r>
      <w:r w:rsidRPr="00EC66D0">
        <w:rPr>
          <w:rFonts w:ascii="Times New Roman" w:hAnsi="Times New Roman"/>
          <w:b/>
          <w:sz w:val="24"/>
          <w:szCs w:val="24"/>
        </w:rPr>
        <w:t xml:space="preserve">Būvdarbu garantijas </w:t>
      </w:r>
      <w:proofErr w:type="spellStart"/>
      <w:r w:rsidRPr="00EC66D0">
        <w:rPr>
          <w:rFonts w:ascii="Times New Roman" w:hAnsi="Times New Roman"/>
          <w:b/>
          <w:sz w:val="24"/>
          <w:szCs w:val="24"/>
        </w:rPr>
        <w:t>laiks____________no</w:t>
      </w:r>
      <w:proofErr w:type="spellEnd"/>
      <w:r w:rsidRPr="00EC66D0">
        <w:rPr>
          <w:rFonts w:ascii="Times New Roman" w:hAnsi="Times New Roman"/>
          <w:b/>
          <w:sz w:val="24"/>
          <w:szCs w:val="24"/>
        </w:rPr>
        <w:t xml:space="preserve"> pieņemšanas- nodošanas akta parakstīšanas brīža.</w:t>
      </w:r>
      <w:r w:rsidR="00AA62F9" w:rsidRPr="00AA62F9">
        <w:rPr>
          <w:rFonts w:ascii="Times New Roman" w:hAnsi="Times New Roman"/>
          <w:b/>
          <w:i/>
          <w:sz w:val="22"/>
          <w:szCs w:val="22"/>
        </w:rPr>
        <w:t xml:space="preserve"> </w:t>
      </w:r>
      <w:r w:rsidR="008D65E3" w:rsidRPr="005B3A5D">
        <w:rPr>
          <w:rFonts w:ascii="Times New Roman" w:hAnsi="Times New Roman"/>
          <w:b/>
          <w:i/>
          <w:color w:val="000000" w:themeColor="text1"/>
          <w:sz w:val="18"/>
        </w:rPr>
        <w:t>(</w:t>
      </w:r>
      <w:r w:rsidR="00AA62F9" w:rsidRPr="005B3A5D">
        <w:rPr>
          <w:rFonts w:ascii="Times New Roman" w:hAnsi="Times New Roman"/>
          <w:b/>
          <w:i/>
          <w:color w:val="000000" w:themeColor="text1"/>
          <w:sz w:val="18"/>
        </w:rPr>
        <w:t xml:space="preserve">atbilstoši </w:t>
      </w:r>
      <w:r w:rsidR="00AA62F9" w:rsidRPr="005B3A5D">
        <w:rPr>
          <w:rFonts w:ascii="Times New Roman" w:hAnsi="Times New Roman"/>
          <w:b/>
          <w:bCs/>
          <w:i/>
          <w:color w:val="000000" w:themeColor="text1"/>
          <w:sz w:val="18"/>
        </w:rPr>
        <w:t>Ministru kabineta noteikumi Nr.112 „</w:t>
      </w:r>
      <w:r w:rsidR="00AA62F9" w:rsidRPr="005B3A5D">
        <w:rPr>
          <w:rFonts w:ascii="Times New Roman" w:hAnsi="Times New Roman"/>
          <w:b/>
          <w:i/>
          <w:color w:val="000000" w:themeColor="text1"/>
          <w:sz w:val="18"/>
        </w:rPr>
        <w:t>Vispārīgie būvnoteikumi</w:t>
      </w:r>
      <w:r w:rsidR="00AA62F9" w:rsidRPr="005B3A5D">
        <w:rPr>
          <w:rFonts w:ascii="Georgia" w:eastAsia="Times New Roman" w:hAnsi="Georgia"/>
          <w:color w:val="000000" w:themeColor="text1"/>
          <w:sz w:val="18"/>
        </w:rPr>
        <w:t xml:space="preserve"> </w:t>
      </w:r>
      <w:r w:rsidR="00AA62F9" w:rsidRPr="005B3A5D">
        <w:rPr>
          <w:rFonts w:ascii="Times New Roman" w:eastAsia="Times New Roman" w:hAnsi="Times New Roman"/>
          <w:b/>
          <w:i/>
          <w:color w:val="000000" w:themeColor="text1"/>
          <w:sz w:val="18"/>
        </w:rPr>
        <w:t>164. pant</w:t>
      </w:r>
      <w:r w:rsidR="008D65E3" w:rsidRPr="005B3A5D">
        <w:rPr>
          <w:rFonts w:ascii="Times New Roman" w:eastAsia="Times New Roman" w:hAnsi="Times New Roman"/>
          <w:b/>
          <w:i/>
          <w:color w:val="000000" w:themeColor="text1"/>
          <w:sz w:val="18"/>
        </w:rPr>
        <w:t>am</w:t>
      </w:r>
      <w:r w:rsidR="00AA62F9" w:rsidRPr="005B3A5D">
        <w:rPr>
          <w:rFonts w:ascii="Times New Roman" w:eastAsia="Times New Roman" w:hAnsi="Times New Roman"/>
          <w:b/>
          <w:i/>
          <w:color w:val="000000" w:themeColor="text1"/>
          <w:sz w:val="18"/>
        </w:rPr>
        <w:t xml:space="preserve">) </w:t>
      </w:r>
    </w:p>
    <w:p w:rsidR="004A287A" w:rsidRPr="00EC66D0" w:rsidRDefault="004A287A" w:rsidP="004A287A">
      <w:pPr>
        <w:rPr>
          <w:rFonts w:ascii="Times New Roman" w:hAnsi="Times New Roman"/>
          <w:b/>
          <w:sz w:val="24"/>
          <w:szCs w:val="24"/>
        </w:rPr>
      </w:pPr>
    </w:p>
    <w:p w:rsidR="004A287A" w:rsidRPr="00EC66D0" w:rsidRDefault="004A287A" w:rsidP="004A287A">
      <w:pPr>
        <w:rPr>
          <w:rFonts w:ascii="Times New Roman" w:hAnsi="Times New Roman"/>
          <w:sz w:val="24"/>
          <w:szCs w:val="24"/>
        </w:rPr>
      </w:pPr>
      <w:r w:rsidRPr="00EC66D0">
        <w:rPr>
          <w:rFonts w:ascii="Times New Roman" w:hAnsi="Times New Roman"/>
          <w:sz w:val="24"/>
          <w:szCs w:val="24"/>
        </w:rPr>
        <w:t>Ar šo apstiprinu piedāvājumā sniegto ziņu patiesumu un precizitāti.</w:t>
      </w:r>
      <w:r w:rsidRPr="00EC66D0">
        <w:rPr>
          <w:rFonts w:ascii="Times New Roman" w:hAnsi="Times New Roman"/>
          <w:sz w:val="24"/>
          <w:szCs w:val="24"/>
        </w:rPr>
        <w:tab/>
      </w:r>
    </w:p>
    <w:p w:rsidR="004A287A" w:rsidRDefault="004A287A" w:rsidP="004A287A">
      <w:pPr>
        <w:pBdr>
          <w:bottom w:val="single" w:sz="12" w:space="1" w:color="auto"/>
        </w:pBdr>
        <w:rPr>
          <w:rFonts w:ascii="Times New Roman" w:hAnsi="Times New Roman"/>
          <w:sz w:val="24"/>
          <w:szCs w:val="24"/>
        </w:rPr>
      </w:pPr>
    </w:p>
    <w:p w:rsidR="004A287A" w:rsidRDefault="004A287A" w:rsidP="004A287A">
      <w:pPr>
        <w:pBdr>
          <w:bottom w:val="single" w:sz="12" w:space="1" w:color="auto"/>
        </w:pBdr>
        <w:rPr>
          <w:rFonts w:ascii="Times New Roman" w:hAnsi="Times New Roman"/>
          <w:sz w:val="24"/>
          <w:szCs w:val="24"/>
        </w:rPr>
      </w:pPr>
    </w:p>
    <w:p w:rsidR="004A287A" w:rsidRPr="00EC66D0" w:rsidRDefault="004A287A" w:rsidP="004A287A">
      <w:pPr>
        <w:pBdr>
          <w:bottom w:val="single" w:sz="12" w:space="1" w:color="auto"/>
        </w:pBdr>
        <w:rPr>
          <w:rFonts w:ascii="Times New Roman" w:hAnsi="Times New Roman"/>
          <w:sz w:val="24"/>
          <w:szCs w:val="24"/>
        </w:rPr>
      </w:pP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Amats)                                              (paraksts)                                    (paraksta atšifrējums)</w:t>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r w:rsidRPr="001445EF">
        <w:rPr>
          <w:rFonts w:ascii="Times New Roman" w:hAnsi="Times New Roman"/>
          <w:sz w:val="24"/>
          <w:szCs w:val="24"/>
        </w:rPr>
        <w:tab/>
      </w:r>
    </w:p>
    <w:p w:rsidR="004A287A" w:rsidRPr="001445EF" w:rsidRDefault="004A287A" w:rsidP="004A287A">
      <w:pPr>
        <w:spacing w:after="0"/>
        <w:rPr>
          <w:rFonts w:ascii="Times New Roman" w:hAnsi="Times New Roman"/>
          <w:sz w:val="24"/>
          <w:szCs w:val="24"/>
        </w:rPr>
      </w:pPr>
      <w:r w:rsidRPr="001445EF">
        <w:rPr>
          <w:rFonts w:ascii="Times New Roman" w:hAnsi="Times New Roman"/>
          <w:sz w:val="24"/>
          <w:szCs w:val="24"/>
        </w:rPr>
        <w:t>(zīmogs)</w:t>
      </w:r>
    </w:p>
    <w:p w:rsidR="004A287A" w:rsidRPr="001445EF" w:rsidRDefault="004A287A" w:rsidP="004A287A">
      <w:pPr>
        <w:spacing w:after="0"/>
        <w:rPr>
          <w:rFonts w:ascii="Times New Roman" w:hAnsi="Times New Roman"/>
          <w:sz w:val="24"/>
          <w:szCs w:val="24"/>
        </w:rPr>
      </w:pPr>
    </w:p>
    <w:p w:rsidR="004A287A" w:rsidRDefault="004A287A" w:rsidP="004A287A">
      <w:pPr>
        <w:rPr>
          <w:rFonts w:ascii="Times New Roman" w:hAnsi="Times New Roman"/>
          <w:sz w:val="24"/>
          <w:szCs w:val="24"/>
        </w:rPr>
      </w:pPr>
      <w:r w:rsidRPr="001445EF">
        <w:rPr>
          <w:rFonts w:ascii="Times New Roman" w:hAnsi="Times New Roman"/>
          <w:sz w:val="24"/>
          <w:szCs w:val="24"/>
        </w:rPr>
        <w:t xml:space="preserve">&lt;vieta&gt; &lt;datums&gt;           </w:t>
      </w:r>
    </w:p>
    <w:p w:rsidR="000310A4" w:rsidRDefault="000310A4" w:rsidP="004A287A">
      <w:pPr>
        <w:rPr>
          <w:rFonts w:ascii="Times New Roman" w:hAnsi="Times New Roman"/>
          <w:sz w:val="24"/>
          <w:szCs w:val="24"/>
        </w:rPr>
      </w:pPr>
    </w:p>
    <w:p w:rsidR="00CD6258" w:rsidRDefault="00CD6258" w:rsidP="004A287A">
      <w:pPr>
        <w:rPr>
          <w:rFonts w:ascii="Times New Roman" w:hAnsi="Times New Roman"/>
          <w:sz w:val="24"/>
          <w:szCs w:val="24"/>
        </w:rPr>
      </w:pPr>
    </w:p>
    <w:p w:rsidR="00CD6258" w:rsidRPr="00542E0E" w:rsidRDefault="00CD6258" w:rsidP="00CD6258">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Pr>
          <w:rFonts w:ascii="Times New Roman" w:hAnsi="Times New Roman"/>
          <w:bCs/>
          <w:sz w:val="22"/>
          <w:szCs w:val="22"/>
          <w:lang w:eastAsia="lv-LV" w:bidi="ar-SA"/>
        </w:rPr>
        <w:t>7</w:t>
      </w:r>
    </w:p>
    <w:p w:rsidR="00CD6258" w:rsidRPr="007F7549" w:rsidRDefault="00CD6258" w:rsidP="00CD6258">
      <w:pPr>
        <w:spacing w:after="0"/>
        <w:jc w:val="right"/>
        <w:rPr>
          <w:rFonts w:ascii="Times New Roman" w:hAnsi="Times New Roman"/>
          <w:sz w:val="18"/>
        </w:rPr>
      </w:pPr>
      <w:r>
        <w:rPr>
          <w:rFonts w:ascii="Times New Roman" w:hAnsi="Times New Roman"/>
          <w:sz w:val="18"/>
        </w:rPr>
        <w:t>Veidne Nr.7</w:t>
      </w:r>
    </w:p>
    <w:p w:rsidR="00CD6258" w:rsidRPr="00210DFD" w:rsidRDefault="00CD6258" w:rsidP="00CD6258">
      <w:pPr>
        <w:spacing w:after="0"/>
        <w:rPr>
          <w:rFonts w:ascii="Times New Roman" w:hAnsi="Times New Roman"/>
          <w:b/>
          <w:bCs/>
          <w:color w:val="000000"/>
          <w:sz w:val="24"/>
          <w:szCs w:val="24"/>
        </w:rPr>
      </w:pPr>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Pr>
          <w:rFonts w:ascii="Times New Roman" w:hAnsi="Times New Roman"/>
          <w:b/>
          <w:bCs/>
          <w:sz w:val="24"/>
          <w:szCs w:val="24"/>
        </w:rPr>
        <w:t>„</w:t>
      </w:r>
      <w:r w:rsidRPr="00210DFD">
        <w:rPr>
          <w:rFonts w:ascii="Times New Roman" w:hAnsi="Times New Roman"/>
          <w:b/>
          <w:bCs/>
          <w:sz w:val="24"/>
          <w:szCs w:val="24"/>
        </w:rPr>
        <w:t>LLU Pārtikas tehnoloģijas fakultātes ēkas bū</w:t>
      </w:r>
      <w:r w:rsidR="00824904">
        <w:rPr>
          <w:rFonts w:ascii="Times New Roman" w:hAnsi="Times New Roman"/>
          <w:b/>
          <w:bCs/>
          <w:sz w:val="24"/>
          <w:szCs w:val="24"/>
        </w:rPr>
        <w:t xml:space="preserve">vniecība Rīgas ielā 22, Jelgavā </w:t>
      </w: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p w:rsidR="00CD6258" w:rsidRPr="00F32BCD" w:rsidRDefault="00CD6258" w:rsidP="00CD6258">
      <w:pPr>
        <w:jc w:val="center"/>
        <w:rPr>
          <w:rFonts w:ascii="Times New Roman" w:hAnsi="Times New Roman"/>
          <w:b/>
          <w:sz w:val="24"/>
          <w:szCs w:val="24"/>
        </w:rPr>
      </w:pPr>
      <w:r>
        <w:rPr>
          <w:rFonts w:ascii="Times New Roman" w:hAnsi="Times New Roman"/>
          <w:b/>
          <w:sz w:val="24"/>
          <w:szCs w:val="24"/>
        </w:rPr>
        <w:t>Koptāme</w:t>
      </w:r>
    </w:p>
    <w:tbl>
      <w:tblPr>
        <w:tblW w:w="10677" w:type="dxa"/>
        <w:tblInd w:w="96" w:type="dxa"/>
        <w:tblLook w:val="04A0"/>
      </w:tblPr>
      <w:tblGrid>
        <w:gridCol w:w="640"/>
        <w:gridCol w:w="827"/>
        <w:gridCol w:w="3567"/>
        <w:gridCol w:w="1200"/>
        <w:gridCol w:w="966"/>
        <w:gridCol w:w="1448"/>
        <w:gridCol w:w="1006"/>
        <w:gridCol w:w="1060"/>
      </w:tblGrid>
      <w:tr w:rsidR="00CD6258" w:rsidRPr="008247A7" w:rsidTr="00824904">
        <w:trPr>
          <w:trHeight w:val="315"/>
        </w:trPr>
        <w:tc>
          <w:tcPr>
            <w:tcW w:w="640" w:type="dxa"/>
            <w:tcBorders>
              <w:top w:val="single" w:sz="8" w:space="0" w:color="auto"/>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790" w:type="dxa"/>
            <w:tcBorders>
              <w:top w:val="single" w:sz="8" w:space="0" w:color="auto"/>
              <w:left w:val="nil"/>
              <w:bottom w:val="nil"/>
              <w:right w:val="single" w:sz="8" w:space="0" w:color="auto"/>
            </w:tcBorders>
            <w:shd w:val="clear" w:color="auto" w:fill="auto"/>
            <w:noWrap/>
            <w:vAlign w:val="bottom"/>
            <w:hideMark/>
          </w:tcPr>
          <w:p w:rsidR="00CD6258" w:rsidRPr="008247A7" w:rsidRDefault="00937281"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Lokālās</w:t>
            </w:r>
          </w:p>
        </w:tc>
        <w:tc>
          <w:tcPr>
            <w:tcW w:w="3567" w:type="dxa"/>
            <w:tcBorders>
              <w:top w:val="single" w:sz="8" w:space="0" w:color="auto"/>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c>
          <w:tcPr>
            <w:tcW w:w="1200" w:type="dxa"/>
            <w:tcBorders>
              <w:top w:val="single" w:sz="8" w:space="0" w:color="auto"/>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Tāmes</w:t>
            </w:r>
          </w:p>
        </w:tc>
        <w:tc>
          <w:tcPr>
            <w:tcW w:w="3420" w:type="dxa"/>
            <w:gridSpan w:val="3"/>
            <w:tcBorders>
              <w:top w:val="single" w:sz="8" w:space="0" w:color="auto"/>
              <w:left w:val="nil"/>
              <w:bottom w:val="single" w:sz="8" w:space="0" w:color="auto"/>
              <w:right w:val="single" w:sz="8" w:space="0" w:color="000000"/>
            </w:tcBorders>
            <w:shd w:val="clear" w:color="auto" w:fill="auto"/>
            <w:noWrap/>
            <w:vAlign w:val="bottom"/>
            <w:hideMark/>
          </w:tcPr>
          <w:p w:rsidR="00CD6258" w:rsidRPr="008247A7" w:rsidRDefault="00824904"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t</w:t>
            </w:r>
            <w:r w:rsidR="00CD6258" w:rsidRPr="008247A7">
              <w:rPr>
                <w:rFonts w:ascii="Times New Roman" w:eastAsia="Times New Roman" w:hAnsi="Times New Roman"/>
                <w:b/>
                <w:bCs/>
                <w:sz w:val="18"/>
                <w:lang w:eastAsia="lv-LV" w:bidi="ar-SA"/>
              </w:rPr>
              <w:t>ai skaitā</w:t>
            </w:r>
          </w:p>
        </w:tc>
        <w:tc>
          <w:tcPr>
            <w:tcW w:w="1060" w:type="dxa"/>
            <w:tcBorders>
              <w:top w:val="single" w:sz="8" w:space="0" w:color="auto"/>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 w:val="18"/>
                <w:lang w:eastAsia="lv-LV" w:bidi="ar-SA"/>
              </w:rPr>
            </w:pPr>
            <w:r w:rsidRPr="008247A7">
              <w:rPr>
                <w:rFonts w:ascii="Times New Roman" w:eastAsia="Times New Roman" w:hAnsi="Times New Roman"/>
                <w:sz w:val="18"/>
                <w:lang w:eastAsia="lv-LV" w:bidi="ar-SA"/>
              </w:rPr>
              <w:t> </w:t>
            </w:r>
          </w:p>
        </w:tc>
      </w:tr>
      <w:tr w:rsidR="00CD6258" w:rsidRPr="008247A7" w:rsidTr="00824904">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p.</w:t>
            </w:r>
          </w:p>
        </w:tc>
        <w:tc>
          <w:tcPr>
            <w:tcW w:w="790" w:type="dxa"/>
            <w:tcBorders>
              <w:top w:val="nil"/>
              <w:left w:val="nil"/>
              <w:bottom w:val="nil"/>
              <w:right w:val="single" w:sz="8" w:space="0" w:color="auto"/>
            </w:tcBorders>
            <w:shd w:val="clear" w:color="auto" w:fill="auto"/>
            <w:noWrap/>
            <w:vAlign w:val="bottom"/>
            <w:hideMark/>
          </w:tcPr>
          <w:p w:rsidR="00CD6258" w:rsidRPr="008247A7" w:rsidRDefault="00937281"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t</w:t>
            </w:r>
            <w:r w:rsidR="00CD6258" w:rsidRPr="008247A7">
              <w:rPr>
                <w:rFonts w:ascii="Times New Roman" w:eastAsia="Times New Roman" w:hAnsi="Times New Roman"/>
                <w:b/>
                <w:bCs/>
                <w:sz w:val="18"/>
                <w:lang w:eastAsia="lv-LV" w:bidi="ar-SA"/>
              </w:rPr>
              <w:t>āmes</w:t>
            </w:r>
          </w:p>
        </w:tc>
        <w:tc>
          <w:tcPr>
            <w:tcW w:w="3567"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Darba veids vai konstruktīvā</w:t>
            </w:r>
          </w:p>
        </w:tc>
        <w:tc>
          <w:tcPr>
            <w:tcW w:w="1200"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izmaksa</w:t>
            </w:r>
            <w:r w:rsidR="00824904">
              <w:rPr>
                <w:rFonts w:ascii="Times New Roman" w:eastAsia="Times New Roman" w:hAnsi="Times New Roman"/>
                <w:b/>
                <w:bCs/>
                <w:sz w:val="18"/>
                <w:lang w:eastAsia="lv-LV" w:bidi="ar-SA"/>
              </w:rPr>
              <w:t>s</w:t>
            </w:r>
          </w:p>
        </w:tc>
        <w:tc>
          <w:tcPr>
            <w:tcW w:w="96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 xml:space="preserve">darba </w:t>
            </w:r>
          </w:p>
        </w:tc>
        <w:tc>
          <w:tcPr>
            <w:tcW w:w="1448"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materiāli</w:t>
            </w:r>
          </w:p>
        </w:tc>
        <w:tc>
          <w:tcPr>
            <w:tcW w:w="100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mehā-</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proofErr w:type="spellStart"/>
            <w:r w:rsidRPr="008247A7">
              <w:rPr>
                <w:rFonts w:ascii="Times New Roman Baltic" w:eastAsia="Times New Roman" w:hAnsi="Times New Roman Baltic"/>
                <w:b/>
                <w:bCs/>
                <w:sz w:val="18"/>
                <w:lang w:eastAsia="lv-LV" w:bidi="ar-SA"/>
              </w:rPr>
              <w:t>Darb-</w:t>
            </w:r>
            <w:proofErr w:type="spellEnd"/>
          </w:p>
        </w:tc>
      </w:tr>
      <w:tr w:rsidR="00CD6258" w:rsidRPr="008247A7" w:rsidTr="00824904">
        <w:trPr>
          <w:trHeight w:val="300"/>
        </w:trPr>
        <w:tc>
          <w:tcPr>
            <w:tcW w:w="64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k.</w:t>
            </w:r>
          </w:p>
        </w:tc>
        <w:tc>
          <w:tcPr>
            <w:tcW w:w="790"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Nr.</w:t>
            </w:r>
          </w:p>
        </w:tc>
        <w:tc>
          <w:tcPr>
            <w:tcW w:w="3567"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elementa nosaukums</w:t>
            </w:r>
          </w:p>
        </w:tc>
        <w:tc>
          <w:tcPr>
            <w:tcW w:w="1200" w:type="dxa"/>
            <w:tcBorders>
              <w:top w:val="nil"/>
              <w:left w:val="nil"/>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96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sidRPr="008247A7">
              <w:rPr>
                <w:rFonts w:ascii="Times New Roman" w:eastAsia="Times New Roman" w:hAnsi="Times New Roman"/>
                <w:b/>
                <w:bCs/>
                <w:sz w:val="18"/>
                <w:lang w:eastAsia="lv-LV" w:bidi="ar-SA"/>
              </w:rPr>
              <w:t>alga</w:t>
            </w:r>
          </w:p>
        </w:tc>
        <w:tc>
          <w:tcPr>
            <w:tcW w:w="1448"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06" w:type="dxa"/>
            <w:tcBorders>
              <w:top w:val="nil"/>
              <w:left w:val="nil"/>
              <w:bottom w:val="nil"/>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proofErr w:type="spellStart"/>
            <w:r w:rsidRPr="008247A7">
              <w:rPr>
                <w:rFonts w:ascii="Times New Roman" w:eastAsia="Times New Roman" w:hAnsi="Times New Roman"/>
                <w:b/>
                <w:bCs/>
                <w:sz w:val="18"/>
                <w:lang w:eastAsia="lv-LV" w:bidi="ar-SA"/>
              </w:rPr>
              <w:t>nismi</w:t>
            </w:r>
            <w:proofErr w:type="spellEnd"/>
          </w:p>
        </w:tc>
        <w:tc>
          <w:tcPr>
            <w:tcW w:w="1060" w:type="dxa"/>
            <w:tcBorders>
              <w:top w:val="nil"/>
              <w:left w:val="single" w:sz="8" w:space="0" w:color="auto"/>
              <w:bottom w:val="nil"/>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ietilpība</w:t>
            </w:r>
          </w:p>
        </w:tc>
      </w:tr>
      <w:tr w:rsidR="00CD6258" w:rsidRPr="008247A7" w:rsidTr="00824904">
        <w:trPr>
          <w:trHeight w:val="315"/>
        </w:trPr>
        <w:tc>
          <w:tcPr>
            <w:tcW w:w="640" w:type="dxa"/>
            <w:tcBorders>
              <w:top w:val="nil"/>
              <w:left w:val="single" w:sz="8" w:space="0" w:color="auto"/>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790" w:type="dxa"/>
            <w:tcBorders>
              <w:top w:val="nil"/>
              <w:left w:val="nil"/>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3567" w:type="dxa"/>
            <w:tcBorders>
              <w:top w:val="nil"/>
              <w:left w:val="nil"/>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200" w:type="dxa"/>
            <w:tcBorders>
              <w:top w:val="nil"/>
              <w:left w:val="nil"/>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966" w:type="dxa"/>
            <w:tcBorders>
              <w:top w:val="nil"/>
              <w:left w:val="nil"/>
              <w:bottom w:val="single" w:sz="4" w:space="0" w:color="auto"/>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448" w:type="dxa"/>
            <w:tcBorders>
              <w:top w:val="nil"/>
              <w:left w:val="single" w:sz="8" w:space="0" w:color="auto"/>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 </w:t>
            </w:r>
          </w:p>
        </w:tc>
        <w:tc>
          <w:tcPr>
            <w:tcW w:w="1006" w:type="dxa"/>
            <w:tcBorders>
              <w:top w:val="nil"/>
              <w:left w:val="nil"/>
              <w:bottom w:val="single" w:sz="4" w:space="0" w:color="auto"/>
              <w:right w:val="nil"/>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b/>
                <w:bCs/>
                <w:sz w:val="18"/>
                <w:lang w:eastAsia="lv-LV" w:bidi="ar-SA"/>
              </w:rPr>
            </w:pPr>
            <w:r>
              <w:rPr>
                <w:rFonts w:ascii="Times New Roman" w:eastAsia="Times New Roman" w:hAnsi="Times New Roman"/>
                <w:b/>
                <w:bCs/>
                <w:sz w:val="18"/>
                <w:lang w:eastAsia="lv-LV" w:bidi="ar-SA"/>
              </w:rPr>
              <w:t>EUR</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CD6258" w:rsidRPr="008247A7" w:rsidRDefault="00CD6258" w:rsidP="00527C35">
            <w:pPr>
              <w:spacing w:after="0"/>
              <w:jc w:val="center"/>
              <w:rPr>
                <w:rFonts w:ascii="Times New Roman Baltic" w:eastAsia="Times New Roman" w:hAnsi="Times New Roman Baltic"/>
                <w:b/>
                <w:bCs/>
                <w:sz w:val="18"/>
                <w:lang w:eastAsia="lv-LV" w:bidi="ar-SA"/>
              </w:rPr>
            </w:pPr>
            <w:r w:rsidRPr="008247A7">
              <w:rPr>
                <w:rFonts w:ascii="Times New Roman Baltic" w:eastAsia="Times New Roman" w:hAnsi="Times New Roman Baltic"/>
                <w:b/>
                <w:bCs/>
                <w:sz w:val="18"/>
                <w:lang w:eastAsia="lv-LV" w:bidi="ar-SA"/>
              </w:rPr>
              <w:t>(c/h)</w:t>
            </w:r>
          </w:p>
        </w:tc>
      </w:tr>
      <w:tr w:rsidR="00CD6258" w:rsidRPr="008247A7" w:rsidTr="00824904">
        <w:trPr>
          <w:trHeight w:val="469"/>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Sagatavošanas un būvlaukuma uzturēšanas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Demontāžas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3</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Zemes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4</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4</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Pamati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5</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5</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Sienas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6</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6</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Pārsegums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7</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7</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Metāla konstrukcijas-karkass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8</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8</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Jumts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9</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9</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Kāpnes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10</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10</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Ailu aizpildījuma elementi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11</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Grīdas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12</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Iekšējie apdares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13</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13</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Fasāde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CD6258"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14</w:t>
            </w:r>
          </w:p>
        </w:tc>
        <w:tc>
          <w:tcPr>
            <w:tcW w:w="790" w:type="dxa"/>
            <w:tcBorders>
              <w:top w:val="single" w:sz="4" w:space="0" w:color="auto"/>
              <w:left w:val="nil"/>
              <w:bottom w:val="single" w:sz="4" w:space="0" w:color="auto"/>
              <w:right w:val="single" w:sz="4" w:space="0" w:color="auto"/>
            </w:tcBorders>
            <w:shd w:val="clear" w:color="auto" w:fill="auto"/>
            <w:noWrap/>
            <w:hideMark/>
          </w:tcPr>
          <w:p w:rsidR="00CD6258" w:rsidRPr="008247A7" w:rsidRDefault="00CD6258"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1-</w:t>
            </w:r>
            <w:r w:rsidRPr="008247A7">
              <w:rPr>
                <w:rFonts w:ascii="Times New Roman" w:eastAsia="Times New Roman" w:hAnsi="Times New Roman"/>
                <w:szCs w:val="20"/>
                <w:lang w:eastAsia="lv-LV" w:bidi="ar-SA"/>
              </w:rPr>
              <w:t>14</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CD6258" w:rsidRPr="00824904" w:rsidRDefault="00CD6258">
            <w:pPr>
              <w:rPr>
                <w:rFonts w:ascii="Times New Roman" w:hAnsi="Times New Roman"/>
                <w:bCs/>
                <w:szCs w:val="20"/>
              </w:rPr>
            </w:pPr>
            <w:r w:rsidRPr="00824904">
              <w:rPr>
                <w:rFonts w:ascii="Times New Roman" w:hAnsi="Times New Roman"/>
                <w:bCs/>
                <w:szCs w:val="20"/>
              </w:rPr>
              <w:t>Dažādi darbi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D6258" w:rsidRPr="008247A7" w:rsidRDefault="00CD6258"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15</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1</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Iekšējais ūdensvads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16</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2</w:t>
            </w:r>
          </w:p>
        </w:tc>
        <w:tc>
          <w:tcPr>
            <w:tcW w:w="3567" w:type="dxa"/>
            <w:tcBorders>
              <w:top w:val="single" w:sz="4" w:space="0" w:color="auto"/>
              <w:left w:val="nil"/>
              <w:bottom w:val="single" w:sz="4" w:space="0" w:color="auto"/>
              <w:right w:val="single" w:sz="4" w:space="0" w:color="auto"/>
            </w:tcBorders>
            <w:shd w:val="clear" w:color="auto" w:fill="auto"/>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Iekšējā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17</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Apkure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18</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4</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 xml:space="preserve">Siltumapgāde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19</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5</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Ventilācija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20</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w:t>
            </w:r>
            <w:r w:rsidRPr="00322456">
              <w:rPr>
                <w:rFonts w:ascii="Times New Roman Baltic" w:hAnsi="Times New Roman Baltic"/>
                <w:szCs w:val="20"/>
              </w:rPr>
              <w:t>6</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Gaisa dzesēšana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21</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2-7</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Siltuma mezgls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22</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2-8</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Elektroinst</w:t>
            </w:r>
            <w:r w:rsidR="00824904">
              <w:rPr>
                <w:rFonts w:ascii="Times New Roman" w:hAnsi="Times New Roman"/>
                <w:bCs/>
                <w:szCs w:val="20"/>
              </w:rPr>
              <w:t>a</w:t>
            </w:r>
            <w:r w:rsidRPr="00824904">
              <w:rPr>
                <w:rFonts w:ascii="Times New Roman" w:hAnsi="Times New Roman"/>
                <w:bCs/>
                <w:szCs w:val="20"/>
              </w:rPr>
              <w:t>lācija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23</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2-9</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Sakaru sistēmas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24</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2-10</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Apsardzes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25</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Ugunsgrēka atklāšanas un trauksmes signalizācijas sistēma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26</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Lifta montāža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27</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937281">
            <w:pPr>
              <w:rPr>
                <w:rFonts w:ascii="Times New Roman" w:hAnsi="Times New Roman"/>
                <w:bCs/>
                <w:szCs w:val="20"/>
              </w:rPr>
            </w:pPr>
            <w:r w:rsidRPr="00824904">
              <w:rPr>
                <w:rFonts w:ascii="Times New Roman" w:hAnsi="Times New Roman"/>
                <w:bCs/>
                <w:szCs w:val="20"/>
              </w:rPr>
              <w:t>Inertās gāzes sistēmas montāža,</w:t>
            </w:r>
            <w:r w:rsidR="00824904">
              <w:rPr>
                <w:rFonts w:ascii="Times New Roman" w:hAnsi="Times New Roman"/>
                <w:bCs/>
                <w:szCs w:val="20"/>
              </w:rPr>
              <w:t xml:space="preserve"> </w:t>
            </w:r>
            <w:r w:rsidRPr="00824904">
              <w:rPr>
                <w:rFonts w:ascii="Times New Roman" w:hAnsi="Times New Roman"/>
                <w:bCs/>
                <w:szCs w:val="20"/>
              </w:rPr>
              <w:t>palaišana,</w:t>
            </w:r>
            <w:r w:rsidR="00824904">
              <w:rPr>
                <w:rFonts w:ascii="Times New Roman" w:hAnsi="Times New Roman"/>
                <w:bCs/>
                <w:szCs w:val="20"/>
              </w:rPr>
              <w:t xml:space="preserve"> </w:t>
            </w:r>
            <w:r w:rsidRPr="00824904">
              <w:rPr>
                <w:rFonts w:ascii="Times New Roman" w:hAnsi="Times New Roman"/>
                <w:bCs/>
                <w:szCs w:val="20"/>
              </w:rPr>
              <w:t>pārbaude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Pr="008247A7"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28</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322456" w:rsidRDefault="00937281" w:rsidP="00824904">
            <w:pPr>
              <w:jc w:val="left"/>
              <w:rPr>
                <w:rFonts w:ascii="Times New Roman Baltic" w:hAnsi="Times New Roman Baltic"/>
                <w:szCs w:val="20"/>
              </w:rPr>
            </w:pPr>
            <w:r>
              <w:rPr>
                <w:rFonts w:ascii="Times New Roman Baltic" w:hAnsi="Times New Roman Baltic"/>
                <w:szCs w:val="20"/>
              </w:rPr>
              <w:t>2-14</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pPr>
              <w:rPr>
                <w:rFonts w:ascii="Times New Roman" w:hAnsi="Times New Roman"/>
                <w:bCs/>
                <w:szCs w:val="20"/>
              </w:rPr>
            </w:pPr>
            <w:r w:rsidRPr="00824904">
              <w:rPr>
                <w:rFonts w:ascii="Times New Roman" w:hAnsi="Times New Roman"/>
                <w:bCs/>
                <w:szCs w:val="20"/>
              </w:rPr>
              <w:t>Iebūvētās mēbeles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lastRenderedPageBreak/>
              <w:t>29</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w:t>
            </w:r>
            <w:r w:rsidRPr="00981154">
              <w:rPr>
                <w:rFonts w:ascii="Times New Roman Baltic" w:hAnsi="Times New Roman Baltic"/>
                <w:szCs w:val="20"/>
              </w:rPr>
              <w:t>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Ārējais ūdensvads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30</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w:t>
            </w:r>
            <w:r w:rsidRPr="00981154">
              <w:rPr>
                <w:rFonts w:ascii="Times New Roman Baltic" w:hAnsi="Times New Roman Baltic"/>
                <w:szCs w:val="20"/>
              </w:rPr>
              <w:t>2</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Ārējā sadzīves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31</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w:t>
            </w:r>
            <w:r w:rsidRPr="00981154">
              <w:rPr>
                <w:rFonts w:ascii="Times New Roman Baltic" w:hAnsi="Times New Roman Baltic"/>
                <w:szCs w:val="20"/>
              </w:rPr>
              <w:t>3</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Ārējā lietus ūdens kanalizācija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32</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3-4</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Ārējā siltumtrase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33</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3-5</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Ārējie elektrotīkli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34</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Pr="00981154" w:rsidRDefault="00937281" w:rsidP="00824904">
            <w:pPr>
              <w:jc w:val="left"/>
              <w:rPr>
                <w:rFonts w:ascii="Times New Roman Baltic" w:hAnsi="Times New Roman Baltic"/>
                <w:szCs w:val="20"/>
              </w:rPr>
            </w:pPr>
            <w:r>
              <w:rPr>
                <w:rFonts w:ascii="Times New Roman Baltic" w:hAnsi="Times New Roman Baltic"/>
                <w:szCs w:val="20"/>
              </w:rPr>
              <w:t>3-6</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Ārējie vājstrāvas tīkli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rsidR="00937281" w:rsidRDefault="00937281" w:rsidP="00824904">
            <w:pPr>
              <w:spacing w:after="0"/>
              <w:jc w:val="left"/>
              <w:rPr>
                <w:rFonts w:ascii="Times New Roman" w:eastAsia="Times New Roman" w:hAnsi="Times New Roman"/>
                <w:szCs w:val="20"/>
                <w:lang w:eastAsia="lv-LV" w:bidi="ar-SA"/>
              </w:rPr>
            </w:pPr>
            <w:r>
              <w:rPr>
                <w:rFonts w:ascii="Times New Roman" w:eastAsia="Times New Roman" w:hAnsi="Times New Roman"/>
                <w:szCs w:val="20"/>
                <w:lang w:eastAsia="lv-LV" w:bidi="ar-SA"/>
              </w:rPr>
              <w:t>35</w:t>
            </w:r>
          </w:p>
        </w:tc>
        <w:tc>
          <w:tcPr>
            <w:tcW w:w="790" w:type="dxa"/>
            <w:tcBorders>
              <w:top w:val="single" w:sz="4" w:space="0" w:color="auto"/>
              <w:left w:val="nil"/>
              <w:bottom w:val="single" w:sz="4" w:space="0" w:color="auto"/>
              <w:right w:val="single" w:sz="4" w:space="0" w:color="auto"/>
            </w:tcBorders>
            <w:shd w:val="clear" w:color="auto" w:fill="auto"/>
            <w:noWrap/>
            <w:hideMark/>
          </w:tcPr>
          <w:p w:rsidR="00937281" w:rsidRDefault="00937281" w:rsidP="00824904">
            <w:pPr>
              <w:jc w:val="left"/>
              <w:rPr>
                <w:rFonts w:ascii="Times New Roman Baltic" w:hAnsi="Times New Roman Baltic"/>
                <w:szCs w:val="20"/>
              </w:rPr>
            </w:pPr>
            <w:r>
              <w:rPr>
                <w:rFonts w:ascii="Times New Roman Baltic" w:hAnsi="Times New Roman Baltic"/>
                <w:szCs w:val="20"/>
              </w:rPr>
              <w:t>4-1</w:t>
            </w:r>
          </w:p>
        </w:tc>
        <w:tc>
          <w:tcPr>
            <w:tcW w:w="3567" w:type="dxa"/>
            <w:tcBorders>
              <w:top w:val="single" w:sz="4" w:space="0" w:color="auto"/>
              <w:left w:val="nil"/>
              <w:bottom w:val="single" w:sz="4" w:space="0" w:color="auto"/>
              <w:right w:val="single" w:sz="4" w:space="0" w:color="auto"/>
            </w:tcBorders>
            <w:shd w:val="clear" w:color="auto" w:fill="auto"/>
            <w:noWrap/>
            <w:vAlign w:val="center"/>
            <w:hideMark/>
          </w:tcPr>
          <w:p w:rsidR="00937281" w:rsidRPr="00824904" w:rsidRDefault="00937281" w:rsidP="00EB4708">
            <w:pPr>
              <w:rPr>
                <w:rFonts w:ascii="Times New Roman" w:hAnsi="Times New Roman"/>
                <w:bCs/>
                <w:szCs w:val="20"/>
              </w:rPr>
            </w:pPr>
            <w:r w:rsidRPr="00824904">
              <w:rPr>
                <w:rFonts w:ascii="Times New Roman" w:hAnsi="Times New Roman"/>
                <w:bCs/>
                <w:szCs w:val="20"/>
              </w:rPr>
              <w:t>Teritorijas labiekārtošana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p>
        </w:tc>
      </w:tr>
      <w:tr w:rsidR="00937281" w:rsidRPr="008247A7" w:rsidTr="00824904">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szCs w:val="20"/>
                <w:lang w:eastAsia="lv-LV" w:bidi="ar-SA"/>
              </w:rPr>
            </w:pPr>
            <w:r w:rsidRPr="008247A7">
              <w:rPr>
                <w:rFonts w:ascii="Times New Roman" w:eastAsia="Times New Roman" w:hAnsi="Times New Roman"/>
                <w:szCs w:val="20"/>
                <w:lang w:eastAsia="lv-LV" w:bidi="ar-SA"/>
              </w:rPr>
              <w:t> </w:t>
            </w:r>
          </w:p>
        </w:tc>
        <w:tc>
          <w:tcPr>
            <w:tcW w:w="3567"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96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448"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w:t>
            </w:r>
            <w:proofErr w:type="spellStart"/>
            <w:r w:rsidRPr="008247A7">
              <w:rPr>
                <w:rFonts w:ascii="Times New Roman" w:eastAsia="Times New Roman" w:hAnsi="Times New Roman"/>
                <w:b/>
                <w:bCs/>
                <w:szCs w:val="20"/>
                <w:lang w:eastAsia="lv-LV" w:bidi="ar-SA"/>
              </w:rPr>
              <w:t>Virsizdevumi</w:t>
            </w:r>
            <w:proofErr w:type="spellEnd"/>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rPr>
                <w:rFonts w:ascii="Times New Roman" w:eastAsia="Times New Roman" w:hAnsi="Times New Roman"/>
                <w:b/>
                <w:bCs/>
                <w:szCs w:val="20"/>
                <w:lang w:eastAsia="lv-LV" w:bidi="ar-SA"/>
              </w:rPr>
            </w:pP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                Peļņa</w:t>
            </w:r>
            <w:r>
              <w:rPr>
                <w:rFonts w:ascii="Times New Roman" w:eastAsia="Times New Roman" w:hAnsi="Times New Roman"/>
                <w:b/>
                <w:bCs/>
                <w:szCs w:val="20"/>
                <w:lang w:eastAsia="lv-LV" w:bidi="ar-SA"/>
              </w:rPr>
              <w:t>__%</w:t>
            </w:r>
            <w:r w:rsidRPr="008247A7">
              <w:rPr>
                <w:rFonts w:ascii="Times New Roman" w:eastAsia="Times New Roman" w:hAnsi="Times New Roman"/>
                <w:b/>
                <w:bCs/>
                <w:szCs w:val="20"/>
                <w:lang w:eastAsia="lv-LV" w:bidi="ar-SA"/>
              </w:rPr>
              <w:t xml:space="preserve">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937281" w:rsidRPr="008247A7" w:rsidRDefault="00937281" w:rsidP="00527C35">
            <w:pPr>
              <w:spacing w:after="0"/>
              <w:jc w:val="left"/>
              <w:rPr>
                <w:rFonts w:ascii="Times New Roman" w:eastAsia="Times New Roman" w:hAnsi="Times New Roman"/>
                <w:b/>
                <w:bCs/>
                <w:szCs w:val="20"/>
                <w:lang w:eastAsia="lv-LV" w:bidi="ar-SA"/>
              </w:rPr>
            </w:pP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xml:space="preserve">Darba devēja sociālais nodoklis </w:t>
            </w:r>
            <w:r>
              <w:rPr>
                <w:rFonts w:ascii="Times New Roman" w:eastAsia="Times New Roman" w:hAnsi="Times New Roman"/>
                <w:b/>
                <w:bCs/>
                <w:szCs w:val="20"/>
                <w:lang w:eastAsia="lv-LV" w:bidi="ar-SA"/>
              </w:rPr>
              <w:t>23,59</w:t>
            </w:r>
            <w:r w:rsidRPr="008247A7">
              <w:rPr>
                <w:rFonts w:ascii="Times New Roman" w:eastAsia="Times New Roman" w:hAnsi="Times New Roman"/>
                <w:b/>
                <w:bCs/>
                <w:szCs w:val="20"/>
                <w:lang w:eastAsia="lv-LV" w:bidi="ar-SA"/>
              </w:rPr>
              <w:t>%</w:t>
            </w:r>
          </w:p>
          <w:p w:rsidR="00937281" w:rsidRPr="008247A7" w:rsidRDefault="00937281" w:rsidP="00527C35">
            <w:pPr>
              <w:spacing w:after="0"/>
              <w:jc w:val="right"/>
              <w:rPr>
                <w:rFonts w:ascii="Times New Roman" w:eastAsia="Times New Roman" w:hAnsi="Times New Roman"/>
                <w:b/>
                <w:bCs/>
                <w:szCs w:val="20"/>
                <w:lang w:eastAsia="lv-LV" w:bidi="ar-SA"/>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Default="00937281" w:rsidP="00527C35">
            <w:pPr>
              <w:spacing w:after="0"/>
              <w:jc w:val="center"/>
              <w:rPr>
                <w:rFonts w:ascii="Times New Roman" w:eastAsia="Times New Roman" w:hAnsi="Times New Roman"/>
                <w:b/>
                <w:bCs/>
                <w:szCs w:val="20"/>
                <w:lang w:eastAsia="lv-LV" w:bidi="ar-SA"/>
              </w:rPr>
            </w:pP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937281" w:rsidRPr="008247A7" w:rsidRDefault="00937281" w:rsidP="00527C35">
            <w:pPr>
              <w:spacing w:after="0"/>
              <w:jc w:val="left"/>
              <w:rPr>
                <w:rFonts w:ascii="Times New Roman" w:eastAsia="Times New Roman" w:hAnsi="Times New Roman"/>
                <w:b/>
                <w:bCs/>
                <w:szCs w:val="20"/>
                <w:lang w:eastAsia="lv-LV" w:bidi="ar-SA"/>
              </w:rPr>
            </w:pPr>
          </w:p>
        </w:tc>
      </w:tr>
      <w:tr w:rsidR="00937281" w:rsidRPr="008247A7" w:rsidTr="00527C35">
        <w:trPr>
          <w:trHeight w:val="300"/>
        </w:trPr>
        <w:tc>
          <w:tcPr>
            <w:tcW w:w="49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Default="00937281" w:rsidP="00527C35">
            <w:pPr>
              <w:spacing w:after="0"/>
              <w:jc w:val="right"/>
              <w:rPr>
                <w:rFonts w:ascii="Times New Roman" w:eastAsia="Times New Roman" w:hAnsi="Times New Roman"/>
                <w:b/>
                <w:bCs/>
                <w:szCs w:val="20"/>
                <w:lang w:eastAsia="lv-LV" w:bidi="ar-SA"/>
              </w:rPr>
            </w:pPr>
          </w:p>
          <w:p w:rsidR="00937281" w:rsidRPr="008247A7" w:rsidRDefault="00937281" w:rsidP="00527C35">
            <w:pPr>
              <w:spacing w:after="0"/>
              <w:jc w:val="right"/>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Kopā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7281" w:rsidRPr="008247A7" w:rsidRDefault="00937281" w:rsidP="00527C35">
            <w:pPr>
              <w:spacing w:after="0"/>
              <w:jc w:val="center"/>
              <w:rPr>
                <w:rFonts w:ascii="Times New Roman" w:eastAsia="Times New Roman" w:hAnsi="Times New Roman"/>
                <w:b/>
                <w:bCs/>
                <w:szCs w:val="20"/>
                <w:lang w:eastAsia="lv-LV" w:bidi="ar-SA"/>
              </w:rPr>
            </w:pPr>
            <w:r w:rsidRPr="008247A7">
              <w:rPr>
                <w:rFonts w:ascii="Times New Roman" w:eastAsia="Times New Roman" w:hAnsi="Times New Roman"/>
                <w:b/>
                <w:bCs/>
                <w:szCs w:val="20"/>
                <w:lang w:eastAsia="lv-LV" w:bidi="ar-SA"/>
              </w:rPr>
              <w:t> </w:t>
            </w:r>
          </w:p>
        </w:tc>
        <w:tc>
          <w:tcPr>
            <w:tcW w:w="4480" w:type="dxa"/>
            <w:gridSpan w:val="4"/>
            <w:vMerge/>
            <w:tcBorders>
              <w:top w:val="single" w:sz="4" w:space="0" w:color="auto"/>
              <w:left w:val="single" w:sz="4" w:space="0" w:color="auto"/>
              <w:bottom w:val="single" w:sz="4" w:space="0" w:color="auto"/>
              <w:right w:val="single" w:sz="4" w:space="0" w:color="auto"/>
            </w:tcBorders>
            <w:vAlign w:val="center"/>
            <w:hideMark/>
          </w:tcPr>
          <w:p w:rsidR="00937281" w:rsidRPr="008247A7" w:rsidRDefault="00937281" w:rsidP="00527C35">
            <w:pPr>
              <w:spacing w:after="0"/>
              <w:jc w:val="left"/>
              <w:rPr>
                <w:rFonts w:ascii="Times New Roman" w:eastAsia="Times New Roman" w:hAnsi="Times New Roman"/>
                <w:b/>
                <w:bCs/>
                <w:szCs w:val="20"/>
                <w:lang w:eastAsia="lv-LV" w:bidi="ar-SA"/>
              </w:rPr>
            </w:pPr>
          </w:p>
        </w:tc>
      </w:tr>
    </w:tbl>
    <w:p w:rsidR="00CD6258" w:rsidRPr="008247A7" w:rsidRDefault="00CD6258" w:rsidP="00CD6258">
      <w:pPr>
        <w:rPr>
          <w:rFonts w:ascii="Times New Roman" w:hAnsi="Times New Roman"/>
          <w:b/>
          <w:szCs w:val="20"/>
        </w:rPr>
      </w:pPr>
      <w:r w:rsidRPr="008247A7">
        <w:rPr>
          <w:rFonts w:ascii="Times New Roman" w:hAnsi="Times New Roman"/>
          <w:szCs w:val="20"/>
        </w:rPr>
        <w:t xml:space="preserve">                                                                  </w:t>
      </w:r>
      <w:r>
        <w:rPr>
          <w:rFonts w:ascii="Times New Roman" w:hAnsi="Times New Roman"/>
          <w:szCs w:val="20"/>
        </w:rPr>
        <w:t xml:space="preserve">           </w:t>
      </w:r>
      <w:r w:rsidRPr="008247A7">
        <w:rPr>
          <w:rFonts w:ascii="Times New Roman" w:hAnsi="Times New Roman"/>
          <w:szCs w:val="20"/>
        </w:rPr>
        <w:t xml:space="preserve">   </w:t>
      </w:r>
      <w:r w:rsidRPr="008247A7">
        <w:rPr>
          <w:rFonts w:ascii="Times New Roman" w:hAnsi="Times New Roman"/>
          <w:b/>
          <w:szCs w:val="20"/>
        </w:rPr>
        <w:t>PVN 21%</w:t>
      </w:r>
    </w:p>
    <w:p w:rsidR="00CD6258" w:rsidRPr="008247A7" w:rsidRDefault="00CD6258" w:rsidP="00CD6258">
      <w:pPr>
        <w:rPr>
          <w:rFonts w:ascii="Times New Roman" w:hAnsi="Times New Roman"/>
          <w:b/>
          <w:szCs w:val="20"/>
        </w:rPr>
      </w:pPr>
      <w:r w:rsidRPr="008247A7">
        <w:rPr>
          <w:rFonts w:ascii="Times New Roman" w:hAnsi="Times New Roman"/>
          <w:b/>
          <w:szCs w:val="20"/>
        </w:rPr>
        <w:t xml:space="preserve">                                                              </w:t>
      </w:r>
      <w:r>
        <w:rPr>
          <w:rFonts w:ascii="Times New Roman" w:hAnsi="Times New Roman"/>
          <w:b/>
          <w:szCs w:val="20"/>
        </w:rPr>
        <w:t xml:space="preserve">           </w:t>
      </w:r>
      <w:r w:rsidRPr="008247A7">
        <w:rPr>
          <w:rFonts w:ascii="Times New Roman" w:hAnsi="Times New Roman"/>
          <w:b/>
          <w:szCs w:val="20"/>
        </w:rPr>
        <w:t xml:space="preserve"> Pavisam kopā</w:t>
      </w:r>
    </w:p>
    <w:p w:rsidR="00CD6258" w:rsidRPr="00FA49EF" w:rsidRDefault="00CD6258" w:rsidP="00CD6258">
      <w:pPr>
        <w:spacing w:after="0"/>
        <w:rPr>
          <w:rFonts w:ascii="Times New Roman" w:hAnsi="Times New Roman"/>
          <w:sz w:val="22"/>
          <w:szCs w:val="22"/>
        </w:rPr>
      </w:pPr>
      <w:r w:rsidRPr="00FA49EF">
        <w:rPr>
          <w:rFonts w:ascii="Times New Roman" w:hAnsi="Times New Roman"/>
          <w:sz w:val="22"/>
          <w:szCs w:val="22"/>
        </w:rPr>
        <w:t>Amats</w:t>
      </w:r>
      <w:proofErr w:type="gramStart"/>
      <w:r w:rsidRPr="00FA49EF">
        <w:rPr>
          <w:rFonts w:ascii="Times New Roman" w:hAnsi="Times New Roman"/>
          <w:sz w:val="22"/>
          <w:szCs w:val="22"/>
        </w:rPr>
        <w:t xml:space="preserve">                                             </w:t>
      </w:r>
      <w:proofErr w:type="gramEnd"/>
      <w:r w:rsidRPr="00FA49EF">
        <w:rPr>
          <w:rFonts w:ascii="Times New Roman" w:hAnsi="Times New Roman"/>
          <w:sz w:val="22"/>
          <w:szCs w:val="22"/>
        </w:rPr>
        <w:t>(paraksts)                                    (paraksta atšifrējums)</w:t>
      </w:r>
    </w:p>
    <w:p w:rsidR="00CD6258" w:rsidRPr="00FA49EF" w:rsidRDefault="00CD6258" w:rsidP="00CD6258">
      <w:pPr>
        <w:spacing w:after="0"/>
        <w:rPr>
          <w:rFonts w:ascii="Times New Roman" w:hAnsi="Times New Roman"/>
          <w:sz w:val="22"/>
          <w:szCs w:val="22"/>
        </w:rPr>
      </w:pP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r w:rsidRPr="00FA49EF">
        <w:rPr>
          <w:rFonts w:ascii="Times New Roman" w:hAnsi="Times New Roman"/>
          <w:sz w:val="22"/>
          <w:szCs w:val="22"/>
        </w:rPr>
        <w:tab/>
      </w:r>
    </w:p>
    <w:p w:rsidR="00CD6258" w:rsidRPr="00FA49EF" w:rsidRDefault="00CD6258" w:rsidP="00CD6258">
      <w:pPr>
        <w:spacing w:after="0"/>
        <w:rPr>
          <w:rFonts w:ascii="Times New Roman" w:hAnsi="Times New Roman"/>
          <w:sz w:val="22"/>
          <w:szCs w:val="22"/>
        </w:rPr>
      </w:pPr>
      <w:r w:rsidRPr="00FA49EF">
        <w:rPr>
          <w:rFonts w:ascii="Times New Roman" w:hAnsi="Times New Roman"/>
          <w:sz w:val="22"/>
          <w:szCs w:val="22"/>
        </w:rPr>
        <w:t>(zīmogs)</w:t>
      </w:r>
    </w:p>
    <w:p w:rsidR="00CD6258" w:rsidRPr="00FA49EF" w:rsidRDefault="00CD6258" w:rsidP="00CD6258">
      <w:pPr>
        <w:spacing w:after="0"/>
        <w:rPr>
          <w:rFonts w:ascii="Times New Roman" w:hAnsi="Times New Roman"/>
          <w:sz w:val="22"/>
          <w:szCs w:val="22"/>
        </w:rPr>
      </w:pPr>
    </w:p>
    <w:p w:rsidR="00CD6258" w:rsidRPr="00FA49EF" w:rsidRDefault="00CD6258" w:rsidP="00CD6258">
      <w:pPr>
        <w:spacing w:after="0"/>
        <w:rPr>
          <w:rFonts w:ascii="Times New Roman" w:hAnsi="Times New Roman"/>
          <w:sz w:val="22"/>
          <w:szCs w:val="22"/>
        </w:rPr>
      </w:pPr>
    </w:p>
    <w:p w:rsidR="00CD6258" w:rsidRDefault="00CD6258" w:rsidP="00CD6258">
      <w:pPr>
        <w:rPr>
          <w:rFonts w:ascii="Times New Roman" w:hAnsi="Times New Roman"/>
          <w:sz w:val="22"/>
          <w:szCs w:val="22"/>
        </w:rPr>
      </w:pPr>
      <w:r w:rsidRPr="00FA49EF">
        <w:rPr>
          <w:rFonts w:ascii="Times New Roman" w:hAnsi="Times New Roman"/>
          <w:sz w:val="22"/>
          <w:szCs w:val="22"/>
        </w:rPr>
        <w:t>&lt;vieta</w:t>
      </w:r>
      <w:r>
        <w:rPr>
          <w:rFonts w:ascii="Times New Roman" w:hAnsi="Times New Roman"/>
          <w:sz w:val="22"/>
          <w:szCs w:val="22"/>
        </w:rPr>
        <w:t>&gt; &lt;datums&gt;</w:t>
      </w:r>
      <w:proofErr w:type="gramStart"/>
      <w:r>
        <w:rPr>
          <w:rFonts w:ascii="Times New Roman" w:hAnsi="Times New Roman"/>
          <w:sz w:val="22"/>
          <w:szCs w:val="22"/>
        </w:rPr>
        <w:t xml:space="preserve">           </w:t>
      </w:r>
      <w:proofErr w:type="gramEnd"/>
      <w:r>
        <w:rPr>
          <w:rFonts w:ascii="Times New Roman" w:hAnsi="Times New Roman"/>
          <w:sz w:val="22"/>
          <w:szCs w:val="22"/>
        </w:rPr>
        <w:tab/>
      </w: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CD6258" w:rsidRDefault="00CD6258" w:rsidP="00CD6258">
      <w:pPr>
        <w:rPr>
          <w:rFonts w:ascii="Times New Roman" w:hAnsi="Times New Roman"/>
          <w:sz w:val="22"/>
          <w:szCs w:val="22"/>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5B3A5D" w:rsidRDefault="005B3A5D" w:rsidP="00875CE5">
      <w:pPr>
        <w:rPr>
          <w:rFonts w:ascii="Times New Roman" w:hAnsi="Times New Roman"/>
          <w:b/>
          <w:szCs w:val="20"/>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C15C71" w:rsidRDefault="00C15C71" w:rsidP="000310A4">
      <w:pPr>
        <w:rPr>
          <w:rFonts w:ascii="Times New Roman" w:hAnsi="Times New Roman"/>
          <w:sz w:val="22"/>
          <w:szCs w:val="22"/>
        </w:rPr>
      </w:pPr>
    </w:p>
    <w:p w:rsidR="006C5064" w:rsidRPr="00542E0E" w:rsidRDefault="006C5064" w:rsidP="004A287A">
      <w:pPr>
        <w:autoSpaceDE w:val="0"/>
        <w:autoSpaceDN w:val="0"/>
        <w:adjustRightInd w:val="0"/>
        <w:spacing w:after="0"/>
        <w:jc w:val="right"/>
        <w:rPr>
          <w:rFonts w:ascii="Times New Roman" w:hAnsi="Times New Roman"/>
          <w:bCs/>
          <w:sz w:val="22"/>
          <w:szCs w:val="22"/>
          <w:lang w:eastAsia="lv-LV" w:bidi="ar-SA"/>
        </w:rPr>
      </w:pPr>
      <w:r w:rsidRPr="00542E0E">
        <w:rPr>
          <w:rFonts w:ascii="Times New Roman" w:hAnsi="Times New Roman"/>
          <w:bCs/>
          <w:sz w:val="22"/>
          <w:szCs w:val="22"/>
          <w:lang w:eastAsia="lv-LV" w:bidi="ar-SA"/>
        </w:rPr>
        <w:t>Pielikums Nr.</w:t>
      </w:r>
      <w:r w:rsidR="00793D54">
        <w:rPr>
          <w:rFonts w:ascii="Times New Roman" w:hAnsi="Times New Roman"/>
          <w:bCs/>
          <w:sz w:val="22"/>
          <w:szCs w:val="22"/>
          <w:lang w:eastAsia="lv-LV" w:bidi="ar-SA"/>
        </w:rPr>
        <w:t>8</w:t>
      </w:r>
    </w:p>
    <w:p w:rsidR="006C5064" w:rsidRPr="001E434D" w:rsidRDefault="006C5064" w:rsidP="006C5064">
      <w:pPr>
        <w:spacing w:after="0"/>
        <w:jc w:val="right"/>
        <w:rPr>
          <w:rFonts w:ascii="Times New Roman" w:hAnsi="Times New Roman"/>
          <w:sz w:val="18"/>
        </w:rPr>
      </w:pPr>
      <w:r>
        <w:rPr>
          <w:rFonts w:ascii="Times New Roman" w:hAnsi="Times New Roman"/>
          <w:sz w:val="18"/>
        </w:rPr>
        <w:t>Veidne N</w:t>
      </w:r>
      <w:r w:rsidR="00D25150">
        <w:rPr>
          <w:rFonts w:ascii="Times New Roman" w:hAnsi="Times New Roman"/>
          <w:sz w:val="18"/>
        </w:rPr>
        <w:t>r.</w:t>
      </w:r>
      <w:r w:rsidR="00793D54">
        <w:rPr>
          <w:rFonts w:ascii="Times New Roman" w:hAnsi="Times New Roman"/>
          <w:sz w:val="18"/>
        </w:rPr>
        <w:t>8</w:t>
      </w:r>
    </w:p>
    <w:p w:rsidR="00312B3B" w:rsidRPr="000A71E4" w:rsidRDefault="00312B3B" w:rsidP="00312B3B">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12B3B" w:rsidRPr="00D9039B" w:rsidRDefault="00312B3B" w:rsidP="00312B3B">
      <w:pPr>
        <w:pStyle w:val="Style1"/>
        <w:widowControl/>
        <w:spacing w:before="14" w:line="250" w:lineRule="exact"/>
        <w:jc w:val="center"/>
        <w:rPr>
          <w:rStyle w:val="FontStyle12"/>
          <w:b w:val="0"/>
          <w:lang w:val="lv-LV"/>
        </w:rPr>
      </w:pPr>
      <w:r w:rsidRPr="00D9039B">
        <w:rPr>
          <w:rStyle w:val="FontStyle12"/>
          <w:b w:val="0"/>
          <w:lang w:val="lv-LV"/>
        </w:rPr>
        <w:t>(</w:t>
      </w:r>
      <w:r w:rsidR="00D9039B" w:rsidRPr="00D9039B">
        <w:rPr>
          <w:rStyle w:val="FontStyle12"/>
          <w:b w:val="0"/>
          <w:lang w:val="lv-LV"/>
        </w:rPr>
        <w:t>pretendenta</w:t>
      </w:r>
      <w:r w:rsidRPr="00D9039B">
        <w:rPr>
          <w:rStyle w:val="FontStyle12"/>
          <w:b w:val="0"/>
          <w:lang w:val="lv-LV"/>
        </w:rPr>
        <w:t xml:space="preserve"> nosaukums)</w:t>
      </w:r>
    </w:p>
    <w:p w:rsidR="00312B3B" w:rsidRPr="000A71E4" w:rsidRDefault="00312B3B" w:rsidP="00312B3B">
      <w:pPr>
        <w:pStyle w:val="Style8"/>
        <w:widowControl/>
        <w:spacing w:before="218"/>
        <w:ind w:left="5330"/>
        <w:jc w:val="center"/>
        <w:rPr>
          <w:sz w:val="20"/>
          <w:szCs w:val="20"/>
          <w:lang w:val="lv-LV"/>
        </w:rPr>
      </w:pPr>
    </w:p>
    <w:p w:rsidR="00C15C71" w:rsidRDefault="00312B3B" w:rsidP="00312B3B">
      <w:pPr>
        <w:pStyle w:val="Style8"/>
        <w:widowControl/>
        <w:spacing w:before="218"/>
        <w:ind w:left="5330" w:hanging="4010"/>
        <w:jc w:val="center"/>
        <w:rPr>
          <w:rStyle w:val="FontStyle13"/>
          <w:b/>
          <w:i w:val="0"/>
          <w:sz w:val="28"/>
          <w:szCs w:val="28"/>
          <w:lang w:val="lv-LV"/>
        </w:rPr>
      </w:pPr>
      <w:r w:rsidRPr="000A71E4">
        <w:rPr>
          <w:rStyle w:val="FontStyle13"/>
          <w:b/>
          <w:i w:val="0"/>
          <w:sz w:val="28"/>
          <w:szCs w:val="28"/>
          <w:lang w:val="lv-LV"/>
        </w:rPr>
        <w:t>Objekta apsekošanas lapa</w:t>
      </w:r>
      <w:r w:rsidR="00C15C71">
        <w:rPr>
          <w:rStyle w:val="FontStyle13"/>
          <w:b/>
          <w:i w:val="0"/>
          <w:sz w:val="28"/>
          <w:szCs w:val="28"/>
          <w:lang w:val="lv-LV"/>
        </w:rPr>
        <w:t xml:space="preserve"> </w:t>
      </w:r>
    </w:p>
    <w:p w:rsidR="005B3A5D" w:rsidRPr="00210DFD" w:rsidRDefault="005B3A5D" w:rsidP="005B3A5D">
      <w:pPr>
        <w:spacing w:after="0"/>
        <w:jc w:val="center"/>
        <w:rPr>
          <w:rFonts w:ascii="Times New Roman" w:hAnsi="Times New Roman"/>
          <w:b/>
          <w:bCs/>
          <w:sz w:val="24"/>
          <w:szCs w:val="24"/>
        </w:rPr>
      </w:pPr>
      <w:r w:rsidRPr="00210DFD">
        <w:rPr>
          <w:rFonts w:ascii="Times New Roman" w:hAnsi="Times New Roman"/>
          <w:color w:val="000000"/>
          <w:sz w:val="24"/>
          <w:szCs w:val="24"/>
        </w:rPr>
        <w:t>Atklātajam konkursam</w:t>
      </w:r>
      <w:r w:rsidRPr="00210DFD">
        <w:rPr>
          <w:rFonts w:ascii="Times New Roman" w:hAnsi="Times New Roman"/>
          <w:b/>
          <w:bCs/>
          <w:sz w:val="24"/>
          <w:szCs w:val="24"/>
        </w:rPr>
        <w:t xml:space="preserve"> </w:t>
      </w:r>
      <w:r w:rsidR="00937281">
        <w:rPr>
          <w:rFonts w:ascii="Times New Roman" w:hAnsi="Times New Roman"/>
          <w:b/>
          <w:bCs/>
          <w:sz w:val="24"/>
          <w:szCs w:val="24"/>
        </w:rPr>
        <w:t>„</w:t>
      </w:r>
      <w:r w:rsidRPr="00210DFD">
        <w:rPr>
          <w:rFonts w:ascii="Times New Roman" w:hAnsi="Times New Roman"/>
          <w:b/>
          <w:bCs/>
          <w:sz w:val="24"/>
          <w:szCs w:val="24"/>
        </w:rPr>
        <w:t>LLU Pārtikas tehnoloģijas fakultātes ēkas būvniecība Rīgas iel</w:t>
      </w:r>
      <w:r w:rsidR="00937281">
        <w:rPr>
          <w:rFonts w:ascii="Times New Roman" w:hAnsi="Times New Roman"/>
          <w:b/>
          <w:bCs/>
          <w:sz w:val="24"/>
          <w:szCs w:val="24"/>
        </w:rPr>
        <w:t>ā 22, Jelgavā</w:t>
      </w:r>
    </w:p>
    <w:p w:rsidR="005B3A5D" w:rsidRPr="00210DFD" w:rsidRDefault="005B3A5D" w:rsidP="005B3A5D">
      <w:pPr>
        <w:spacing w:after="0"/>
        <w:jc w:val="center"/>
        <w:rPr>
          <w:rFonts w:ascii="Times New Roman" w:hAnsi="Times New Roman"/>
          <w:b/>
          <w:bCs/>
          <w:color w:val="000000"/>
          <w:sz w:val="24"/>
          <w:szCs w:val="24"/>
        </w:rPr>
      </w:pPr>
      <w:r w:rsidRPr="00210DFD">
        <w:rPr>
          <w:rFonts w:ascii="Times New Roman" w:hAnsi="Times New Roman"/>
          <w:b/>
          <w:bCs/>
          <w:sz w:val="24"/>
          <w:szCs w:val="24"/>
        </w:rPr>
        <w:t xml:space="preserve">ERAF līdzfinansētā projekta </w:t>
      </w:r>
      <w:r w:rsidRPr="00210DFD">
        <w:rPr>
          <w:rFonts w:ascii="Times New Roman" w:hAnsi="Times New Roman"/>
          <w:b/>
          <w:sz w:val="24"/>
          <w:szCs w:val="24"/>
        </w:rPr>
        <w:t>„LLU mācību infrastruktūras modernizācija” ietvaros</w:t>
      </w:r>
      <w:r w:rsidR="00937281">
        <w:rPr>
          <w:rFonts w:ascii="Times New Roman" w:hAnsi="Times New Roman"/>
          <w:b/>
          <w:sz w:val="24"/>
          <w:szCs w:val="24"/>
        </w:rPr>
        <w:t>”</w:t>
      </w:r>
      <w:r w:rsidRPr="00210DFD">
        <w:rPr>
          <w:rFonts w:ascii="Times New Roman" w:hAnsi="Times New Roman"/>
          <w:b/>
          <w:sz w:val="24"/>
          <w:szCs w:val="24"/>
        </w:rPr>
        <w:t xml:space="preserve">. </w:t>
      </w:r>
      <w:r w:rsidRPr="00210DFD">
        <w:rPr>
          <w:rFonts w:ascii="Times New Roman" w:hAnsi="Times New Roman"/>
          <w:color w:val="000000"/>
          <w:sz w:val="24"/>
          <w:szCs w:val="24"/>
        </w:rPr>
        <w:t xml:space="preserve">Identifikācijas </w:t>
      </w:r>
      <w:r w:rsidRPr="00210DFD">
        <w:rPr>
          <w:rFonts w:ascii="Times New Roman" w:hAnsi="Times New Roman"/>
          <w:bCs/>
          <w:color w:val="000000"/>
          <w:sz w:val="24"/>
          <w:szCs w:val="24"/>
        </w:rPr>
        <w:t>Nr</w:t>
      </w:r>
      <w:r w:rsidRPr="00210DFD">
        <w:rPr>
          <w:rFonts w:ascii="Times New Roman" w:hAnsi="Times New Roman"/>
          <w:b/>
          <w:bCs/>
          <w:color w:val="000000"/>
          <w:sz w:val="24"/>
          <w:szCs w:val="24"/>
        </w:rPr>
        <w:t xml:space="preserve">. </w:t>
      </w:r>
      <w:r w:rsidRPr="00210DFD">
        <w:rPr>
          <w:rFonts w:ascii="Times New Roman" w:hAnsi="Times New Roman"/>
          <w:b/>
          <w:sz w:val="24"/>
          <w:szCs w:val="24"/>
        </w:rPr>
        <w:t>LLU2014/9-B/ERAF/AK</w:t>
      </w:r>
    </w:p>
    <w:p w:rsidR="005B3A5D" w:rsidRDefault="005B3A5D" w:rsidP="00312B3B">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0A71E4" w:rsidTr="0020073C">
        <w:tc>
          <w:tcPr>
            <w:tcW w:w="3970" w:type="dxa"/>
          </w:tcPr>
          <w:p w:rsidR="00312B3B" w:rsidRPr="004A287A" w:rsidRDefault="00312B3B" w:rsidP="00BA1E3A">
            <w:pPr>
              <w:pStyle w:val="Style8"/>
              <w:widowControl/>
              <w:spacing w:before="218"/>
              <w:jc w:val="center"/>
              <w:rPr>
                <w:lang w:val="lv-LV"/>
              </w:rPr>
            </w:pPr>
            <w:r w:rsidRPr="004A287A">
              <w:rPr>
                <w:lang w:val="lv-LV"/>
              </w:rPr>
              <w:t xml:space="preserve">Objekta </w:t>
            </w:r>
            <w:r w:rsidR="00F40C40" w:rsidRPr="004A287A">
              <w:rPr>
                <w:lang w:val="lv-LV"/>
              </w:rPr>
              <w:t xml:space="preserve">atrašanās vietas </w:t>
            </w:r>
            <w:r w:rsidRPr="004A287A">
              <w:rPr>
                <w:lang w:val="lv-LV"/>
              </w:rPr>
              <w:t>nosaukums</w:t>
            </w:r>
          </w:p>
        </w:tc>
        <w:tc>
          <w:tcPr>
            <w:tcW w:w="1701" w:type="dxa"/>
          </w:tcPr>
          <w:p w:rsidR="00312B3B" w:rsidRPr="004A287A" w:rsidRDefault="00312B3B" w:rsidP="00BA1E3A">
            <w:pPr>
              <w:pStyle w:val="Style8"/>
              <w:widowControl/>
              <w:spacing w:before="218"/>
              <w:jc w:val="center"/>
              <w:rPr>
                <w:lang w:val="lv-LV"/>
              </w:rPr>
            </w:pPr>
            <w:r w:rsidRPr="004A287A">
              <w:rPr>
                <w:lang w:val="lv-LV"/>
              </w:rPr>
              <w:t>Objekts apsekots (datums)</w:t>
            </w:r>
          </w:p>
        </w:tc>
        <w:tc>
          <w:tcPr>
            <w:tcW w:w="2268" w:type="dxa"/>
          </w:tcPr>
          <w:p w:rsidR="00312B3B" w:rsidRPr="004A287A" w:rsidRDefault="00312B3B" w:rsidP="00BA1E3A">
            <w:pPr>
              <w:pStyle w:val="Style8"/>
              <w:widowControl/>
              <w:spacing w:before="218"/>
              <w:jc w:val="center"/>
              <w:rPr>
                <w:lang w:val="lv-LV"/>
              </w:rPr>
            </w:pPr>
            <w:r w:rsidRPr="004A287A">
              <w:rPr>
                <w:lang w:val="lv-LV"/>
              </w:rPr>
              <w:t>Pasūtītāja kontaktpersona (vārds, uzvārds, paraksts)</w:t>
            </w:r>
          </w:p>
        </w:tc>
        <w:tc>
          <w:tcPr>
            <w:tcW w:w="2126" w:type="dxa"/>
          </w:tcPr>
          <w:p w:rsidR="00312B3B" w:rsidRPr="004A287A" w:rsidRDefault="00312B3B" w:rsidP="00BA1E3A">
            <w:pPr>
              <w:pStyle w:val="Style8"/>
              <w:widowControl/>
              <w:spacing w:before="218"/>
              <w:jc w:val="center"/>
              <w:rPr>
                <w:lang w:val="lv-LV"/>
              </w:rPr>
            </w:pPr>
            <w:r w:rsidRPr="004A287A">
              <w:rPr>
                <w:lang w:val="lv-LV"/>
              </w:rPr>
              <w:t>Pretendenta pārstāvis (vārds, uzvārds, paraksts)</w:t>
            </w:r>
          </w:p>
        </w:tc>
      </w:tr>
      <w:tr w:rsidR="00312B3B" w:rsidRPr="000A71E4" w:rsidTr="0020073C">
        <w:trPr>
          <w:trHeight w:val="1467"/>
        </w:trPr>
        <w:tc>
          <w:tcPr>
            <w:tcW w:w="3970" w:type="dxa"/>
          </w:tcPr>
          <w:p w:rsidR="00312B3B" w:rsidRPr="00E65622" w:rsidRDefault="00312B3B" w:rsidP="00E65622">
            <w:pPr>
              <w:pStyle w:val="Style8"/>
              <w:widowControl/>
              <w:spacing w:before="218"/>
              <w:ind w:left="720"/>
              <w:jc w:val="left"/>
              <w:rPr>
                <w:lang w:val="lv-LV"/>
              </w:rPr>
            </w:pPr>
          </w:p>
        </w:tc>
        <w:tc>
          <w:tcPr>
            <w:tcW w:w="1701" w:type="dxa"/>
          </w:tcPr>
          <w:p w:rsidR="00312B3B" w:rsidRPr="00453334" w:rsidRDefault="00312B3B" w:rsidP="00BA1E3A">
            <w:pPr>
              <w:pStyle w:val="Style8"/>
              <w:widowControl/>
              <w:spacing w:before="218"/>
              <w:jc w:val="left"/>
              <w:rPr>
                <w:lang w:val="lv-LV"/>
              </w:rPr>
            </w:pPr>
          </w:p>
        </w:tc>
        <w:tc>
          <w:tcPr>
            <w:tcW w:w="2268" w:type="dxa"/>
          </w:tcPr>
          <w:p w:rsidR="00312B3B" w:rsidRPr="00453334" w:rsidRDefault="00312B3B" w:rsidP="00BA1E3A">
            <w:pPr>
              <w:pStyle w:val="Style8"/>
              <w:widowControl/>
              <w:spacing w:before="218"/>
              <w:jc w:val="left"/>
              <w:rPr>
                <w:lang w:val="lv-LV"/>
              </w:rPr>
            </w:pPr>
          </w:p>
        </w:tc>
        <w:tc>
          <w:tcPr>
            <w:tcW w:w="2126" w:type="dxa"/>
          </w:tcPr>
          <w:p w:rsidR="00312B3B" w:rsidRPr="00453334" w:rsidRDefault="00312B3B" w:rsidP="00BA1E3A">
            <w:pPr>
              <w:pStyle w:val="Style8"/>
              <w:widowControl/>
              <w:spacing w:before="218"/>
              <w:jc w:val="left"/>
              <w:rPr>
                <w:lang w:val="lv-LV"/>
              </w:rPr>
            </w:pPr>
          </w:p>
        </w:tc>
      </w:tr>
    </w:tbl>
    <w:p w:rsidR="00312B3B" w:rsidRPr="00D64D62" w:rsidRDefault="003364B0" w:rsidP="003364B0">
      <w:pPr>
        <w:pStyle w:val="Style8"/>
        <w:widowControl/>
        <w:spacing w:before="218"/>
        <w:ind w:left="5330" w:hanging="5330"/>
        <w:rPr>
          <w:color w:val="000000" w:themeColor="text1"/>
          <w:sz w:val="20"/>
          <w:szCs w:val="20"/>
          <w:lang w:val="lv-LV"/>
        </w:rPr>
      </w:pPr>
      <w:r w:rsidRPr="00937281">
        <w:rPr>
          <w:color w:val="000000" w:themeColor="text1"/>
          <w:sz w:val="20"/>
          <w:szCs w:val="20"/>
          <w:lang w:val="lv-LV"/>
        </w:rPr>
        <w:t xml:space="preserve">*Dokuments pievienojams Pretendenta atlases dokumentiem </w:t>
      </w:r>
    </w:p>
    <w:p w:rsidR="00312B3B" w:rsidRPr="000A71E4" w:rsidRDefault="00312B3B" w:rsidP="00312B3B">
      <w:pPr>
        <w:spacing w:after="298" w:line="1" w:lineRule="exact"/>
        <w:jc w:val="center"/>
        <w:rPr>
          <w:rFonts w:ascii="Times New Roman" w:hAnsi="Times New Roman"/>
          <w:sz w:val="2"/>
          <w:szCs w:val="2"/>
        </w:rPr>
      </w:pPr>
    </w:p>
    <w:p w:rsidR="00312B3B" w:rsidRPr="00815C41" w:rsidRDefault="00312B3B" w:rsidP="00312B3B">
      <w:pPr>
        <w:rPr>
          <w:rFonts w:ascii="Times New Roman" w:hAnsi="Times New Roman"/>
          <w:color w:val="7030A0"/>
        </w:rPr>
      </w:pPr>
      <w:r w:rsidRPr="000A71E4">
        <w:rPr>
          <w:rFonts w:ascii="Times New Roman" w:hAnsi="Times New Roman"/>
        </w:rPr>
        <w:br w:type="page"/>
      </w:r>
    </w:p>
    <w:p w:rsidR="0097674E" w:rsidRPr="00C104E0" w:rsidRDefault="0097674E" w:rsidP="0097674E">
      <w:pPr>
        <w:autoSpaceDE w:val="0"/>
        <w:autoSpaceDN w:val="0"/>
        <w:adjustRightInd w:val="0"/>
        <w:spacing w:after="0"/>
        <w:jc w:val="right"/>
        <w:rPr>
          <w:rFonts w:ascii="Times New Roman" w:hAnsi="Times New Roman"/>
          <w:bCs/>
          <w:sz w:val="24"/>
          <w:szCs w:val="24"/>
          <w:lang w:eastAsia="lv-LV" w:bidi="ar-SA"/>
        </w:rPr>
      </w:pPr>
      <w:r w:rsidRPr="00C104E0">
        <w:rPr>
          <w:rFonts w:ascii="Times New Roman" w:hAnsi="Times New Roman"/>
          <w:bCs/>
          <w:sz w:val="24"/>
          <w:szCs w:val="24"/>
          <w:lang w:eastAsia="lv-LV" w:bidi="ar-SA"/>
        </w:rPr>
        <w:lastRenderedPageBreak/>
        <w:t>Pielikums. Nr.</w:t>
      </w:r>
      <w:r w:rsidR="00793D54">
        <w:rPr>
          <w:rFonts w:ascii="Times New Roman" w:hAnsi="Times New Roman"/>
          <w:bCs/>
          <w:sz w:val="24"/>
          <w:szCs w:val="24"/>
          <w:lang w:eastAsia="lv-LV" w:bidi="ar-SA"/>
        </w:rPr>
        <w:t>9</w:t>
      </w:r>
    </w:p>
    <w:p w:rsidR="0097674E" w:rsidRPr="001E434D" w:rsidRDefault="0097674E" w:rsidP="0097674E">
      <w:pPr>
        <w:spacing w:after="0"/>
        <w:jc w:val="right"/>
        <w:rPr>
          <w:rFonts w:ascii="Times New Roman" w:hAnsi="Times New Roman"/>
          <w:sz w:val="18"/>
        </w:rPr>
      </w:pPr>
      <w:r>
        <w:rPr>
          <w:rFonts w:ascii="Times New Roman" w:hAnsi="Times New Roman"/>
          <w:sz w:val="18"/>
        </w:rPr>
        <w:t>Veidne Nr.</w:t>
      </w:r>
      <w:r w:rsidR="00793D54">
        <w:rPr>
          <w:rFonts w:ascii="Times New Roman" w:hAnsi="Times New Roman"/>
          <w:sz w:val="18"/>
        </w:rPr>
        <w:t>9</w:t>
      </w:r>
    </w:p>
    <w:p w:rsidR="0097674E" w:rsidRDefault="0097674E" w:rsidP="0097674E">
      <w:pPr>
        <w:rPr>
          <w:rFonts w:ascii="Times New Roman" w:hAnsi="Times New Roman"/>
          <w:color w:val="7030A0"/>
        </w:rPr>
      </w:pPr>
    </w:p>
    <w:p w:rsidR="004A0E44" w:rsidRPr="004A0E44" w:rsidRDefault="00D25150" w:rsidP="004A0E44">
      <w:pPr>
        <w:jc w:val="center"/>
        <w:rPr>
          <w:rFonts w:ascii="Times New Roman" w:hAnsi="Times New Roman"/>
          <w:b/>
          <w:sz w:val="22"/>
          <w:szCs w:val="22"/>
        </w:rPr>
      </w:pPr>
      <w:bookmarkStart w:id="6" w:name="OLE_LINK2"/>
      <w:bookmarkStart w:id="7" w:name="OLE_LINK3"/>
      <w:r>
        <w:rPr>
          <w:rFonts w:ascii="Times New Roman" w:hAnsi="Times New Roman"/>
          <w:b/>
          <w:sz w:val="22"/>
          <w:szCs w:val="22"/>
        </w:rPr>
        <w:t xml:space="preserve"> LĪGUMA</w:t>
      </w:r>
      <w:r w:rsidR="004A0E44" w:rsidRPr="004A0E44">
        <w:rPr>
          <w:rFonts w:ascii="Times New Roman" w:hAnsi="Times New Roman"/>
          <w:b/>
          <w:sz w:val="22"/>
          <w:szCs w:val="22"/>
        </w:rPr>
        <w:t xml:space="preserve"> </w:t>
      </w:r>
      <w:r>
        <w:rPr>
          <w:rFonts w:ascii="Times New Roman" w:hAnsi="Times New Roman"/>
          <w:b/>
          <w:sz w:val="22"/>
          <w:szCs w:val="22"/>
        </w:rPr>
        <w:t>projekts</w:t>
      </w:r>
    </w:p>
    <w:p w:rsidR="004A0E44" w:rsidRPr="004A0E44" w:rsidRDefault="004A0E44" w:rsidP="004A0E44">
      <w:pPr>
        <w:jc w:val="center"/>
        <w:rPr>
          <w:rFonts w:ascii="Times New Roman" w:hAnsi="Times New Roman"/>
          <w:b/>
          <w:sz w:val="22"/>
          <w:szCs w:val="22"/>
        </w:rPr>
      </w:pPr>
      <w:r w:rsidRPr="004A0E44">
        <w:rPr>
          <w:rFonts w:ascii="Times New Roman" w:hAnsi="Times New Roman"/>
          <w:b/>
          <w:sz w:val="22"/>
          <w:szCs w:val="22"/>
        </w:rPr>
        <w:t xml:space="preserve">BŪVDARBU VEIKŠANAI </w:t>
      </w:r>
    </w:p>
    <w:p w:rsidR="004A0E44" w:rsidRPr="004A0E44" w:rsidRDefault="004A0E44" w:rsidP="004A0E44">
      <w:pPr>
        <w:rPr>
          <w:rFonts w:ascii="Times New Roman" w:hAnsi="Times New Roman"/>
          <w:sz w:val="22"/>
          <w:szCs w:val="22"/>
        </w:rPr>
      </w:pPr>
      <w:r w:rsidRPr="004A0E44">
        <w:rPr>
          <w:rFonts w:ascii="Times New Roman" w:hAnsi="Times New Roman"/>
          <w:sz w:val="22"/>
          <w:szCs w:val="22"/>
        </w:rPr>
        <w:t xml:space="preserve">Jelgavā </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 xml:space="preserve">          </w:t>
      </w:r>
      <w:r w:rsidR="00CC7A9B">
        <w:rPr>
          <w:rFonts w:ascii="Times New Roman" w:hAnsi="Times New Roman"/>
          <w:sz w:val="22"/>
          <w:szCs w:val="22"/>
        </w:rPr>
        <w:t xml:space="preserve">                                                  </w:t>
      </w:r>
      <w:r w:rsidRPr="004A0E44">
        <w:rPr>
          <w:rFonts w:ascii="Times New Roman" w:hAnsi="Times New Roman"/>
          <w:sz w:val="22"/>
          <w:szCs w:val="22"/>
        </w:rPr>
        <w:t xml:space="preserve"> ______.gada  _________      </w:t>
      </w:r>
    </w:p>
    <w:p w:rsidR="004A0E44" w:rsidRPr="00811A56" w:rsidRDefault="004A0E44" w:rsidP="00D64D62">
      <w:pPr>
        <w:spacing w:after="0"/>
        <w:rPr>
          <w:rFonts w:ascii="Times New Roman" w:hAnsi="Times New Roman"/>
          <w:sz w:val="22"/>
          <w:szCs w:val="22"/>
        </w:rPr>
      </w:pPr>
      <w:r w:rsidRPr="004A0E44">
        <w:rPr>
          <w:rFonts w:ascii="Times New Roman" w:hAnsi="Times New Roman"/>
          <w:color w:val="000000"/>
          <w:sz w:val="22"/>
          <w:szCs w:val="22"/>
        </w:rPr>
        <w:tab/>
      </w:r>
      <w:r w:rsidRPr="00811A56">
        <w:rPr>
          <w:rFonts w:ascii="Times New Roman" w:hAnsi="Times New Roman"/>
          <w:color w:val="000000"/>
          <w:sz w:val="22"/>
          <w:szCs w:val="22"/>
        </w:rPr>
        <w:t xml:space="preserve">Latvijas Lauksaimniecības universitāte ( reģ.Nr.90000041898) tās direktora ANDREJA GARANČA personā, </w:t>
      </w:r>
      <w:r w:rsidRPr="00811A56">
        <w:rPr>
          <w:rFonts w:ascii="Times New Roman" w:hAnsi="Times New Roman"/>
          <w:bCs/>
          <w:sz w:val="22"/>
          <w:szCs w:val="22"/>
        </w:rPr>
        <w:t xml:space="preserve">kurš rīkojas uz 20___. gada ___. _______. pilnvaras pamata Nr. ________, </w:t>
      </w:r>
      <w:r w:rsidRPr="00811A56">
        <w:rPr>
          <w:rFonts w:ascii="Times New Roman" w:hAnsi="Times New Roman"/>
          <w:color w:val="000000"/>
          <w:sz w:val="22"/>
          <w:szCs w:val="22"/>
        </w:rPr>
        <w:t xml:space="preserve">tālāk saukts </w:t>
      </w:r>
      <w:r w:rsidRPr="00811A56">
        <w:rPr>
          <w:rFonts w:ascii="Times New Roman" w:hAnsi="Times New Roman"/>
          <w:i/>
          <w:iCs/>
          <w:color w:val="000000"/>
          <w:sz w:val="22"/>
          <w:szCs w:val="22"/>
        </w:rPr>
        <w:t>PASŪTĪTĀJS</w:t>
      </w:r>
      <w:r w:rsidRPr="00811A56">
        <w:rPr>
          <w:rFonts w:ascii="Times New Roman" w:hAnsi="Times New Roman"/>
          <w:color w:val="000000"/>
          <w:sz w:val="22"/>
          <w:szCs w:val="22"/>
        </w:rPr>
        <w:t>, no vienas puses un _________________________________personā, kas rīkojas saskaņā ar ____________, turpmāk šajā Līgumā saukts</w:t>
      </w:r>
      <w:r w:rsidRPr="00811A56">
        <w:rPr>
          <w:rFonts w:ascii="Times New Roman" w:hAnsi="Times New Roman"/>
          <w:i/>
          <w:color w:val="000000"/>
          <w:sz w:val="22"/>
          <w:szCs w:val="22"/>
        </w:rPr>
        <w:t xml:space="preserve"> IZPILDĪTĀJS</w:t>
      </w:r>
      <w:r w:rsidRPr="00811A56">
        <w:rPr>
          <w:rFonts w:ascii="Times New Roman" w:hAnsi="Times New Roman"/>
          <w:color w:val="000000"/>
          <w:sz w:val="22"/>
          <w:szCs w:val="22"/>
        </w:rPr>
        <w:t xml:space="preserve"> n</w:t>
      </w:r>
      <w:r w:rsidRPr="00811A56">
        <w:rPr>
          <w:rFonts w:ascii="Times New Roman" w:hAnsi="Times New Roman"/>
          <w:sz w:val="22"/>
          <w:szCs w:val="22"/>
        </w:rPr>
        <w:t>o otras puses, kopā sauktas par PUSĒM, savstarpēji vienojoties bez maldības, viltus un spaidiem, noslēdza šo līgumu par konkrēta uzdevuma izpildi –</w:t>
      </w:r>
      <w:r w:rsidR="00D64D62" w:rsidRPr="00D64D62">
        <w:rPr>
          <w:rFonts w:ascii="Times New Roman" w:hAnsi="Times New Roman"/>
          <w:b/>
          <w:bCs/>
          <w:sz w:val="22"/>
          <w:szCs w:val="22"/>
        </w:rPr>
        <w:t>LLU Pārtikas tehnoloģijas fakultātes ēkas bū</w:t>
      </w:r>
      <w:r w:rsidR="00937281">
        <w:rPr>
          <w:rFonts w:ascii="Times New Roman" w:hAnsi="Times New Roman"/>
          <w:b/>
          <w:bCs/>
          <w:sz w:val="22"/>
          <w:szCs w:val="22"/>
        </w:rPr>
        <w:t>vniecību Rīgas ielā 22, Jelgavā</w:t>
      </w:r>
      <w:r w:rsidR="00D64D62">
        <w:rPr>
          <w:rFonts w:ascii="Times New Roman" w:hAnsi="Times New Roman"/>
          <w:b/>
          <w:bCs/>
          <w:sz w:val="22"/>
          <w:szCs w:val="22"/>
        </w:rPr>
        <w:t xml:space="preserve"> </w:t>
      </w:r>
      <w:r w:rsidR="00D64D62" w:rsidRPr="00D64D62">
        <w:rPr>
          <w:rFonts w:ascii="Times New Roman" w:hAnsi="Times New Roman"/>
          <w:b/>
          <w:bCs/>
          <w:sz w:val="22"/>
          <w:szCs w:val="22"/>
        </w:rPr>
        <w:t xml:space="preserve">ERAF līdzfinansētā projekta </w:t>
      </w:r>
      <w:r w:rsidR="00D64D62" w:rsidRPr="00D64D62">
        <w:rPr>
          <w:rFonts w:ascii="Times New Roman" w:hAnsi="Times New Roman"/>
          <w:b/>
          <w:sz w:val="22"/>
          <w:szCs w:val="22"/>
        </w:rPr>
        <w:t>„LLU mācību infrastruktūras modernizācija” ietvaros</w:t>
      </w:r>
      <w:r w:rsidR="00937281">
        <w:rPr>
          <w:rFonts w:ascii="Times New Roman" w:hAnsi="Times New Roman"/>
          <w:b/>
          <w:sz w:val="22"/>
          <w:szCs w:val="22"/>
        </w:rPr>
        <w:t>, i</w:t>
      </w:r>
      <w:r w:rsidR="00D64D62" w:rsidRPr="00D64D62">
        <w:rPr>
          <w:rFonts w:ascii="Times New Roman" w:hAnsi="Times New Roman"/>
          <w:color w:val="000000"/>
          <w:sz w:val="22"/>
          <w:szCs w:val="22"/>
        </w:rPr>
        <w:t xml:space="preserve">dentifikācijas </w:t>
      </w:r>
      <w:r w:rsidR="00D64D62" w:rsidRPr="00D64D62">
        <w:rPr>
          <w:rFonts w:ascii="Times New Roman" w:hAnsi="Times New Roman"/>
          <w:bCs/>
          <w:color w:val="000000"/>
          <w:sz w:val="22"/>
          <w:szCs w:val="22"/>
        </w:rPr>
        <w:t>Nr</w:t>
      </w:r>
      <w:r w:rsidR="00D64D62" w:rsidRPr="00D64D62">
        <w:rPr>
          <w:rFonts w:ascii="Times New Roman" w:hAnsi="Times New Roman"/>
          <w:b/>
          <w:bCs/>
          <w:color w:val="000000"/>
          <w:sz w:val="22"/>
          <w:szCs w:val="22"/>
        </w:rPr>
        <w:t xml:space="preserve">. </w:t>
      </w:r>
      <w:r w:rsidR="00D64D62" w:rsidRPr="00D64D62">
        <w:rPr>
          <w:rFonts w:ascii="Times New Roman" w:hAnsi="Times New Roman"/>
          <w:b/>
          <w:sz w:val="22"/>
          <w:szCs w:val="22"/>
        </w:rPr>
        <w:t>LLU2014/9-B/ERAF/AK</w:t>
      </w:r>
      <w:r w:rsidRPr="00811A56">
        <w:rPr>
          <w:rFonts w:ascii="Times New Roman" w:hAnsi="Times New Roman"/>
          <w:bCs/>
          <w:i/>
          <w:iCs/>
          <w:sz w:val="22"/>
          <w:szCs w:val="22"/>
        </w:rPr>
        <w:t xml:space="preserve">, </w:t>
      </w:r>
      <w:r w:rsidRPr="00811A56">
        <w:rPr>
          <w:rFonts w:ascii="Times New Roman" w:hAnsi="Times New Roman"/>
          <w:noProof/>
          <w:sz w:val="22"/>
          <w:szCs w:val="22"/>
        </w:rPr>
        <w:t>izsakot to šādā redakcijā:</w:t>
      </w:r>
    </w:p>
    <w:p w:rsidR="004A0E44" w:rsidRPr="004A0E44" w:rsidRDefault="004A0E44" w:rsidP="004A0E44">
      <w:pPr>
        <w:pStyle w:val="Style1"/>
        <w:widowControl/>
        <w:rPr>
          <w:noProof/>
          <w:sz w:val="22"/>
          <w:szCs w:val="22"/>
          <w:lang w:val="lv-LV"/>
        </w:rPr>
      </w:pPr>
    </w:p>
    <w:p w:rsidR="004A0E44" w:rsidRPr="004A0E44" w:rsidRDefault="004A0E44" w:rsidP="004A0E44">
      <w:pPr>
        <w:jc w:val="center"/>
        <w:rPr>
          <w:rFonts w:ascii="Times New Roman" w:hAnsi="Times New Roman"/>
          <w:b/>
          <w:bCs/>
          <w:noProof/>
          <w:sz w:val="22"/>
          <w:szCs w:val="22"/>
        </w:rPr>
      </w:pPr>
      <w:r w:rsidRPr="004A0E44">
        <w:rPr>
          <w:rFonts w:ascii="Times New Roman" w:hAnsi="Times New Roman"/>
          <w:b/>
          <w:bCs/>
          <w:noProof/>
          <w:sz w:val="22"/>
          <w:szCs w:val="22"/>
        </w:rPr>
        <w:t>1.Līguma priekšmets un darbu izpildes vieta</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PASŪTĪTĀJS pasūta </w:t>
      </w:r>
      <w:r w:rsidR="009C02DE" w:rsidRPr="00811A56">
        <w:rPr>
          <w:rFonts w:ascii="Times New Roman" w:hAnsi="Times New Roman"/>
          <w:noProof/>
          <w:sz w:val="22"/>
          <w:szCs w:val="22"/>
        </w:rPr>
        <w:t>un Izpildītājs apņemas</w:t>
      </w:r>
      <w:r w:rsidR="00D608E2" w:rsidRPr="00811A56">
        <w:rPr>
          <w:rFonts w:ascii="Times New Roman" w:hAnsi="Times New Roman"/>
          <w:noProof/>
          <w:sz w:val="22"/>
          <w:szCs w:val="22"/>
        </w:rPr>
        <w:t xml:space="preserve"> veikt</w:t>
      </w:r>
      <w:r w:rsidR="00D64D62">
        <w:rPr>
          <w:rFonts w:ascii="Times New Roman" w:hAnsi="Times New Roman"/>
          <w:noProof/>
          <w:sz w:val="22"/>
          <w:szCs w:val="22"/>
        </w:rPr>
        <w:t xml:space="preserve"> </w:t>
      </w:r>
      <w:r w:rsidR="00D64D62" w:rsidRPr="00D64D62">
        <w:rPr>
          <w:rFonts w:ascii="Times New Roman" w:hAnsi="Times New Roman"/>
          <w:b/>
          <w:bCs/>
          <w:sz w:val="22"/>
          <w:szCs w:val="22"/>
        </w:rPr>
        <w:t>LLU Pārtikas tehnoloģijas fakultātes ēkas būvniecīb</w:t>
      </w:r>
      <w:r w:rsidR="00937281">
        <w:rPr>
          <w:rFonts w:ascii="Times New Roman" w:hAnsi="Times New Roman"/>
          <w:b/>
          <w:bCs/>
          <w:sz w:val="22"/>
          <w:szCs w:val="22"/>
        </w:rPr>
        <w:t>u Rīgas ielā 22, Jelgavā</w:t>
      </w:r>
      <w:r w:rsidR="00D64D62">
        <w:rPr>
          <w:rFonts w:ascii="Times New Roman" w:hAnsi="Times New Roman"/>
          <w:b/>
          <w:bCs/>
          <w:sz w:val="22"/>
          <w:szCs w:val="22"/>
        </w:rPr>
        <w:t xml:space="preserve"> </w:t>
      </w:r>
      <w:r w:rsidR="00D64D62" w:rsidRPr="00D64D62">
        <w:rPr>
          <w:rFonts w:ascii="Times New Roman" w:hAnsi="Times New Roman"/>
          <w:b/>
          <w:bCs/>
          <w:sz w:val="22"/>
          <w:szCs w:val="22"/>
        </w:rPr>
        <w:t xml:space="preserve">ERAF līdzfinansētā projekta </w:t>
      </w:r>
      <w:r w:rsidR="00D64D62" w:rsidRPr="00D64D62">
        <w:rPr>
          <w:rFonts w:ascii="Times New Roman" w:hAnsi="Times New Roman"/>
          <w:b/>
          <w:sz w:val="22"/>
          <w:szCs w:val="22"/>
        </w:rPr>
        <w:t>„LLU mācību infrastruktūras modernizācija” ietvaros</w:t>
      </w:r>
      <w:r w:rsidR="009C02DE" w:rsidRPr="00811A56">
        <w:rPr>
          <w:rFonts w:ascii="Times New Roman" w:hAnsi="Times New Roman"/>
          <w:sz w:val="22"/>
          <w:szCs w:val="22"/>
        </w:rPr>
        <w:t>.</w:t>
      </w:r>
    </w:p>
    <w:p w:rsidR="004A0E44" w:rsidRPr="00811A56"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 xml:space="preserve">IZPILDĪTĀJS apņemas veikt un nodot pabeigtos DARBU pienācīgā kvalitātē, ievērojot normatīvo aktu prasības, saskaņā ar </w:t>
      </w:r>
      <w:r w:rsidR="00793D54" w:rsidRPr="00811A56">
        <w:rPr>
          <w:rFonts w:ascii="Times New Roman" w:hAnsi="Times New Roman"/>
          <w:noProof/>
          <w:sz w:val="22"/>
          <w:szCs w:val="22"/>
        </w:rPr>
        <w:t xml:space="preserve">tehnisko projektu, </w:t>
      </w:r>
      <w:r w:rsidRPr="00811A56">
        <w:rPr>
          <w:rFonts w:ascii="Times New Roman" w:hAnsi="Times New Roman"/>
          <w:noProof/>
          <w:sz w:val="22"/>
          <w:szCs w:val="22"/>
        </w:rPr>
        <w:t>pielikumā dotajām tāmēm (1.pielikums), darbu izpildes grafiku (2.pie</w:t>
      </w:r>
      <w:r w:rsidR="00937281">
        <w:rPr>
          <w:rFonts w:ascii="Times New Roman" w:hAnsi="Times New Roman"/>
          <w:noProof/>
          <w:sz w:val="22"/>
          <w:szCs w:val="22"/>
        </w:rPr>
        <w:t>likums) un atklātajā konkursā ar i</w:t>
      </w:r>
      <w:r w:rsidRPr="00811A56">
        <w:rPr>
          <w:rFonts w:ascii="Times New Roman" w:hAnsi="Times New Roman"/>
          <w:noProof/>
          <w:sz w:val="22"/>
          <w:szCs w:val="22"/>
        </w:rPr>
        <w:t>epirkuma identifikācijas Nr.</w:t>
      </w:r>
      <w:r w:rsidRPr="00811A56">
        <w:rPr>
          <w:rFonts w:ascii="Times New Roman" w:hAnsi="Times New Roman"/>
          <w:b/>
          <w:noProof/>
          <w:sz w:val="22"/>
          <w:szCs w:val="22"/>
        </w:rPr>
        <w:t xml:space="preserve"> </w:t>
      </w:r>
      <w:r w:rsidR="00D64D62">
        <w:rPr>
          <w:rFonts w:ascii="Times New Roman" w:hAnsi="Times New Roman"/>
          <w:b/>
          <w:sz w:val="22"/>
          <w:szCs w:val="22"/>
        </w:rPr>
        <w:t>LLU2014/9</w:t>
      </w:r>
      <w:r w:rsidR="008E31C2" w:rsidRPr="00811A56">
        <w:rPr>
          <w:rFonts w:ascii="Times New Roman" w:hAnsi="Times New Roman"/>
          <w:b/>
          <w:sz w:val="22"/>
          <w:szCs w:val="22"/>
        </w:rPr>
        <w:t>-B/ERAF/AK</w:t>
      </w:r>
      <w:r w:rsidRPr="00811A56">
        <w:rPr>
          <w:rFonts w:ascii="Times New Roman" w:hAnsi="Times New Roman"/>
          <w:noProof/>
          <w:sz w:val="22"/>
          <w:szCs w:val="22"/>
        </w:rPr>
        <w:t xml:space="preserve"> iesniegto piedāvājumu. </w:t>
      </w:r>
    </w:p>
    <w:p w:rsidR="004A0E44" w:rsidRPr="00811A56"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811A56">
        <w:rPr>
          <w:rFonts w:ascii="Times New Roman" w:hAnsi="Times New Roman"/>
          <w:noProof/>
          <w:sz w:val="22"/>
          <w:szCs w:val="22"/>
        </w:rPr>
        <w:t>DARBU izpildes vieta</w:t>
      </w:r>
      <w:r w:rsidR="00C0023B">
        <w:rPr>
          <w:rFonts w:ascii="Times New Roman" w:hAnsi="Times New Roman"/>
          <w:noProof/>
          <w:sz w:val="22"/>
          <w:szCs w:val="22"/>
        </w:rPr>
        <w:t xml:space="preserve"> Rīgas iela 22, Jelgava</w:t>
      </w:r>
      <w:r w:rsidR="00793D54" w:rsidRPr="00811A56">
        <w:rPr>
          <w:rFonts w:ascii="Times New Roman" w:hAnsi="Times New Roman"/>
          <w:noProof/>
          <w:sz w:val="22"/>
          <w:szCs w:val="22"/>
        </w:rPr>
        <w:t>.</w:t>
      </w:r>
    </w:p>
    <w:p w:rsidR="004A0E44" w:rsidRPr="004A0E44"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A3361A"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A3361A">
        <w:rPr>
          <w:rFonts w:ascii="Times New Roman" w:hAnsi="Times New Roman"/>
          <w:noProof/>
          <w:sz w:val="22"/>
          <w:szCs w:val="22"/>
        </w:rPr>
        <w:t>Līgum</w:t>
      </w:r>
      <w:r w:rsidR="004A0E44" w:rsidRPr="00A3361A">
        <w:rPr>
          <w:rFonts w:ascii="Times New Roman" w:hAnsi="Times New Roman"/>
          <w:noProof/>
          <w:sz w:val="22"/>
          <w:szCs w:val="22"/>
        </w:rPr>
        <w:t xml:space="preserve">summa ir </w:t>
      </w:r>
      <w:r w:rsidR="004A0E44" w:rsidRPr="00D64D62">
        <w:rPr>
          <w:rFonts w:ascii="Times New Roman" w:hAnsi="Times New Roman"/>
          <w:b/>
          <w:bCs/>
          <w:noProof/>
          <w:sz w:val="22"/>
          <w:szCs w:val="22"/>
        </w:rPr>
        <w:t>___________</w:t>
      </w:r>
      <w:r w:rsidR="003F124B" w:rsidRPr="003F124B">
        <w:rPr>
          <w:rFonts w:ascii="Times New Roman" w:hAnsi="Times New Roman"/>
          <w:b/>
          <w:bCs/>
          <w:i/>
          <w:noProof/>
          <w:sz w:val="22"/>
          <w:szCs w:val="22"/>
        </w:rPr>
        <w:t>euro</w:t>
      </w:r>
      <w:r w:rsidR="004A0E44" w:rsidRPr="00A3361A">
        <w:rPr>
          <w:rFonts w:ascii="Times New Roman" w:hAnsi="Times New Roman"/>
          <w:b/>
          <w:bCs/>
          <w:noProof/>
          <w:sz w:val="22"/>
          <w:szCs w:val="22"/>
        </w:rPr>
        <w:t xml:space="preserve">  </w:t>
      </w:r>
      <w:r w:rsidR="004A0E44" w:rsidRPr="00A3361A">
        <w:rPr>
          <w:rFonts w:ascii="Times New Roman" w:hAnsi="Times New Roman"/>
          <w:noProof/>
          <w:sz w:val="22"/>
          <w:szCs w:val="22"/>
        </w:rPr>
        <w:t>(vārdiem)</w:t>
      </w:r>
      <w:r w:rsidR="004A287A" w:rsidRPr="00A3361A">
        <w:rPr>
          <w:rFonts w:ascii="Times New Roman" w:hAnsi="Times New Roman"/>
          <w:noProof/>
          <w:sz w:val="22"/>
          <w:szCs w:val="22"/>
        </w:rPr>
        <w:t xml:space="preserve"> bez PVN</w:t>
      </w:r>
      <w:r w:rsidR="004A0E44" w:rsidRPr="00477CCF">
        <w:rPr>
          <w:rFonts w:ascii="Times New Roman" w:hAnsi="Times New Roman"/>
          <w:noProof/>
          <w:sz w:val="22"/>
          <w:szCs w:val="22"/>
        </w:rPr>
        <w:t>.</w:t>
      </w:r>
      <w:r w:rsidRPr="00477CCF">
        <w:rPr>
          <w:sz w:val="22"/>
          <w:szCs w:val="22"/>
        </w:rPr>
        <w:t xml:space="preserve"> </w:t>
      </w:r>
      <w:r w:rsidRPr="00477CCF">
        <w:rPr>
          <w:rFonts w:ascii="Times New Roman" w:hAnsi="Times New Roman"/>
          <w:sz w:val="22"/>
          <w:szCs w:val="22"/>
        </w:rPr>
        <w:t xml:space="preserve">Papildus līgumsummai Pasūtītājs maksā PVN </w:t>
      </w:r>
      <w:r w:rsidR="00D344A4" w:rsidRPr="00477CCF">
        <w:rPr>
          <w:rFonts w:ascii="Times New Roman" w:hAnsi="Times New Roman"/>
          <w:sz w:val="22"/>
          <w:szCs w:val="22"/>
        </w:rPr>
        <w:t xml:space="preserve">Latvijas Republikas </w:t>
      </w:r>
      <w:r w:rsidRPr="00477CCF">
        <w:rPr>
          <w:rFonts w:ascii="Times New Roman" w:hAnsi="Times New Roman"/>
          <w:sz w:val="22"/>
          <w:szCs w:val="22"/>
        </w:rPr>
        <w:t>normatīvajos aktos noteiktajā kārtībā un apmērā.</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Līguma summā ietilpst visas izmaksas, kas ir noteiktas saskaņā ar Finanšu piedāvājumu.</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noProof/>
          <w:sz w:val="22"/>
          <w:szCs w:val="22"/>
        </w:rPr>
        <w:t>Priekšapmaksa nav paredzēta un apmaksa par darbiem tiks veikta šādā kārtībā:</w:t>
      </w:r>
    </w:p>
    <w:p w:rsidR="004A0E44" w:rsidRPr="004A0E44" w:rsidRDefault="004A0E44" w:rsidP="00A16905">
      <w:pPr>
        <w:numPr>
          <w:ilvl w:val="2"/>
          <w:numId w:val="13"/>
        </w:numPr>
        <w:tabs>
          <w:tab w:val="num" w:pos="567"/>
          <w:tab w:val="left" w:pos="1134"/>
        </w:tabs>
        <w:spacing w:after="0"/>
        <w:ind w:left="567" w:firstLine="0"/>
        <w:rPr>
          <w:rFonts w:ascii="Times New Roman" w:hAnsi="Times New Roman"/>
          <w:sz w:val="22"/>
          <w:szCs w:val="22"/>
        </w:rPr>
      </w:pPr>
      <w:r w:rsidRPr="004A0E44">
        <w:rPr>
          <w:rFonts w:ascii="Times New Roman" w:hAnsi="Times New Roman"/>
          <w:sz w:val="22"/>
          <w:szCs w:val="22"/>
        </w:rPr>
        <w:t>Maksājumi par izpildītiem darbiem tiek veikti ik mēnesi, atbilstoši izpildīto darbu apjomam. Maksājumi tiek veikti pēc IZPILDĪTĀJA piestādīto rēķinu un akta par izpildīto būvdarbu (forma Nr.2) apstiprināšanas 10</w:t>
      </w:r>
      <w:r w:rsidR="00BD7DEF">
        <w:rPr>
          <w:rFonts w:ascii="Times New Roman" w:hAnsi="Times New Roman"/>
          <w:sz w:val="22"/>
          <w:szCs w:val="22"/>
        </w:rPr>
        <w:t xml:space="preserve"> </w:t>
      </w:r>
      <w:r w:rsidRPr="004A0E44">
        <w:rPr>
          <w:rFonts w:ascii="Times New Roman" w:hAnsi="Times New Roman"/>
          <w:sz w:val="22"/>
          <w:szCs w:val="22"/>
        </w:rPr>
        <w:t>(desmit) darba dienu laikā. Akts (forma Nr.2) un rēķins jāiesniedz PASŪTĪTĀJAM apstiprināšanai līdz katra mēneša 1</w:t>
      </w:r>
      <w:r w:rsidR="00BD7DEF">
        <w:rPr>
          <w:rFonts w:ascii="Times New Roman" w:hAnsi="Times New Roman"/>
          <w:sz w:val="22"/>
          <w:szCs w:val="22"/>
        </w:rPr>
        <w:t>0</w:t>
      </w:r>
      <w:r w:rsidRPr="004A0E44">
        <w:rPr>
          <w:rFonts w:ascii="Times New Roman" w:hAnsi="Times New Roman"/>
          <w:sz w:val="22"/>
          <w:szCs w:val="22"/>
        </w:rPr>
        <w:t>.datumam.</w:t>
      </w:r>
    </w:p>
    <w:p w:rsidR="004A0E44" w:rsidRPr="00D64D62" w:rsidRDefault="00AC2C91" w:rsidP="00AC2C91">
      <w:pPr>
        <w:pStyle w:val="ListParagraph"/>
        <w:numPr>
          <w:ilvl w:val="2"/>
          <w:numId w:val="13"/>
        </w:numPr>
        <w:tabs>
          <w:tab w:val="left" w:pos="0"/>
          <w:tab w:val="left" w:pos="284"/>
          <w:tab w:val="num" w:pos="567"/>
          <w:tab w:val="left" w:pos="1134"/>
        </w:tabs>
        <w:spacing w:after="0" w:line="100" w:lineRule="atLeast"/>
        <w:ind w:left="567" w:firstLine="1"/>
        <w:rPr>
          <w:rFonts w:ascii="Times New Roman" w:hAnsi="Times New Roman"/>
          <w:i/>
          <w:iCs/>
          <w:color w:val="000000" w:themeColor="text1"/>
          <w:sz w:val="22"/>
          <w:szCs w:val="22"/>
        </w:rPr>
      </w:pPr>
      <w:r w:rsidRPr="00D64D62">
        <w:rPr>
          <w:rFonts w:ascii="Times New Roman" w:eastAsia="Times New Roman" w:hAnsi="Times New Roman"/>
          <w:iCs/>
          <w:color w:val="000000" w:themeColor="text1"/>
          <w:sz w:val="22"/>
          <w:szCs w:val="22"/>
        </w:rPr>
        <w:t xml:space="preserve">Pēdējais maksājums - Ieturētā </w:t>
      </w:r>
      <w:r w:rsidRPr="00D64D62">
        <w:rPr>
          <w:rFonts w:ascii="Times New Roman" w:eastAsia="Times New Roman" w:hAnsi="Times New Roman"/>
          <w:bCs/>
          <w:iCs/>
          <w:color w:val="000000" w:themeColor="text1"/>
          <w:sz w:val="22"/>
          <w:szCs w:val="22"/>
        </w:rPr>
        <w:t xml:space="preserve">garantijas laika </w:t>
      </w:r>
      <w:r w:rsidRPr="00D64D62">
        <w:rPr>
          <w:rFonts w:ascii="Times New Roman" w:eastAsia="Times New Roman" w:hAnsi="Times New Roman"/>
          <w:iCs/>
          <w:color w:val="000000" w:themeColor="text1"/>
          <w:sz w:val="22"/>
          <w:szCs w:val="22"/>
        </w:rPr>
        <w:t xml:space="preserve">garantijas summa 5% (pieci) apmērā no LĪGUMSUMMAS tiek apmaksāta 10 (desmit) darba dienu laikā pēc bankas vai apdrošināšanas sabiedrības garantijas laika </w:t>
      </w:r>
      <w:r w:rsidR="005E6720" w:rsidRPr="00D64D62">
        <w:rPr>
          <w:rFonts w:ascii="Times New Roman" w:eastAsia="Times New Roman" w:hAnsi="Times New Roman"/>
          <w:iCs/>
          <w:color w:val="000000" w:themeColor="text1"/>
          <w:sz w:val="22"/>
          <w:szCs w:val="22"/>
        </w:rPr>
        <w:t xml:space="preserve">garantiju vai </w:t>
      </w:r>
      <w:r w:rsidRPr="00D64D62">
        <w:rPr>
          <w:rFonts w:ascii="Times New Roman" w:eastAsia="Times New Roman" w:hAnsi="Times New Roman"/>
          <w:bCs/>
          <w:iCs/>
          <w:color w:val="000000" w:themeColor="text1"/>
          <w:sz w:val="22"/>
          <w:szCs w:val="22"/>
        </w:rPr>
        <w:t>galvojuma</w:t>
      </w:r>
      <w:r w:rsidRPr="00D64D62">
        <w:rPr>
          <w:rFonts w:ascii="Times New Roman" w:eastAsia="Times New Roman" w:hAnsi="Times New Roman"/>
          <w:iCs/>
          <w:color w:val="000000" w:themeColor="text1"/>
          <w:sz w:val="22"/>
          <w:szCs w:val="22"/>
        </w:rPr>
        <w:t xml:space="preserve"> uz līgumā noteikto garantijas termiņu iesniegšanas. Ja IZPILDĪTĀJAM kaut kādu iemeslu dēļ pēc darbu nodošanas banka vai apdrošināšanas kompānija neizsniegs garantijas laika </w:t>
      </w:r>
      <w:r w:rsidR="005E6720" w:rsidRPr="00D64D62">
        <w:rPr>
          <w:rFonts w:ascii="Times New Roman" w:eastAsia="Times New Roman" w:hAnsi="Times New Roman"/>
          <w:iCs/>
          <w:color w:val="000000" w:themeColor="text1"/>
          <w:sz w:val="22"/>
          <w:szCs w:val="22"/>
        </w:rPr>
        <w:t xml:space="preserve">garantiju vai </w:t>
      </w:r>
      <w:r w:rsidRPr="00D64D62">
        <w:rPr>
          <w:rFonts w:ascii="Times New Roman" w:eastAsia="Times New Roman" w:hAnsi="Times New Roman"/>
          <w:bCs/>
          <w:iCs/>
          <w:color w:val="000000" w:themeColor="text1"/>
          <w:sz w:val="22"/>
          <w:szCs w:val="22"/>
        </w:rPr>
        <w:t>galvojumu,</w:t>
      </w:r>
      <w:r w:rsidRPr="00D64D62">
        <w:rPr>
          <w:rFonts w:ascii="Times New Roman" w:eastAsia="Times New Roman" w:hAnsi="Times New Roman"/>
          <w:iCs/>
          <w:color w:val="000000" w:themeColor="text1"/>
          <w:sz w:val="22"/>
          <w:szCs w:val="22"/>
        </w:rPr>
        <w:t xml:space="preserve"> tad ieturētā summa 5% (pieci) apmērā no LĪGUMSUMMAS tiks atgriezta </w:t>
      </w:r>
      <w:r w:rsidRPr="00D64D62">
        <w:rPr>
          <w:rStyle w:val="heading3char0"/>
          <w:rFonts w:ascii="Times New Roman" w:hAnsi="Times New Roman"/>
          <w:iCs/>
          <w:color w:val="000000" w:themeColor="text1"/>
          <w:sz w:val="22"/>
          <w:szCs w:val="22"/>
        </w:rPr>
        <w:t xml:space="preserve">10 </w:t>
      </w:r>
      <w:r w:rsidRPr="00D64D62">
        <w:rPr>
          <w:rFonts w:ascii="Times New Roman" w:eastAsia="Times New Roman" w:hAnsi="Times New Roman"/>
          <w:iCs/>
          <w:color w:val="000000" w:themeColor="text1"/>
          <w:sz w:val="22"/>
          <w:szCs w:val="22"/>
        </w:rPr>
        <w:t>(desmit) darba dienu laikā pēc garantijas termiņa beigām</w:t>
      </w:r>
      <w:r w:rsidRPr="00D64D62">
        <w:rPr>
          <w:rFonts w:ascii="Times New Roman" w:eastAsia="Times New Roman" w:hAnsi="Times New Roman"/>
          <w:i/>
          <w:iCs/>
          <w:color w:val="000000" w:themeColor="text1"/>
          <w:sz w:val="22"/>
          <w:szCs w:val="22"/>
        </w:rPr>
        <w:t>.</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Darbu izpildes termiņa nokavēšanas gadījumā IZPILDĪTĀJS</w:t>
      </w:r>
      <w:r w:rsidR="004F1465">
        <w:rPr>
          <w:rFonts w:ascii="Times New Roman" w:hAnsi="Times New Roman"/>
          <w:sz w:val="22"/>
          <w:szCs w:val="22"/>
        </w:rPr>
        <w:t xml:space="preserve"> maksā PASŪTĪTĀJAM līgumsodu 0.1</w:t>
      </w:r>
      <w:r w:rsidR="00D92CC4">
        <w:rPr>
          <w:rFonts w:ascii="Times New Roman" w:hAnsi="Times New Roman"/>
          <w:sz w:val="22"/>
          <w:szCs w:val="22"/>
        </w:rPr>
        <w:t xml:space="preserve">% </w:t>
      </w:r>
      <w:r w:rsidRPr="004A0E44">
        <w:rPr>
          <w:rFonts w:ascii="Times New Roman" w:hAnsi="Times New Roman"/>
          <w:sz w:val="22"/>
          <w:szCs w:val="22"/>
        </w:rPr>
        <w:t>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 xml:space="preserve">par katru nokavēto dienu, bet kopsummā </w:t>
      </w:r>
      <w:r w:rsidR="00AD422B">
        <w:rPr>
          <w:rFonts w:ascii="Times New Roman" w:hAnsi="Times New Roman"/>
          <w:sz w:val="22"/>
          <w:szCs w:val="22"/>
        </w:rPr>
        <w:t>ne vairāk kā 1</w:t>
      </w:r>
      <w:r w:rsidRPr="004A0E44">
        <w:rPr>
          <w:rFonts w:ascii="Times New Roman" w:hAnsi="Times New Roman"/>
          <w:sz w:val="22"/>
          <w:szCs w:val="22"/>
        </w:rPr>
        <w:t xml:space="preserve">0 (desmit) % no LĪGUMSUMMAS. </w:t>
      </w:r>
    </w:p>
    <w:p w:rsidR="004A0E44" w:rsidRPr="004A0E44"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Apmaksas termiņa nokavēšanas gadījumā PASŪTĪTĀJS </w:t>
      </w:r>
      <w:r w:rsidR="004F1465">
        <w:rPr>
          <w:rFonts w:ascii="Times New Roman" w:hAnsi="Times New Roman"/>
          <w:sz w:val="22"/>
          <w:szCs w:val="22"/>
        </w:rPr>
        <w:t>maksā IZPILDĪTĀJAM līgumsodu 0.1</w:t>
      </w:r>
      <w:r w:rsidRPr="004A0E44">
        <w:rPr>
          <w:rFonts w:ascii="Times New Roman" w:hAnsi="Times New Roman"/>
          <w:sz w:val="22"/>
          <w:szCs w:val="22"/>
        </w:rPr>
        <w:t>%  apmērā no LĪGUMSUMMAS</w:t>
      </w:r>
      <w:r w:rsidRPr="004A0E44">
        <w:rPr>
          <w:rFonts w:ascii="Times New Roman" w:hAnsi="Times New Roman"/>
          <w:color w:val="00B050"/>
          <w:sz w:val="22"/>
          <w:szCs w:val="22"/>
        </w:rPr>
        <w:t xml:space="preserve"> </w:t>
      </w:r>
      <w:r w:rsidRPr="004A0E44">
        <w:rPr>
          <w:rFonts w:ascii="Times New Roman" w:hAnsi="Times New Roman"/>
          <w:sz w:val="22"/>
          <w:szCs w:val="22"/>
        </w:rPr>
        <w:t>par katru nokavēto dienu</w:t>
      </w:r>
      <w:r w:rsidR="00AD422B">
        <w:rPr>
          <w:rFonts w:ascii="Times New Roman" w:hAnsi="Times New Roman"/>
          <w:sz w:val="22"/>
          <w:szCs w:val="22"/>
        </w:rPr>
        <w:t>, bet kopsummā ne vairāk kā 1</w:t>
      </w:r>
      <w:r w:rsidRPr="004A0E44">
        <w:rPr>
          <w:rFonts w:ascii="Times New Roman" w:hAnsi="Times New Roman"/>
          <w:sz w:val="22"/>
          <w:szCs w:val="22"/>
        </w:rPr>
        <w:t xml:space="preserve">0 (desmit) % no LĪGUMSUMMAS. </w:t>
      </w:r>
    </w:p>
    <w:p w:rsidR="004A0E44" w:rsidRPr="004A0E44"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Par samaksas dienu tiek uzskatīta diena, kad PASŪTĪTĀJS veicis Līgumā noteiktās naudas summas pārskaitījumu uz</w:t>
      </w:r>
      <w:r w:rsidRPr="004A0E44">
        <w:rPr>
          <w:rFonts w:ascii="Times New Roman" w:hAnsi="Times New Roman"/>
          <w:color w:val="0000FF"/>
          <w:sz w:val="22"/>
          <w:szCs w:val="22"/>
        </w:rPr>
        <w:t xml:space="preserve"> </w:t>
      </w:r>
      <w:r w:rsidRPr="004A0E44">
        <w:rPr>
          <w:rFonts w:ascii="Times New Roman" w:hAnsi="Times New Roman"/>
          <w:sz w:val="22"/>
          <w:szCs w:val="22"/>
        </w:rPr>
        <w:t>IZPILDĪTĀJA norēķinu kontu.</w:t>
      </w:r>
    </w:p>
    <w:p w:rsidR="004A0E44" w:rsidRDefault="004A0E44" w:rsidP="00A16905">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4A0E44">
        <w:rPr>
          <w:rFonts w:ascii="Times New Roman" w:hAnsi="Times New Roman"/>
          <w:sz w:val="22"/>
          <w:szCs w:val="22"/>
        </w:rPr>
        <w:t xml:space="preserve">   Līgumsoda samaksa neatbrīvo IZPILDĪTĀJU un PASŪTĪTĀJU no saistību izpildes.</w:t>
      </w:r>
    </w:p>
    <w:p w:rsidR="006C5793" w:rsidRDefault="006C5793" w:rsidP="00A16905">
      <w:pPr>
        <w:pStyle w:val="ListParagraph"/>
        <w:numPr>
          <w:ilvl w:val="1"/>
          <w:numId w:val="13"/>
        </w:numPr>
        <w:tabs>
          <w:tab w:val="clear" w:pos="360"/>
          <w:tab w:val="num" w:pos="0"/>
          <w:tab w:val="left" w:pos="426"/>
          <w:tab w:val="left" w:pos="567"/>
        </w:tabs>
        <w:autoSpaceDE w:val="0"/>
        <w:autoSpaceDN w:val="0"/>
        <w:adjustRightInd w:val="0"/>
        <w:spacing w:after="0"/>
        <w:ind w:left="0" w:firstLine="0"/>
        <w:rPr>
          <w:rFonts w:ascii="Times New Roman" w:hAnsi="Times New Roman"/>
          <w:sz w:val="22"/>
          <w:szCs w:val="22"/>
        </w:rPr>
      </w:pPr>
      <w:r w:rsidRPr="006445B5">
        <w:rPr>
          <w:rFonts w:ascii="Times New Roman" w:hAnsi="Times New Roman"/>
          <w:color w:val="000000"/>
          <w:sz w:val="22"/>
          <w:szCs w:val="22"/>
          <w:lang w:eastAsia="lv-LV" w:bidi="ar-SA"/>
        </w:rPr>
        <w:t xml:space="preserve"> Latvijas Republikai pievienojoties Eiropas Ekonomiskajai un monetārajai savienībai (EMS) un ieviešot Latvijas Republikā Eiropas Savienības (ES) vienoto valūtu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Līgumā noteiktie maksājumi jāveic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valūtā, sākot ar </w:t>
      </w:r>
      <w:proofErr w:type="spellStart"/>
      <w:r w:rsidRPr="006445B5">
        <w:rPr>
          <w:rFonts w:ascii="Times New Roman" w:hAnsi="Times New Roman"/>
          <w:color w:val="000000"/>
          <w:sz w:val="22"/>
          <w:szCs w:val="22"/>
          <w:lang w:eastAsia="lv-LV" w:bidi="ar-SA"/>
        </w:rPr>
        <w:t>Euro</w:t>
      </w:r>
      <w:proofErr w:type="spellEnd"/>
      <w:r w:rsidRPr="006445B5">
        <w:rPr>
          <w:rFonts w:ascii="Times New Roman" w:hAnsi="Times New Roman"/>
          <w:color w:val="000000"/>
          <w:sz w:val="22"/>
          <w:szCs w:val="22"/>
          <w:lang w:eastAsia="lv-LV" w:bidi="ar-SA"/>
        </w:rPr>
        <w:t xml:space="preserve"> ieviešanas brīdi. </w:t>
      </w:r>
      <w:r w:rsidR="006E2628" w:rsidRPr="006445B5">
        <w:rPr>
          <w:rFonts w:ascii="Times New Roman" w:hAnsi="Times New Roman"/>
          <w:color w:val="000000"/>
          <w:sz w:val="22"/>
          <w:szCs w:val="22"/>
          <w:lang w:eastAsia="lv-LV" w:bidi="ar-SA"/>
        </w:rPr>
        <w:t xml:space="preserve">Ieviešot </w:t>
      </w:r>
      <w:proofErr w:type="spellStart"/>
      <w:r w:rsidR="006E2628" w:rsidRPr="006445B5">
        <w:rPr>
          <w:rFonts w:ascii="Times New Roman" w:hAnsi="Times New Roman"/>
          <w:sz w:val="22"/>
          <w:szCs w:val="22"/>
        </w:rPr>
        <w:t>Euro</w:t>
      </w:r>
      <w:proofErr w:type="spellEnd"/>
      <w:r w:rsidR="006E2628" w:rsidRPr="006445B5">
        <w:rPr>
          <w:rFonts w:ascii="Times New Roman" w:hAnsi="Times New Roman"/>
          <w:sz w:val="22"/>
          <w:szCs w:val="22"/>
        </w:rPr>
        <w:t xml:space="preserve"> </w:t>
      </w:r>
      <w:r w:rsidRPr="006445B5">
        <w:rPr>
          <w:rFonts w:ascii="Times New Roman" w:hAnsi="Times New Roman"/>
          <w:sz w:val="22"/>
          <w:szCs w:val="22"/>
        </w:rPr>
        <w:t xml:space="preserve"> Latu konvertācijā uz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w:t>
      </w:r>
      <w:r w:rsidR="003A0159" w:rsidRPr="006445B5">
        <w:rPr>
          <w:rFonts w:ascii="Times New Roman" w:hAnsi="Times New Roman"/>
          <w:sz w:val="22"/>
          <w:szCs w:val="22"/>
        </w:rPr>
        <w:t xml:space="preserve">notiek </w:t>
      </w:r>
      <w:r w:rsidRPr="006445B5">
        <w:rPr>
          <w:rFonts w:ascii="Times New Roman" w:hAnsi="Times New Roman"/>
          <w:sz w:val="22"/>
          <w:szCs w:val="22"/>
        </w:rPr>
        <w:t xml:space="preserve">Latvijas Republikas normatīvo aktu </w:t>
      </w:r>
      <w:r w:rsidR="003A0159" w:rsidRPr="006445B5">
        <w:rPr>
          <w:rFonts w:ascii="Times New Roman" w:hAnsi="Times New Roman"/>
          <w:sz w:val="22"/>
          <w:szCs w:val="22"/>
        </w:rPr>
        <w:t xml:space="preserve">noteiktajā kārtībā un </w:t>
      </w:r>
      <w:r w:rsidRPr="006445B5">
        <w:rPr>
          <w:rFonts w:ascii="Times New Roman" w:hAnsi="Times New Roman"/>
          <w:sz w:val="22"/>
          <w:szCs w:val="22"/>
        </w:rPr>
        <w:t xml:space="preserve">prasībām un </w:t>
      </w:r>
      <w:r w:rsidR="003A0159" w:rsidRPr="006445B5">
        <w:rPr>
          <w:rFonts w:ascii="Times New Roman" w:hAnsi="Times New Roman"/>
          <w:sz w:val="22"/>
          <w:szCs w:val="22"/>
        </w:rPr>
        <w:t xml:space="preserve">atbilstoši </w:t>
      </w:r>
      <w:r w:rsidRPr="006445B5">
        <w:rPr>
          <w:rFonts w:ascii="Times New Roman" w:hAnsi="Times New Roman"/>
          <w:sz w:val="22"/>
          <w:szCs w:val="22"/>
        </w:rPr>
        <w:t xml:space="preserve">2013.gada 15.februāra </w:t>
      </w:r>
      <w:proofErr w:type="spellStart"/>
      <w:r w:rsidRPr="006445B5">
        <w:rPr>
          <w:rFonts w:ascii="Times New Roman" w:hAnsi="Times New Roman"/>
          <w:iCs/>
          <w:sz w:val="22"/>
          <w:szCs w:val="22"/>
        </w:rPr>
        <w:t>Euro</w:t>
      </w:r>
      <w:proofErr w:type="spellEnd"/>
      <w:r w:rsidRPr="006445B5">
        <w:rPr>
          <w:rFonts w:ascii="Times New Roman" w:hAnsi="Times New Roman"/>
          <w:sz w:val="22"/>
          <w:szCs w:val="22"/>
        </w:rPr>
        <w:t xml:space="preserve"> ieviešanas kārtības likumam.</w:t>
      </w:r>
    </w:p>
    <w:p w:rsidR="00D64D62" w:rsidRDefault="00D64D62" w:rsidP="00D64D62">
      <w:pPr>
        <w:tabs>
          <w:tab w:val="left" w:pos="426"/>
          <w:tab w:val="left" w:pos="567"/>
        </w:tabs>
        <w:autoSpaceDE w:val="0"/>
        <w:autoSpaceDN w:val="0"/>
        <w:adjustRightInd w:val="0"/>
        <w:spacing w:after="0"/>
        <w:rPr>
          <w:rFonts w:ascii="Times New Roman" w:hAnsi="Times New Roman"/>
          <w:sz w:val="22"/>
          <w:szCs w:val="22"/>
        </w:rPr>
      </w:pPr>
    </w:p>
    <w:p w:rsidR="00D64D62" w:rsidRPr="00D64D62" w:rsidRDefault="00D64D62" w:rsidP="00D64D62">
      <w:pPr>
        <w:tabs>
          <w:tab w:val="left" w:pos="426"/>
          <w:tab w:val="left" w:pos="567"/>
        </w:tabs>
        <w:autoSpaceDE w:val="0"/>
        <w:autoSpaceDN w:val="0"/>
        <w:adjustRightInd w:val="0"/>
        <w:spacing w:after="0"/>
        <w:rPr>
          <w:rFonts w:ascii="Times New Roman" w:hAnsi="Times New Roman"/>
          <w:sz w:val="22"/>
          <w:szCs w:val="22"/>
        </w:rPr>
      </w:pPr>
    </w:p>
    <w:p w:rsidR="00243B02" w:rsidRPr="006445B5" w:rsidRDefault="00243B02" w:rsidP="004679F0">
      <w:pPr>
        <w:spacing w:after="0"/>
        <w:ind w:left="360"/>
        <w:rPr>
          <w:rFonts w:ascii="Times New Roman" w:hAnsi="Times New Roman"/>
          <w:sz w:val="22"/>
          <w:szCs w:val="22"/>
        </w:rPr>
      </w:pPr>
    </w:p>
    <w:p w:rsidR="004A0E44" w:rsidRDefault="004A0E44" w:rsidP="004679F0">
      <w:pPr>
        <w:spacing w:after="0"/>
        <w:jc w:val="center"/>
        <w:rPr>
          <w:rFonts w:ascii="Times New Roman" w:hAnsi="Times New Roman"/>
          <w:b/>
          <w:bCs/>
          <w:noProof/>
          <w:sz w:val="22"/>
          <w:szCs w:val="22"/>
        </w:rPr>
      </w:pPr>
      <w:r w:rsidRPr="006445B5">
        <w:rPr>
          <w:rFonts w:ascii="Times New Roman" w:hAnsi="Times New Roman"/>
          <w:b/>
          <w:bCs/>
          <w:noProof/>
          <w:sz w:val="22"/>
          <w:szCs w:val="22"/>
        </w:rPr>
        <w:lastRenderedPageBreak/>
        <w:t>3.Līguma izpilde un kontrole</w:t>
      </w:r>
    </w:p>
    <w:p w:rsidR="00544752" w:rsidRPr="004A0E44" w:rsidRDefault="00544752" w:rsidP="004679F0">
      <w:pPr>
        <w:spacing w:after="0"/>
        <w:jc w:val="center"/>
        <w:rPr>
          <w:rFonts w:ascii="Times New Roman" w:hAnsi="Times New Roman"/>
          <w:b/>
          <w:bCs/>
          <w:noProof/>
          <w:sz w:val="22"/>
          <w:szCs w:val="22"/>
        </w:rPr>
      </w:pPr>
    </w:p>
    <w:p w:rsidR="004A0E44" w:rsidRPr="004A0E44" w:rsidRDefault="004A0E44" w:rsidP="004679F0">
      <w:pPr>
        <w:tabs>
          <w:tab w:val="left" w:pos="0"/>
        </w:tabs>
        <w:spacing w:after="0"/>
        <w:rPr>
          <w:rFonts w:ascii="Times New Roman" w:hAnsi="Times New Roman"/>
          <w:sz w:val="22"/>
          <w:szCs w:val="22"/>
        </w:rPr>
      </w:pPr>
      <w:r w:rsidRPr="004A0E44">
        <w:rPr>
          <w:rFonts w:ascii="Times New Roman" w:hAnsi="Times New Roman"/>
          <w:sz w:val="22"/>
          <w:szCs w:val="22"/>
        </w:rPr>
        <w:t>3.1. Līguma izpilde ir jāuzsāk</w:t>
      </w:r>
      <w:r w:rsidR="00F8744F">
        <w:rPr>
          <w:rFonts w:ascii="Times New Roman" w:hAnsi="Times New Roman"/>
          <w:sz w:val="22"/>
          <w:szCs w:val="22"/>
        </w:rPr>
        <w:t xml:space="preserve"> </w:t>
      </w:r>
      <w:r w:rsidRPr="004A0E44">
        <w:rPr>
          <w:rFonts w:ascii="Times New Roman" w:hAnsi="Times New Roman"/>
          <w:sz w:val="22"/>
          <w:szCs w:val="22"/>
        </w:rPr>
        <w:t>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sz w:val="22"/>
          <w:szCs w:val="22"/>
        </w:rPr>
        <w:t xml:space="preserve">3.2. </w:t>
      </w:r>
      <w:r w:rsidRPr="004A0E44">
        <w:rPr>
          <w:rFonts w:ascii="Times New Roman" w:hAnsi="Times New Roman"/>
          <w:noProof/>
          <w:sz w:val="22"/>
          <w:szCs w:val="22"/>
        </w:rPr>
        <w:t xml:space="preserve">Līgums izpildāms ne vēlāk kā līdz </w:t>
      </w:r>
      <w:r w:rsidR="00F8744F">
        <w:rPr>
          <w:rFonts w:ascii="Times New Roman" w:hAnsi="Times New Roman"/>
          <w:noProof/>
          <w:sz w:val="22"/>
          <w:szCs w:val="22"/>
        </w:rPr>
        <w:t xml:space="preserve"> </w:t>
      </w:r>
      <w:r w:rsidRPr="004A0E44">
        <w:rPr>
          <w:rFonts w:ascii="Times New Roman" w:hAnsi="Times New Roman"/>
          <w:b/>
          <w:noProof/>
          <w:sz w:val="22"/>
          <w:szCs w:val="22"/>
        </w:rPr>
        <w:t>_______________.</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3.3. Pirms rēķina apstiprināšanas </w:t>
      </w:r>
      <w:r w:rsidRPr="004A0E44">
        <w:rPr>
          <w:rFonts w:ascii="Times New Roman" w:hAnsi="Times New Roman"/>
          <w:caps/>
          <w:noProof/>
          <w:sz w:val="22"/>
          <w:szCs w:val="22"/>
        </w:rPr>
        <w:t>Pasūtītājs</w:t>
      </w:r>
      <w:r w:rsidRPr="004A0E44">
        <w:rPr>
          <w:rFonts w:ascii="Times New Roman" w:hAnsi="Times New Roman"/>
          <w:noProof/>
          <w:sz w:val="22"/>
          <w:szCs w:val="22"/>
        </w:rPr>
        <w:t xml:space="preserve"> pārliecinās, ka veiktie DARBI atbilst Līguma nosacījumiem un ir atbilstošā kvalitātē.</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noProof/>
          <w:sz w:val="22"/>
          <w:szCs w:val="22"/>
        </w:rPr>
        <w:t xml:space="preserve">3.4. Pabeigtie DARBI tiek pieņemti, sastādot Darbu pieņemšanas – nodošanas aktu, ko paraksta abas PUSES . </w:t>
      </w:r>
    </w:p>
    <w:p w:rsidR="004A0E44" w:rsidRPr="004A0E44" w:rsidRDefault="004A0E44" w:rsidP="004679F0">
      <w:pPr>
        <w:tabs>
          <w:tab w:val="left" w:pos="0"/>
        </w:tabs>
        <w:spacing w:after="0"/>
        <w:rPr>
          <w:rFonts w:ascii="Times New Roman" w:hAnsi="Times New Roman"/>
          <w:noProof/>
          <w:sz w:val="22"/>
          <w:szCs w:val="22"/>
        </w:rPr>
      </w:pPr>
      <w:r w:rsidRPr="004A0E44">
        <w:rPr>
          <w:rFonts w:ascii="Times New Roman" w:hAnsi="Times New Roman"/>
          <w:caps/>
          <w:noProof/>
          <w:sz w:val="22"/>
          <w:szCs w:val="22"/>
        </w:rPr>
        <w:t>3.5. Pasūtītājs</w:t>
      </w:r>
      <w:r w:rsidRPr="004A0E44">
        <w:rPr>
          <w:rFonts w:ascii="Times New Roman" w:hAnsi="Times New Roman"/>
          <w:noProof/>
          <w:sz w:val="22"/>
          <w:szCs w:val="22"/>
        </w:rPr>
        <w:t xml:space="preserve"> ir tiesīgs veikt kontroli par šī Līguma izpildi, pieaicinot speciālistus un ekspertus, pieprasīt un saņemt no IZPILDĪTĀJA ar pasūtījumu izpildi saistītos dokumentus vai to kopijas.</w:t>
      </w:r>
    </w:p>
    <w:p w:rsidR="004A0E44" w:rsidRPr="004A0E44" w:rsidRDefault="004A0E44" w:rsidP="004679F0">
      <w:pPr>
        <w:spacing w:after="0"/>
        <w:jc w:val="center"/>
        <w:rPr>
          <w:rFonts w:ascii="Times New Roman" w:hAnsi="Times New Roman"/>
          <w:bCs/>
          <w:noProof/>
          <w:sz w:val="22"/>
          <w:szCs w:val="22"/>
        </w:rPr>
      </w:pPr>
    </w:p>
    <w:p w:rsidR="004A0E44" w:rsidRDefault="004A0E44" w:rsidP="00A16905">
      <w:pPr>
        <w:pStyle w:val="BodyTextIndent"/>
        <w:numPr>
          <w:ilvl w:val="0"/>
          <w:numId w:val="13"/>
        </w:numPr>
        <w:spacing w:before="0" w:after="0"/>
        <w:jc w:val="center"/>
        <w:rPr>
          <w:b/>
          <w:color w:val="000000"/>
          <w:sz w:val="22"/>
          <w:szCs w:val="22"/>
        </w:rPr>
      </w:pPr>
      <w:r w:rsidRPr="004679F0">
        <w:rPr>
          <w:b/>
          <w:color w:val="000000"/>
          <w:sz w:val="22"/>
          <w:szCs w:val="22"/>
        </w:rPr>
        <w:t>Līdzēju tiesības un pienākumi</w:t>
      </w:r>
    </w:p>
    <w:p w:rsidR="00544752" w:rsidRPr="00544752" w:rsidRDefault="00544752" w:rsidP="00544752">
      <w:pPr>
        <w:pStyle w:val="Default"/>
        <w:spacing w:before="0" w:after="0"/>
        <w:ind w:left="360" w:firstLine="0"/>
        <w:rPr>
          <w:lang w:val="lv-LV" w:eastAsia="lv-LV"/>
        </w:rPr>
      </w:pPr>
    </w:p>
    <w:p w:rsidR="004A0E44" w:rsidRPr="004A0E44" w:rsidRDefault="004A0E44" w:rsidP="00544752">
      <w:pPr>
        <w:pStyle w:val="BodyTextIndent"/>
        <w:spacing w:before="0" w:after="0"/>
        <w:ind w:firstLine="0"/>
        <w:rPr>
          <w:color w:val="000000"/>
          <w:sz w:val="22"/>
          <w:szCs w:val="22"/>
        </w:rPr>
      </w:pPr>
      <w:r w:rsidRPr="004A0E44">
        <w:rPr>
          <w:color w:val="000000"/>
          <w:sz w:val="22"/>
          <w:szCs w:val="22"/>
        </w:rPr>
        <w:t>4.1. PASŪTĪTĀJA tiesības un pienākumi:</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4.1.1. PASŪTĪTĀJS maksā par kvalitatīvi izpildītajiem un pieņemtajiem DARBIEM saskaņā ar līguma nosacījumiem;</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4.1.2. PASŪTĪTĀJAM ir tiesības veikt grozījumus līguma 1.1. punktā paredzētajā DARBU apjomā, līgumā un normatīvajos aktos noteiktajā kārtībā;</w:t>
      </w:r>
    </w:p>
    <w:p w:rsidR="004A0E44" w:rsidRPr="004A0E44" w:rsidRDefault="004A0E44" w:rsidP="00544752">
      <w:pPr>
        <w:pStyle w:val="BodyTextIndent"/>
        <w:spacing w:before="0" w:after="0"/>
        <w:ind w:left="567" w:firstLine="0"/>
        <w:rPr>
          <w:b/>
          <w:color w:val="000000"/>
          <w:sz w:val="22"/>
          <w:szCs w:val="22"/>
        </w:rPr>
      </w:pPr>
      <w:r w:rsidRPr="004A0E44">
        <w:rPr>
          <w:color w:val="000000"/>
          <w:sz w:val="22"/>
          <w:szCs w:val="22"/>
        </w:rPr>
        <w:t>4.1.3. PASŪTĪTĀJAM ir tiesības kontrolēt šī līguma izpildes gaitu, veikt DARBU kvalitātes kontroles pasākumus un pieprasīt no IZPILDĪTĀJA kontroles veikšanai nepieciešamo informāciju, norādot tās sniegšanas termiņu;</w:t>
      </w:r>
    </w:p>
    <w:p w:rsidR="004A0E44" w:rsidRPr="004A0E44" w:rsidRDefault="004A0E44" w:rsidP="00544752">
      <w:pPr>
        <w:pStyle w:val="BodyTextIndent"/>
        <w:tabs>
          <w:tab w:val="left" w:pos="709"/>
        </w:tabs>
        <w:spacing w:before="0" w:after="0"/>
        <w:ind w:left="567" w:firstLine="0"/>
        <w:rPr>
          <w:b/>
          <w:color w:val="000000"/>
          <w:sz w:val="22"/>
          <w:szCs w:val="22"/>
        </w:rPr>
      </w:pPr>
      <w:r w:rsidRPr="004A0E44">
        <w:rPr>
          <w:iCs/>
          <w:color w:val="000000"/>
          <w:sz w:val="22"/>
          <w:szCs w:val="22"/>
        </w:rPr>
        <w:t>4.1.4. PASŪTĪTĀJS nodrošina IZPILDĪTĀJU ar DARBU veikšanai nepieciešamo dokument</w:t>
      </w:r>
      <w:r w:rsidR="00BD7DEF">
        <w:rPr>
          <w:iCs/>
          <w:color w:val="000000"/>
          <w:sz w:val="22"/>
          <w:szCs w:val="22"/>
        </w:rPr>
        <w:t>āciju, kas ir PASŪTĪTĀJA rīcībā</w:t>
      </w:r>
      <w:r w:rsidRPr="004A0E44">
        <w:rPr>
          <w:color w:val="000000"/>
          <w:sz w:val="22"/>
          <w:szCs w:val="22"/>
        </w:rPr>
        <w:t>;</w:t>
      </w:r>
    </w:p>
    <w:p w:rsidR="004A0E44" w:rsidRPr="004A0E44" w:rsidRDefault="004A287A" w:rsidP="00544752">
      <w:pPr>
        <w:pStyle w:val="BodyTextIndent"/>
        <w:spacing w:before="0" w:after="0"/>
        <w:ind w:left="567" w:firstLine="0"/>
        <w:rPr>
          <w:b/>
          <w:color w:val="000000"/>
          <w:sz w:val="22"/>
          <w:szCs w:val="22"/>
        </w:rPr>
      </w:pPr>
      <w:r>
        <w:rPr>
          <w:color w:val="000000"/>
          <w:sz w:val="22"/>
          <w:szCs w:val="22"/>
        </w:rPr>
        <w:t xml:space="preserve">4.1.5. </w:t>
      </w:r>
      <w:r w:rsidR="004A0E44" w:rsidRPr="004A0E44">
        <w:rPr>
          <w:iCs/>
          <w:color w:val="000000"/>
          <w:sz w:val="22"/>
          <w:szCs w:val="22"/>
        </w:rPr>
        <w:t>Ja IZPILDĪTĀJS neievēro LĪGUMĀ noteiktās prasības, PASŪTĪTĀJS ir tiesīgs apturēt DARBU veikšanu līdz pārkāpuma novēršanai vai zaudējumu segšanai;</w:t>
      </w:r>
    </w:p>
    <w:p w:rsidR="004A0E44" w:rsidRPr="004A0E44" w:rsidRDefault="004A0E44" w:rsidP="00544752">
      <w:pPr>
        <w:pStyle w:val="BodyTextIndent"/>
        <w:spacing w:before="0" w:after="0"/>
        <w:ind w:left="567" w:firstLine="0"/>
        <w:rPr>
          <w:b/>
          <w:iCs/>
          <w:color w:val="000000"/>
          <w:sz w:val="22"/>
          <w:szCs w:val="22"/>
        </w:rPr>
      </w:pPr>
      <w:r w:rsidRPr="004A0E44">
        <w:rPr>
          <w:color w:val="000000"/>
          <w:sz w:val="22"/>
          <w:szCs w:val="22"/>
        </w:rPr>
        <w:t xml:space="preserve">4.1.6. </w:t>
      </w:r>
      <w:r w:rsidRPr="004A0E44">
        <w:rPr>
          <w:iCs/>
          <w:color w:val="000000"/>
          <w:sz w:val="22"/>
          <w:szCs w:val="22"/>
        </w:rPr>
        <w:t>PASŪTĪTĀJS pieņem atbilstoši līgumam izpildītos DARBUS ar Darbu pieņemšanas- nodošanas aktu;</w:t>
      </w:r>
    </w:p>
    <w:p w:rsidR="004A0E44" w:rsidRPr="004A0E44" w:rsidRDefault="004A287A" w:rsidP="00544752">
      <w:pPr>
        <w:pStyle w:val="BodyTextIndent"/>
        <w:spacing w:before="0" w:after="0"/>
        <w:ind w:left="567" w:firstLine="0"/>
        <w:rPr>
          <w:b/>
          <w:iCs/>
          <w:color w:val="000000"/>
          <w:sz w:val="22"/>
          <w:szCs w:val="22"/>
        </w:rPr>
      </w:pPr>
      <w:r>
        <w:rPr>
          <w:iCs/>
          <w:color w:val="000000"/>
          <w:sz w:val="22"/>
          <w:szCs w:val="22"/>
        </w:rPr>
        <w:t xml:space="preserve">4.1.7. </w:t>
      </w:r>
      <w:r w:rsidR="004A0E44" w:rsidRPr="004A0E44">
        <w:rPr>
          <w:iCs/>
          <w:color w:val="000000"/>
          <w:sz w:val="22"/>
          <w:szCs w:val="22"/>
        </w:rPr>
        <w:t>PASŪTĪTĀJAM ir tiesības vienpusēji aprēķināt un ieturēt no IZPILDĪTĀJA iesniegtā rēķina par paveiktajiem darbiem Līguma 2.4.punktā norādīto līgumsodu.</w:t>
      </w:r>
    </w:p>
    <w:p w:rsidR="004A0E44" w:rsidRPr="004A0E44" w:rsidRDefault="004A0E44" w:rsidP="004679F0">
      <w:pPr>
        <w:pStyle w:val="BodyTextIndent"/>
        <w:spacing w:before="0" w:after="0"/>
        <w:ind w:left="1440" w:hanging="720"/>
        <w:rPr>
          <w:b/>
          <w:color w:val="000000"/>
          <w:sz w:val="22"/>
          <w:szCs w:val="22"/>
        </w:rPr>
      </w:pPr>
    </w:p>
    <w:p w:rsidR="004A0E44" w:rsidRPr="004A0E44" w:rsidRDefault="004A0E44" w:rsidP="004679F0">
      <w:pPr>
        <w:pStyle w:val="BodyTextIndent"/>
        <w:spacing w:before="0" w:after="0"/>
        <w:ind w:firstLine="0"/>
        <w:rPr>
          <w:b/>
          <w:color w:val="000000"/>
          <w:sz w:val="22"/>
          <w:szCs w:val="22"/>
        </w:rPr>
      </w:pPr>
      <w:r w:rsidRPr="004A0E44">
        <w:rPr>
          <w:color w:val="000000"/>
          <w:sz w:val="22"/>
          <w:szCs w:val="22"/>
        </w:rPr>
        <w:t>4.2. IZPILDĪTĀJA tiesības un pienākumi:</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 IZPILDĪTĀJS apņemas ievēro atklātā konkursa Piedāvājuma nosacījumus un šī līguma  noteikumus.</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4.2.2. </w:t>
      </w:r>
      <w:r w:rsidRPr="004A0E44">
        <w:rPr>
          <w:rFonts w:ascii="Times New Roman" w:hAnsi="Times New Roman"/>
          <w:sz w:val="22"/>
          <w:szCs w:val="22"/>
        </w:rPr>
        <w:t>IZPILDĪTĀJAM jāuzsāk Darbs līguma 3.1. punkta norādītajā datumā.</w:t>
      </w:r>
    </w:p>
    <w:p w:rsidR="004A0E44" w:rsidRPr="004A0E44" w:rsidRDefault="004A0E44" w:rsidP="004679F0">
      <w:pPr>
        <w:spacing w:after="0"/>
        <w:ind w:left="567"/>
        <w:rPr>
          <w:rFonts w:ascii="Times New Roman" w:hAnsi="Times New Roman"/>
          <w:sz w:val="22"/>
          <w:szCs w:val="22"/>
        </w:rPr>
      </w:pPr>
      <w:r w:rsidRPr="004A0E44">
        <w:rPr>
          <w:rFonts w:ascii="Times New Roman" w:hAnsi="Times New Roman"/>
          <w:color w:val="000000"/>
          <w:sz w:val="22"/>
          <w:szCs w:val="22"/>
        </w:rPr>
        <w:t xml:space="preserve">4.2.3. </w:t>
      </w:r>
      <w:r w:rsidRPr="004A0E44">
        <w:rPr>
          <w:rFonts w:ascii="Times New Roman" w:hAnsi="Times New Roman"/>
          <w:sz w:val="22"/>
          <w:szCs w:val="22"/>
        </w:rPr>
        <w:t>IZPILDĪTĀJAM jāpabeidz Darbs līguma 3.2. punkta norādītajā datumā.</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4.2.4.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4.2.5. IZPILDĪTĀJS atbild par spēkā esošo drošības tehnikas, darba aizsardzības, valsts ugunsdrošības un citu noteikumu ievērošanu, kas attiecas uz DARBU veikšanu;</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4.2.6. IZPILDĪTĀJS ne vēlāk kā būvdarbu pabeigšanas dienā veic visu būvgružu izvešanu no objekta un sakārto būvdarbu veikšanas vietas apkārtni būvuzņēmēja darbības zonā;</w:t>
      </w:r>
    </w:p>
    <w:p w:rsidR="004A0E44" w:rsidRPr="004A0E44" w:rsidRDefault="00815054" w:rsidP="004679F0">
      <w:pPr>
        <w:pStyle w:val="BodyTextIndent"/>
        <w:spacing w:before="0" w:after="0"/>
        <w:ind w:left="567" w:firstLine="0"/>
        <w:rPr>
          <w:b/>
          <w:color w:val="000000"/>
          <w:sz w:val="22"/>
          <w:szCs w:val="22"/>
        </w:rPr>
      </w:pPr>
      <w:r w:rsidRPr="006B4783">
        <w:rPr>
          <w:sz w:val="22"/>
          <w:szCs w:val="22"/>
        </w:rPr>
        <w:t>4.2.7</w:t>
      </w:r>
      <w:r w:rsidR="004A0E44" w:rsidRPr="006B4783">
        <w:rPr>
          <w:sz w:val="22"/>
          <w:szCs w:val="22"/>
        </w:rPr>
        <w:t>.</w:t>
      </w:r>
      <w:r w:rsidR="004A0E44"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4.2.8. IZPILDĪTĀJS apņemas neveikt nekādas darbības, kas tieši vai netieši var radīt zaudējumus PASŪTĪTĀJAM vai kaitēt tā interesēm;</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4.2.9. IZPILDĪTĀJS garantē izpildīto DARBU un uzstādīto materiālu kvalitāti, drošumu un ekspluatācijas īpašības ______ gadus no Būvdarbu pieņemšanas – nodošanas akta parakstīšanas dienas;</w:t>
      </w:r>
    </w:p>
    <w:p w:rsidR="004A0E44" w:rsidRPr="004A0E44" w:rsidRDefault="004A0E44" w:rsidP="004679F0">
      <w:pPr>
        <w:pStyle w:val="BodyTextIndent"/>
        <w:spacing w:before="0" w:after="0"/>
        <w:ind w:left="567" w:firstLine="0"/>
        <w:rPr>
          <w:b/>
          <w:color w:val="000000"/>
          <w:sz w:val="22"/>
          <w:szCs w:val="22"/>
        </w:rPr>
      </w:pPr>
      <w:r w:rsidRPr="004A0E44">
        <w:rPr>
          <w:color w:val="000000"/>
          <w:sz w:val="22"/>
          <w:szCs w:val="22"/>
        </w:rPr>
        <w:t>4.2.10. Garantijas termiņa laikā, kas noteikts līguma 4.2.9. punktā, IZPILDĪTĀJS par saviem līdzekļiem novērš DARBU defektus, kas radušies pēc to nodošanas, izņemot defektus, kas radušies nepareizas ekspluatācijas rezultātā;</w:t>
      </w:r>
    </w:p>
    <w:p w:rsidR="004A0E44" w:rsidRPr="00D64D62" w:rsidRDefault="005D4C1A" w:rsidP="004679F0">
      <w:pPr>
        <w:pStyle w:val="BodyTextIndent"/>
        <w:spacing w:before="0" w:after="0"/>
        <w:ind w:left="567" w:firstLine="0"/>
        <w:rPr>
          <w:b/>
          <w:color w:val="000000" w:themeColor="text1"/>
          <w:sz w:val="22"/>
          <w:szCs w:val="22"/>
        </w:rPr>
      </w:pPr>
      <w:r w:rsidRPr="00D64D62">
        <w:rPr>
          <w:sz w:val="22"/>
          <w:szCs w:val="22"/>
        </w:rPr>
        <w:t>4.2</w:t>
      </w:r>
      <w:r w:rsidRPr="00D64D62">
        <w:rPr>
          <w:color w:val="000000" w:themeColor="text1"/>
          <w:sz w:val="22"/>
          <w:szCs w:val="22"/>
        </w:rPr>
        <w:t>.11</w:t>
      </w:r>
      <w:r w:rsidR="004A0E44" w:rsidRPr="00D64D62">
        <w:rPr>
          <w:color w:val="000000" w:themeColor="text1"/>
          <w:sz w:val="22"/>
          <w:szCs w:val="22"/>
        </w:rPr>
        <w:t>. IZPILDĪTĀJS ar rīkojumu ieceļ sertificētu Atbildīgo būvdarbu vadītāju un viņa vietnieku. Būvdarbu vadītāja vietnieks veic būvdarbu vadītāja funkcijas tā prombūtnes laikā;</w:t>
      </w:r>
      <w:r w:rsidR="003F729C" w:rsidRPr="00D64D62">
        <w:rPr>
          <w:color w:val="000000" w:themeColor="text1"/>
          <w:sz w:val="22"/>
          <w:szCs w:val="22"/>
        </w:rPr>
        <w:t xml:space="preserve"> </w:t>
      </w:r>
    </w:p>
    <w:p w:rsidR="004A0E44" w:rsidRPr="004A0E44" w:rsidRDefault="005D4C1A" w:rsidP="004679F0">
      <w:pPr>
        <w:pStyle w:val="BodyTextIndent"/>
        <w:spacing w:before="0" w:after="0"/>
        <w:ind w:left="567" w:firstLine="0"/>
        <w:rPr>
          <w:b/>
          <w:sz w:val="22"/>
          <w:szCs w:val="22"/>
        </w:rPr>
      </w:pPr>
      <w:r>
        <w:rPr>
          <w:sz w:val="22"/>
          <w:szCs w:val="22"/>
        </w:rPr>
        <w:t>4.2.12</w:t>
      </w:r>
      <w:r w:rsidR="004A0E44" w:rsidRPr="004A0E44">
        <w:rPr>
          <w:sz w:val="22"/>
          <w:szCs w:val="22"/>
        </w:rPr>
        <w:t>. IZPILDĪTĀJS nodrošina būvdarbu vadītāja vai viņa vietnieka atrašanos objektā visā darba dienas garumā un izpildāmo darbu kontroli no minēto personu puses;</w:t>
      </w:r>
    </w:p>
    <w:p w:rsidR="004A0E44" w:rsidRPr="004A0E44" w:rsidRDefault="005D4C1A" w:rsidP="004679F0">
      <w:pPr>
        <w:pStyle w:val="BodyTextIndent"/>
        <w:spacing w:before="0" w:after="0"/>
        <w:ind w:left="567" w:firstLine="0"/>
        <w:rPr>
          <w:b/>
          <w:sz w:val="22"/>
          <w:szCs w:val="22"/>
        </w:rPr>
      </w:pPr>
      <w:r>
        <w:rPr>
          <w:sz w:val="22"/>
          <w:szCs w:val="22"/>
        </w:rPr>
        <w:t>4.2.13</w:t>
      </w:r>
      <w:r w:rsidR="004A0E44" w:rsidRPr="004A0E44">
        <w:rPr>
          <w:sz w:val="22"/>
          <w:szCs w:val="22"/>
        </w:rPr>
        <w:t>. IZPILDĪTĀJS ar rīkojumu nosaka atbildīgās personas par darba aizsardzību un ugunsdrošību Objektā;</w:t>
      </w:r>
    </w:p>
    <w:p w:rsidR="004A0E44" w:rsidRPr="004A0E44" w:rsidRDefault="005D4C1A" w:rsidP="004679F0">
      <w:pPr>
        <w:pStyle w:val="BodyTextIndent"/>
        <w:spacing w:before="0" w:after="0"/>
        <w:ind w:left="567" w:firstLine="0"/>
        <w:rPr>
          <w:b/>
          <w:sz w:val="22"/>
          <w:szCs w:val="22"/>
        </w:rPr>
      </w:pPr>
      <w:r>
        <w:rPr>
          <w:sz w:val="22"/>
          <w:szCs w:val="22"/>
        </w:rPr>
        <w:lastRenderedPageBreak/>
        <w:t>4.2.14</w:t>
      </w:r>
      <w:r w:rsidR="004A0E44" w:rsidRPr="004A0E44">
        <w:rPr>
          <w:sz w:val="22"/>
          <w:szCs w:val="22"/>
        </w:rPr>
        <w:t>. IZPILDĪTĀJS savlaicīgi informē PASŪTĪTĀJU par jebkuru pamanītu kļūdu projektā, neveiksmīgu projekta risinājumu, materiālu vai metožu pielietojumu;</w:t>
      </w:r>
    </w:p>
    <w:p w:rsidR="004A0E44" w:rsidRPr="004A0E44" w:rsidRDefault="004A0E44" w:rsidP="004679F0">
      <w:pPr>
        <w:pStyle w:val="BodyTextIndent"/>
        <w:spacing w:before="0" w:after="0"/>
        <w:rPr>
          <w:b/>
          <w:sz w:val="22"/>
          <w:szCs w:val="22"/>
        </w:rPr>
      </w:pPr>
    </w:p>
    <w:p w:rsidR="004A0E44" w:rsidRPr="004A0E44"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D64D62" w:rsidRDefault="004A0E44" w:rsidP="00A16905">
      <w:pPr>
        <w:pStyle w:val="BodyTextIndent"/>
        <w:numPr>
          <w:ilvl w:val="1"/>
          <w:numId w:val="14"/>
        </w:numPr>
        <w:tabs>
          <w:tab w:val="left" w:pos="426"/>
          <w:tab w:val="left" w:pos="567"/>
        </w:tabs>
        <w:autoSpaceDE/>
        <w:autoSpaceDN/>
        <w:adjustRightInd/>
        <w:spacing w:before="0" w:after="0"/>
        <w:ind w:left="0" w:firstLine="0"/>
        <w:rPr>
          <w:b/>
          <w:color w:val="000000" w:themeColor="text1"/>
          <w:sz w:val="22"/>
          <w:szCs w:val="22"/>
        </w:rPr>
      </w:pPr>
      <w:r w:rsidRPr="00D64D62">
        <w:rPr>
          <w:color w:val="000000" w:themeColor="text1"/>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2.3.1. punktā noteikto ikmēneša samaksu par izpildītajiem darbiem līdz defektu novēršanai un aprēķināt IZPILDĪTĀJAM līgumsodu 0.5 % (viena piecdesmitā daļa no procenta) apmērā no LĪGUMSUMMAS par katru nokavēto izpildes dienu</w:t>
      </w:r>
      <w:r w:rsidR="003F729C" w:rsidRPr="00D64D62">
        <w:rPr>
          <w:color w:val="000000" w:themeColor="text1"/>
          <w:sz w:val="22"/>
          <w:szCs w:val="22"/>
        </w:rPr>
        <w:t>, bet kopsummā ne vairāk kā 10 (desmit) % no LĪGUMSUMMAS.</w:t>
      </w:r>
      <w:r w:rsidR="00BF5A60" w:rsidRPr="00D64D62">
        <w:rPr>
          <w:color w:val="000000" w:themeColor="text1"/>
          <w:sz w:val="22"/>
          <w:szCs w:val="22"/>
        </w:rPr>
        <w:t xml:space="preserve"> </w:t>
      </w:r>
    </w:p>
    <w:p w:rsidR="004A0E44" w:rsidRPr="00D64D62" w:rsidRDefault="004A0E44" w:rsidP="00A16905">
      <w:pPr>
        <w:pStyle w:val="BodyTextIndent"/>
        <w:numPr>
          <w:ilvl w:val="1"/>
          <w:numId w:val="14"/>
        </w:numPr>
        <w:tabs>
          <w:tab w:val="left" w:pos="0"/>
          <w:tab w:val="left" w:pos="284"/>
          <w:tab w:val="left" w:pos="426"/>
        </w:tabs>
        <w:spacing w:before="0" w:after="0"/>
        <w:ind w:left="0" w:firstLine="0"/>
        <w:rPr>
          <w:b/>
          <w:color w:val="000000" w:themeColor="text1"/>
          <w:sz w:val="22"/>
          <w:szCs w:val="22"/>
        </w:rPr>
      </w:pPr>
      <w:r w:rsidRPr="00D64D62">
        <w:rPr>
          <w:color w:val="000000" w:themeColor="text1"/>
          <w:sz w:val="22"/>
          <w:szCs w:val="22"/>
        </w:rPr>
        <w:t xml:space="preserve">Ja IZPILDĪTĀJS bez PASŪTĪTĀJA rakstiskas piekrišanas nodarbina apakšuzņēmējus vai nodarbina personas bez </w:t>
      </w:r>
      <w:r w:rsidRPr="00D64D62">
        <w:rPr>
          <w:color w:val="000000" w:themeColor="text1"/>
          <w:sz w:val="22"/>
          <w:szCs w:val="22"/>
          <w:shd w:val="clear" w:color="auto" w:fill="FFFFFF"/>
        </w:rPr>
        <w:t>rakstveida darba līguma noslēgšanas</w:t>
      </w:r>
      <w:r w:rsidRPr="00D64D62">
        <w:rPr>
          <w:color w:val="000000" w:themeColor="text1"/>
          <w:sz w:val="22"/>
          <w:szCs w:val="22"/>
        </w:rPr>
        <w:t xml:space="preserve"> PASŪTĪTĀJAM ir tiesības pārtraukt Darbus līdz pārkāpumu novēršanas un aprēķināt līgumsodu 0,5 % (viena piecdesmitā daļa no procenta) apmērā no līgumsummas</w:t>
      </w:r>
      <w:r w:rsidR="003F729C" w:rsidRPr="00D64D62">
        <w:rPr>
          <w:color w:val="000000" w:themeColor="text1"/>
          <w:sz w:val="22"/>
          <w:szCs w:val="22"/>
        </w:rPr>
        <w:t>, bet kopsummā ne vairāk kā 10 (desmit) % no LĪGUMSUMMAS.</w:t>
      </w:r>
    </w:p>
    <w:p w:rsidR="004A0E44" w:rsidRPr="003F124B" w:rsidRDefault="004A0E44" w:rsidP="00A16905">
      <w:pPr>
        <w:pStyle w:val="BodyTextIndent"/>
        <w:numPr>
          <w:ilvl w:val="1"/>
          <w:numId w:val="14"/>
        </w:numPr>
        <w:tabs>
          <w:tab w:val="left" w:pos="426"/>
          <w:tab w:val="left" w:pos="567"/>
        </w:tabs>
        <w:autoSpaceDE/>
        <w:autoSpaceDN/>
        <w:adjustRightInd/>
        <w:spacing w:before="0" w:after="0"/>
        <w:ind w:left="0" w:firstLine="0"/>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Darba vadības apspriedes sasauc pēc vajadzības, bet ne retāk kā vienu reizi nedēļā</w:t>
      </w:r>
      <w:r w:rsidRPr="003F124B">
        <w:rPr>
          <w:rFonts w:ascii="Times New Roman" w:hAnsi="Times New Roman"/>
          <w:color w:val="0000FF"/>
          <w:sz w:val="22"/>
          <w:szCs w:val="22"/>
        </w:rPr>
        <w:t xml:space="preserve"> </w:t>
      </w:r>
      <w:r w:rsidRPr="003F124B">
        <w:rPr>
          <w:rFonts w:ascii="Times New Roman" w:hAnsi="Times New Roman"/>
          <w:sz w:val="22"/>
          <w:szCs w:val="22"/>
        </w:rPr>
        <w:t>Darba izpildes laikā. Pirmā Darba vadības apspriede jāsasauc ne vēlāk kā 3 (trīs) dienas pirms Darba uzsākšanas.</w:t>
      </w:r>
    </w:p>
    <w:p w:rsidR="004A0E44" w:rsidRPr="003F124B" w:rsidRDefault="004A0E44" w:rsidP="00A16905">
      <w:pPr>
        <w:numPr>
          <w:ilvl w:val="1"/>
          <w:numId w:val="14"/>
        </w:numPr>
        <w:tabs>
          <w:tab w:val="left" w:pos="426"/>
        </w:tabs>
        <w:spacing w:after="0"/>
        <w:ind w:left="0" w:firstLine="0"/>
        <w:rPr>
          <w:rFonts w:ascii="Times New Roman" w:hAnsi="Times New Roman"/>
          <w:sz w:val="22"/>
          <w:szCs w:val="22"/>
        </w:rPr>
      </w:pPr>
      <w:r w:rsidRPr="003F124B">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3F124B" w:rsidRDefault="004A0E44" w:rsidP="00A16905">
      <w:pPr>
        <w:numPr>
          <w:ilvl w:val="1"/>
          <w:numId w:val="14"/>
        </w:numPr>
        <w:tabs>
          <w:tab w:val="left" w:pos="567"/>
        </w:tabs>
        <w:spacing w:after="0"/>
        <w:ind w:left="0" w:firstLine="0"/>
        <w:rPr>
          <w:rFonts w:ascii="Times New Roman" w:hAnsi="Times New Roman"/>
          <w:sz w:val="22"/>
          <w:szCs w:val="22"/>
        </w:rPr>
      </w:pPr>
      <w:r w:rsidRPr="003F124B">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atkārtota pavirša savu pienākumu pildīšana.</w:t>
      </w:r>
    </w:p>
    <w:p w:rsidR="004A0E44" w:rsidRPr="003F124B" w:rsidRDefault="004A0E44" w:rsidP="00A16905">
      <w:pPr>
        <w:numPr>
          <w:ilvl w:val="2"/>
          <w:numId w:val="14"/>
        </w:numPr>
        <w:tabs>
          <w:tab w:val="left" w:pos="567"/>
          <w:tab w:val="left" w:pos="1134"/>
        </w:tabs>
        <w:spacing w:after="0"/>
        <w:ind w:left="0" w:firstLine="567"/>
        <w:rPr>
          <w:rFonts w:ascii="Times New Roman" w:hAnsi="Times New Roman"/>
          <w:sz w:val="22"/>
          <w:szCs w:val="22"/>
        </w:rPr>
      </w:pPr>
      <w:r w:rsidRPr="003F124B">
        <w:rPr>
          <w:rFonts w:ascii="Times New Roman" w:hAnsi="Times New Roman"/>
          <w:sz w:val="22"/>
          <w:szCs w:val="22"/>
        </w:rPr>
        <w:t>nekompetence vai nolaidība.</w:t>
      </w:r>
    </w:p>
    <w:p w:rsidR="004A0E44" w:rsidRPr="003F124B" w:rsidRDefault="004A0E44" w:rsidP="00A16905">
      <w:pPr>
        <w:numPr>
          <w:ilvl w:val="2"/>
          <w:numId w:val="14"/>
        </w:numPr>
        <w:tabs>
          <w:tab w:val="left" w:pos="567"/>
          <w:tab w:val="left" w:pos="1134"/>
        </w:tabs>
        <w:spacing w:after="0"/>
        <w:ind w:left="567" w:firstLine="0"/>
        <w:rPr>
          <w:rFonts w:ascii="Times New Roman" w:hAnsi="Times New Roman"/>
          <w:sz w:val="22"/>
          <w:szCs w:val="22"/>
        </w:rPr>
      </w:pPr>
      <w:r w:rsidRPr="003F124B">
        <w:rPr>
          <w:rFonts w:ascii="Times New Roman" w:hAnsi="Times New Roman"/>
          <w:sz w:val="22"/>
          <w:szCs w:val="22"/>
        </w:rPr>
        <w:t>līgumā noteikto saistību vai pienākumu nepildīšana.</w:t>
      </w:r>
    </w:p>
    <w:p w:rsidR="00F47E4F" w:rsidRPr="003F124B" w:rsidRDefault="00F47E4F" w:rsidP="00F47E4F">
      <w:pPr>
        <w:pStyle w:val="tv213"/>
        <w:spacing w:before="0" w:beforeAutospacing="0" w:after="0" w:afterAutospacing="0"/>
        <w:rPr>
          <w:sz w:val="22"/>
          <w:szCs w:val="22"/>
        </w:rPr>
      </w:pPr>
      <w:r w:rsidRPr="003F124B">
        <w:rPr>
          <w:bCs/>
          <w:sz w:val="22"/>
          <w:szCs w:val="22"/>
        </w:rPr>
        <w:t>4.10. Līguma izpildē iesaistītā personāla un apakšuzņēmēju nomaiņa:</w:t>
      </w:r>
    </w:p>
    <w:p w:rsidR="0000512D" w:rsidRDefault="00F47E4F" w:rsidP="00F47E4F">
      <w:pPr>
        <w:pStyle w:val="tv213"/>
        <w:spacing w:before="0" w:beforeAutospacing="0" w:after="0" w:afterAutospacing="0"/>
        <w:jc w:val="both"/>
        <w:rPr>
          <w:sz w:val="22"/>
          <w:szCs w:val="22"/>
        </w:rPr>
      </w:pPr>
      <w:r w:rsidRPr="003F124B">
        <w:rPr>
          <w:sz w:val="22"/>
          <w:szCs w:val="22"/>
        </w:rPr>
        <w:t>4.10.1.Izpildītājs ir tiesīgs bez saskaņošanas ar pasūtītāju veikt personāla un apakšuzņēmēju nomaiņu, kā arī papildu personāla un apakšuzņēmē</w:t>
      </w:r>
      <w:r w:rsidR="00900195">
        <w:rPr>
          <w:sz w:val="22"/>
          <w:szCs w:val="22"/>
        </w:rPr>
        <w:t>ju iesaistīšanu līguma izpildē.</w:t>
      </w:r>
    </w:p>
    <w:p w:rsidR="00F47E4F" w:rsidRPr="00D64D62" w:rsidRDefault="00900195" w:rsidP="00F47E4F">
      <w:pPr>
        <w:pStyle w:val="tv213"/>
        <w:spacing w:before="0" w:beforeAutospacing="0" w:after="0" w:afterAutospacing="0"/>
        <w:jc w:val="both"/>
        <w:rPr>
          <w:color w:val="000000" w:themeColor="text1"/>
          <w:sz w:val="22"/>
          <w:szCs w:val="22"/>
        </w:rPr>
      </w:pPr>
      <w:r w:rsidRPr="00D64D62">
        <w:rPr>
          <w:color w:val="000000" w:themeColor="text1"/>
          <w:sz w:val="22"/>
          <w:szCs w:val="22"/>
        </w:rPr>
        <w:t>4.10.2. J</w:t>
      </w:r>
      <w:r w:rsidR="00F47E4F" w:rsidRPr="00D64D62">
        <w:rPr>
          <w:color w:val="000000" w:themeColor="text1"/>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3F124B" w:rsidRDefault="00900195" w:rsidP="00BA1462">
      <w:pPr>
        <w:pStyle w:val="tv213"/>
        <w:spacing w:before="0" w:beforeAutospacing="0" w:after="0" w:afterAutospacing="0"/>
        <w:jc w:val="both"/>
        <w:rPr>
          <w:sz w:val="22"/>
          <w:szCs w:val="22"/>
        </w:rPr>
      </w:pPr>
      <w:r>
        <w:rPr>
          <w:sz w:val="22"/>
          <w:szCs w:val="22"/>
        </w:rPr>
        <w:t>4.10.3</w:t>
      </w:r>
      <w:r w:rsidR="00F47E4F" w:rsidRPr="003F124B">
        <w:rPr>
          <w:sz w:val="22"/>
          <w:szCs w:val="22"/>
        </w:rPr>
        <w:t>. Pasūtītājs nepiekrīt veikt personāla un apakšuzņēmēju nomaiņai, ja pastāv kāds no šādiem nosacījumiem: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3F124B" w:rsidRDefault="00900195" w:rsidP="00CC7A9B">
      <w:pPr>
        <w:pStyle w:val="tv213"/>
        <w:spacing w:before="0" w:beforeAutospacing="0" w:after="0" w:afterAutospacing="0"/>
        <w:ind w:left="567"/>
        <w:jc w:val="both"/>
        <w:rPr>
          <w:sz w:val="22"/>
          <w:szCs w:val="22"/>
        </w:rPr>
      </w:pPr>
      <w:r>
        <w:rPr>
          <w:sz w:val="22"/>
          <w:szCs w:val="22"/>
        </w:rPr>
        <w:t>4.10.3</w:t>
      </w:r>
      <w:r w:rsidR="00F47E4F" w:rsidRPr="003F124B">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3F124B" w:rsidRDefault="00F47E4F" w:rsidP="00CC7A9B">
      <w:pPr>
        <w:pStyle w:val="tv213"/>
        <w:spacing w:before="0" w:beforeAutospacing="0" w:after="0" w:afterAutospacing="0"/>
        <w:ind w:left="567"/>
        <w:jc w:val="both"/>
        <w:rPr>
          <w:color w:val="FF0000"/>
          <w:sz w:val="22"/>
          <w:szCs w:val="22"/>
        </w:rPr>
      </w:pPr>
      <w:r w:rsidRPr="003F124B">
        <w:rPr>
          <w:sz w:val="22"/>
          <w:szCs w:val="22"/>
        </w:rPr>
        <w:t>4.1</w:t>
      </w:r>
      <w:r w:rsidR="00900195">
        <w:rPr>
          <w:sz w:val="22"/>
          <w:szCs w:val="22"/>
        </w:rPr>
        <w:t>0.3</w:t>
      </w:r>
      <w:r w:rsidRPr="003F124B">
        <w:rPr>
          <w:sz w:val="22"/>
          <w:szCs w:val="22"/>
        </w:rPr>
        <w:t xml:space="preserve">.3. </w:t>
      </w:r>
      <w:r w:rsidR="00E26035" w:rsidRPr="003F124B">
        <w:rPr>
          <w:sz w:val="22"/>
          <w:szCs w:val="22"/>
        </w:rPr>
        <w:t xml:space="preserve">piedāvātais apakšuzņēmējs atbilst Publisko iepirkuma likuma </w:t>
      </w:r>
      <w:hyperlink r:id="rId14"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pirmajā daļā minētajiem kandidātu un pretendentu izslēgšanas nosacījumiem. Pārbaudot apakšuzņēmēja atbilstību, pasūtītājs piemēro Publisko iepirkuma likuma </w:t>
      </w:r>
      <w:hyperlink r:id="rId15"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noteikumus. Publisko iepirkuma likuma </w:t>
      </w:r>
      <w:hyperlink r:id="rId16" w:anchor="p39.1" w:history="1">
        <w:r w:rsidR="00E26035" w:rsidRPr="003F124B">
          <w:rPr>
            <w:rStyle w:val="Hyperlink"/>
            <w:sz w:val="22"/>
            <w:szCs w:val="22"/>
          </w:rPr>
          <w:t>39.</w:t>
        </w:r>
        <w:r w:rsidR="00E26035" w:rsidRPr="003F124B">
          <w:rPr>
            <w:rStyle w:val="Hyperlink"/>
            <w:sz w:val="22"/>
            <w:szCs w:val="22"/>
            <w:vertAlign w:val="superscript"/>
          </w:rPr>
          <w:t>1</w:t>
        </w:r>
      </w:hyperlink>
      <w:r w:rsidR="00E26035" w:rsidRPr="003F124B">
        <w:rPr>
          <w:sz w:val="22"/>
          <w:szCs w:val="22"/>
        </w:rPr>
        <w:t xml:space="preserve"> panta ceturtajā daļā minētos termiņus skaita no dienas, kad lūgums par personāla vai apakšuzņēmēja nomaiņu iesniegts pasūtītājam.</w:t>
      </w:r>
    </w:p>
    <w:p w:rsidR="00F47E4F" w:rsidRPr="006B4783" w:rsidRDefault="00900195" w:rsidP="00900195">
      <w:pPr>
        <w:pStyle w:val="tv213"/>
        <w:spacing w:before="0" w:beforeAutospacing="0" w:after="0" w:afterAutospacing="0"/>
        <w:jc w:val="both"/>
        <w:rPr>
          <w:sz w:val="22"/>
          <w:szCs w:val="22"/>
        </w:rPr>
      </w:pPr>
      <w:r>
        <w:rPr>
          <w:sz w:val="22"/>
          <w:szCs w:val="22"/>
        </w:rPr>
        <w:t>4.10.4</w:t>
      </w:r>
      <w:r w:rsidR="00F47E4F" w:rsidRPr="003F124B">
        <w:rPr>
          <w:sz w:val="22"/>
          <w:szCs w:val="22"/>
        </w:rPr>
        <w:t>.</w:t>
      </w:r>
      <w:r w:rsidR="009B3D2B" w:rsidRPr="003F124B">
        <w:t xml:space="preserve"> </w:t>
      </w:r>
      <w:r w:rsidR="009B3D2B" w:rsidRPr="003F124B">
        <w:rPr>
          <w:sz w:val="22"/>
          <w:szCs w:val="22"/>
        </w:rPr>
        <w:t>Izpildītājs</w:t>
      </w:r>
      <w:r w:rsidR="009B3D2B" w:rsidRPr="003F124B">
        <w:t xml:space="preserve"> </w:t>
      </w:r>
      <w:r w:rsidR="009B3D2B" w:rsidRPr="003F124B">
        <w:rPr>
          <w:sz w:val="22"/>
          <w:szCs w:val="22"/>
        </w:rPr>
        <w:t xml:space="preserve">drīkst veikt Publisko iepirkuma likuma </w:t>
      </w:r>
      <w:hyperlink r:id="rId17" w:anchor="p20" w:history="1">
        <w:r w:rsidR="009B3D2B" w:rsidRPr="003F124B">
          <w:rPr>
            <w:rStyle w:val="Hyperlink"/>
            <w:sz w:val="22"/>
            <w:szCs w:val="22"/>
          </w:rPr>
          <w:t>20.panta</w:t>
        </w:r>
      </w:hyperlink>
      <w:r w:rsidR="009B3D2B" w:rsidRPr="003F124B">
        <w:rPr>
          <w:sz w:val="22"/>
          <w:szCs w:val="22"/>
        </w:rPr>
        <w:t xml:space="preserve"> otrajā daļā minēto apakšuzņēmēju nomaiņu, uz ko neattiecas Publisko iepirkuma </w:t>
      </w:r>
      <w:hyperlink r:id="rId18"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w:t>
      </w:r>
      <w:r w:rsidR="009B3D2B" w:rsidRPr="003F124B">
        <w:rPr>
          <w:sz w:val="22"/>
          <w:szCs w:val="22"/>
        </w:rPr>
        <w:lastRenderedPageBreak/>
        <w:t xml:space="preserve">apakšuzņēmēju neattiecas Publisko iepirkuma likuma </w:t>
      </w:r>
      <w:hyperlink r:id="rId19"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pirmajā daļā minētie kandidātu un pretendentu izslēgšanas nosacījumi, ko pasūtītājs pārbauda, ievērojot Publisko iepirkuma likuma </w:t>
      </w:r>
      <w:hyperlink r:id="rId20" w:anchor="p39.1" w:history="1">
        <w:r w:rsidR="009B3D2B" w:rsidRPr="003F124B">
          <w:rPr>
            <w:rStyle w:val="Hyperlink"/>
            <w:sz w:val="22"/>
            <w:szCs w:val="22"/>
          </w:rPr>
          <w:t>39.</w:t>
        </w:r>
        <w:r w:rsidR="009B3D2B" w:rsidRPr="003F124B">
          <w:rPr>
            <w:rStyle w:val="Hyperlink"/>
            <w:sz w:val="22"/>
            <w:szCs w:val="22"/>
            <w:vertAlign w:val="superscript"/>
          </w:rPr>
          <w:t>1</w:t>
        </w:r>
      </w:hyperlink>
      <w:r w:rsidR="009B3D2B" w:rsidRPr="003F124B">
        <w:rPr>
          <w:sz w:val="22"/>
          <w:szCs w:val="22"/>
        </w:rPr>
        <w:t xml:space="preserve"> panta trešās daļas 3.punkta noteikumus.</w:t>
      </w:r>
    </w:p>
    <w:p w:rsidR="00F47E4F" w:rsidRDefault="00900195" w:rsidP="00900195">
      <w:pPr>
        <w:pStyle w:val="tv213"/>
        <w:spacing w:before="0" w:beforeAutospacing="0" w:after="0" w:afterAutospacing="0"/>
        <w:jc w:val="both"/>
        <w:rPr>
          <w:sz w:val="22"/>
          <w:szCs w:val="22"/>
        </w:rPr>
      </w:pPr>
      <w:r>
        <w:rPr>
          <w:sz w:val="22"/>
          <w:szCs w:val="22"/>
        </w:rPr>
        <w:t>4.10.5</w:t>
      </w:r>
      <w:r w:rsidR="00F47E4F" w:rsidRPr="006B4783">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F47E4F" w:rsidRDefault="00243B02" w:rsidP="00F47E4F">
      <w:pPr>
        <w:pStyle w:val="tv213"/>
        <w:spacing w:before="0" w:beforeAutospacing="0" w:after="0" w:afterAutospacing="0"/>
        <w:jc w:val="both"/>
        <w:rPr>
          <w:sz w:val="22"/>
          <w:szCs w:val="22"/>
        </w:rPr>
      </w:pPr>
    </w:p>
    <w:p w:rsidR="004A0E44" w:rsidRDefault="004A0E44" w:rsidP="00A16905">
      <w:pPr>
        <w:pStyle w:val="BodyTextIndent"/>
        <w:numPr>
          <w:ilvl w:val="0"/>
          <w:numId w:val="14"/>
        </w:numPr>
        <w:tabs>
          <w:tab w:val="left" w:pos="567"/>
        </w:tabs>
        <w:autoSpaceDE/>
        <w:autoSpaceDN/>
        <w:adjustRightInd/>
        <w:spacing w:before="0" w:after="0"/>
        <w:ind w:left="0" w:firstLine="0"/>
        <w:jc w:val="center"/>
        <w:rPr>
          <w:b/>
          <w:sz w:val="22"/>
          <w:szCs w:val="22"/>
        </w:rPr>
      </w:pPr>
      <w:r w:rsidRPr="004679F0">
        <w:rPr>
          <w:b/>
          <w:sz w:val="22"/>
          <w:szCs w:val="22"/>
        </w:rPr>
        <w:t>Apdrošināšana</w:t>
      </w:r>
    </w:p>
    <w:p w:rsidR="00544752" w:rsidRPr="00544752" w:rsidRDefault="00544752" w:rsidP="00544752">
      <w:pPr>
        <w:pStyle w:val="Default"/>
        <w:spacing w:before="0" w:after="0"/>
        <w:rPr>
          <w:lang w:val="lv-LV" w:eastAsia="lv-LV"/>
        </w:rPr>
      </w:pPr>
    </w:p>
    <w:p w:rsidR="004A0E44" w:rsidRPr="004A0E44" w:rsidRDefault="004A0E44" w:rsidP="00544752">
      <w:pPr>
        <w:pStyle w:val="BodyTextIndent"/>
        <w:tabs>
          <w:tab w:val="left" w:pos="567"/>
        </w:tabs>
        <w:spacing w:before="0" w:after="0"/>
        <w:ind w:firstLine="0"/>
        <w:rPr>
          <w:sz w:val="22"/>
          <w:szCs w:val="22"/>
        </w:rPr>
      </w:pPr>
      <w:r w:rsidRPr="004A0E44">
        <w:rPr>
          <w:sz w:val="22"/>
          <w:szCs w:val="22"/>
        </w:rPr>
        <w:t>5.1. Civiltiesiskās atbildības apdrošināšana</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 xml:space="preserve">Civiltiesiskās atbildības apdrošināšanas līgumā noteiktā apdrošinājuma summa nedrīkst būt mazāka par kopējo līgumcenu, kas sastāda </w:t>
      </w:r>
      <w:proofErr w:type="spellStart"/>
      <w:r w:rsidR="003F124B" w:rsidRPr="003F124B">
        <w:rPr>
          <w:i/>
          <w:sz w:val="22"/>
          <w:szCs w:val="22"/>
        </w:rPr>
        <w:t>euro</w:t>
      </w:r>
      <w:proofErr w:type="spellEnd"/>
      <w:r w:rsidRPr="003F124B">
        <w:rPr>
          <w:i/>
          <w:sz w:val="22"/>
          <w:szCs w:val="22"/>
        </w:rPr>
        <w:t xml:space="preserve"> </w:t>
      </w:r>
      <w:r w:rsidRPr="004A0E44">
        <w:rPr>
          <w:sz w:val="22"/>
          <w:szCs w:val="22"/>
        </w:rPr>
        <w:t xml:space="preserve">______ (___________________). </w:t>
      </w:r>
    </w:p>
    <w:p w:rsidR="004A0E44" w:rsidRPr="004A0E44"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4A0E44">
        <w:rPr>
          <w:sz w:val="22"/>
          <w:szCs w:val="22"/>
        </w:rPr>
        <w:t>Civiltiesiskās atbildības apdrošināšanas līgumu IZPILDĪTĀJS slēdz ar noteikumu, saskaņā ar kuru, iestājoties apdrošināšanas gadījumam, apdrošināšanas atlīdzība tiek izmaksāta tieši PASŪTĪTĀJAM vai zaudējumus cietušajai trešajai personai.</w:t>
      </w:r>
    </w:p>
    <w:p w:rsidR="004A0E44"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Izpildītāja</w:t>
      </w:r>
      <w:r w:rsidRPr="004A0E44">
        <w:rPr>
          <w:sz w:val="22"/>
          <w:szCs w:val="22"/>
        </w:rPr>
        <w:t xml:space="preserve">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CE76A3" w:rsidRPr="00E57730"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E57730">
        <w:rPr>
          <w:bCs/>
          <w:sz w:val="22"/>
          <w:szCs w:val="22"/>
        </w:rPr>
        <w:t>Visu celtniecības risku apdrošināšana</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CE76A3" w:rsidRPr="00CE76A3"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CE76A3">
        <w:rPr>
          <w:sz w:val="22"/>
          <w:szCs w:val="22"/>
        </w:rPr>
        <w:t>Visu celtniecības risku apdrošināšanas līgumā noteiktā apdrošinājuma summa nedrīkst būt mazāka par kopējo līgumcenu, kas sastāda</w:t>
      </w:r>
      <w:r>
        <w:rPr>
          <w:sz w:val="22"/>
          <w:szCs w:val="22"/>
        </w:rPr>
        <w:t>______ (___________________)</w:t>
      </w:r>
      <w:r w:rsidRPr="00CE76A3">
        <w:rPr>
          <w:sz w:val="22"/>
          <w:szCs w:val="22"/>
        </w:rPr>
        <w:t>.</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E57730">
        <w:rPr>
          <w:sz w:val="22"/>
          <w:szCs w:val="22"/>
        </w:rPr>
        <w:t>Visu celtniecības risku apdrošināšanas līgumu IZPILDĪTĀJS slēdz uz DARBU izpildes laiku.</w:t>
      </w:r>
    </w:p>
    <w:p w:rsidR="00CE76A3" w:rsidRPr="00E57730"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E57730">
        <w:rPr>
          <w:sz w:val="22"/>
          <w:szCs w:val="22"/>
        </w:rPr>
        <w:t>IZPILDĪTĀJS iesniedz PASŪTĪTĀJAM visu celtniecības risku apdrošināšanas polises kopiju 10 (desmit) darba dienu laikā no līguma spēkā stāšanās dienas, kura tiek pievienota līgumam kā neatņemama sastāvdaļa.</w:t>
      </w:r>
    </w:p>
    <w:p w:rsidR="004A0E44" w:rsidRDefault="004A0E44" w:rsidP="004679F0">
      <w:pPr>
        <w:pStyle w:val="BodyText"/>
        <w:spacing w:after="0"/>
        <w:jc w:val="center"/>
        <w:rPr>
          <w:b/>
          <w:bCs/>
          <w:noProof/>
          <w:sz w:val="22"/>
          <w:szCs w:val="22"/>
        </w:rPr>
      </w:pPr>
      <w:r w:rsidRPr="004A0E44">
        <w:rPr>
          <w:b/>
          <w:bCs/>
          <w:noProof/>
          <w:sz w:val="22"/>
          <w:szCs w:val="22"/>
        </w:rPr>
        <w:t>6.Garantijas</w:t>
      </w:r>
    </w:p>
    <w:p w:rsidR="00544752" w:rsidRPr="004A0E44" w:rsidRDefault="00544752" w:rsidP="004679F0">
      <w:pPr>
        <w:pStyle w:val="BodyText"/>
        <w:spacing w:after="0"/>
        <w:jc w:val="center"/>
        <w:rPr>
          <w:b/>
          <w:bCs/>
          <w:noProof/>
          <w:sz w:val="22"/>
          <w:szCs w:val="22"/>
        </w:rPr>
      </w:pPr>
    </w:p>
    <w:p w:rsidR="004A0E44" w:rsidRPr="004A0E44" w:rsidRDefault="004A0E44" w:rsidP="00A16905">
      <w:pPr>
        <w:pStyle w:val="BodyText"/>
        <w:numPr>
          <w:ilvl w:val="1"/>
          <w:numId w:val="16"/>
        </w:numPr>
        <w:autoSpaceDE w:val="0"/>
        <w:autoSpaceDN w:val="0"/>
        <w:spacing w:after="0"/>
        <w:rPr>
          <w:noProof/>
          <w:sz w:val="22"/>
          <w:szCs w:val="22"/>
        </w:rPr>
      </w:pPr>
      <w:r w:rsidRPr="004A0E44">
        <w:rPr>
          <w:noProof/>
          <w:sz w:val="22"/>
          <w:szCs w:val="22"/>
        </w:rPr>
        <w:t xml:space="preserve">Garantijas laiks ir </w:t>
      </w:r>
      <w:r w:rsidRPr="004A0E44">
        <w:rPr>
          <w:b/>
          <w:noProof/>
          <w:sz w:val="22"/>
          <w:szCs w:val="22"/>
        </w:rPr>
        <w:t>_________</w:t>
      </w:r>
      <w:r w:rsidRPr="004A0E44">
        <w:rPr>
          <w:noProof/>
          <w:sz w:val="22"/>
          <w:szCs w:val="22"/>
        </w:rPr>
        <w:t xml:space="preserve">  pēc darbu pieņemšanas – nodošanas akta, parakstīšanas.</w:t>
      </w:r>
    </w:p>
    <w:p w:rsidR="004A0E44" w:rsidRPr="004A0E44" w:rsidRDefault="004A0E44" w:rsidP="00A16905">
      <w:pPr>
        <w:pStyle w:val="BodyText"/>
        <w:numPr>
          <w:ilvl w:val="1"/>
          <w:numId w:val="16"/>
        </w:numPr>
        <w:autoSpaceDE w:val="0"/>
        <w:autoSpaceDN w:val="0"/>
        <w:spacing w:after="0"/>
        <w:jc w:val="both"/>
        <w:rPr>
          <w:noProof/>
          <w:sz w:val="22"/>
          <w:szCs w:val="22"/>
        </w:rPr>
      </w:pPr>
      <w:r w:rsidRPr="004A0E44">
        <w:rPr>
          <w:noProof/>
          <w:sz w:val="22"/>
          <w:szCs w:val="22"/>
        </w:rPr>
        <w:t>Garantijas laiks tiek pagarināts pa to laiku, kurā tiek veikta defektu novēršana.</w:t>
      </w:r>
    </w:p>
    <w:p w:rsidR="004A0E44" w:rsidRPr="004A0E44"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D64D62" w:rsidRDefault="004A0E44" w:rsidP="00A16905">
      <w:pPr>
        <w:pStyle w:val="BodyText"/>
        <w:numPr>
          <w:ilvl w:val="1"/>
          <w:numId w:val="16"/>
        </w:numPr>
        <w:tabs>
          <w:tab w:val="left" w:pos="426"/>
        </w:tabs>
        <w:autoSpaceDE w:val="0"/>
        <w:autoSpaceDN w:val="0"/>
        <w:spacing w:after="0"/>
        <w:ind w:left="0" w:firstLine="0"/>
        <w:jc w:val="both"/>
        <w:rPr>
          <w:noProof/>
          <w:color w:val="000000" w:themeColor="text1"/>
          <w:sz w:val="22"/>
          <w:szCs w:val="22"/>
        </w:rPr>
      </w:pPr>
      <w:r w:rsidRPr="00D64D62">
        <w:rPr>
          <w:noProof/>
          <w:color w:val="000000" w:themeColor="text1"/>
          <w:sz w:val="22"/>
          <w:szCs w:val="22"/>
        </w:rPr>
        <w:t xml:space="preserve">IZPILDĪTĀJS iesniedz PASŪTĪTĀJAM bankas vai apdrošināšanas kompānijas izsniegtu garantijas </w:t>
      </w:r>
      <w:r w:rsidR="00370106" w:rsidRPr="00D64D62">
        <w:rPr>
          <w:noProof/>
          <w:color w:val="000000" w:themeColor="text1"/>
          <w:sz w:val="22"/>
          <w:szCs w:val="22"/>
        </w:rPr>
        <w:t xml:space="preserve">laika </w:t>
      </w:r>
      <w:r w:rsidR="00370106" w:rsidRPr="00D64D62">
        <w:rPr>
          <w:bCs/>
          <w:iCs/>
          <w:color w:val="000000" w:themeColor="text1"/>
          <w:sz w:val="22"/>
          <w:szCs w:val="22"/>
        </w:rPr>
        <w:t>garantiju</w:t>
      </w:r>
      <w:r w:rsidRPr="00D64D62">
        <w:rPr>
          <w:noProof/>
          <w:color w:val="000000" w:themeColor="text1"/>
          <w:sz w:val="22"/>
          <w:szCs w:val="22"/>
        </w:rPr>
        <w:t xml:space="preserve"> </w:t>
      </w:r>
      <w:r w:rsidR="005E6720" w:rsidRPr="00D64D62">
        <w:rPr>
          <w:noProof/>
          <w:color w:val="000000" w:themeColor="text1"/>
          <w:sz w:val="22"/>
          <w:szCs w:val="22"/>
        </w:rPr>
        <w:t>vai galvojumu</w:t>
      </w:r>
      <w:r w:rsidRPr="00D64D62">
        <w:rPr>
          <w:noProof/>
          <w:color w:val="000000" w:themeColor="text1"/>
          <w:sz w:val="22"/>
          <w:szCs w:val="22"/>
        </w:rPr>
        <w:t>.</w:t>
      </w:r>
      <w:r w:rsidR="00370106" w:rsidRPr="00D64D62">
        <w:rPr>
          <w:noProof/>
          <w:color w:val="000000" w:themeColor="text1"/>
          <w:sz w:val="22"/>
          <w:szCs w:val="22"/>
        </w:rPr>
        <w:t xml:space="preserve"> </w:t>
      </w:r>
    </w:p>
    <w:p w:rsidR="004679F0" w:rsidRDefault="004679F0" w:rsidP="004679F0">
      <w:pPr>
        <w:pStyle w:val="BodyText"/>
        <w:tabs>
          <w:tab w:val="left" w:pos="426"/>
        </w:tabs>
        <w:autoSpaceDE w:val="0"/>
        <w:autoSpaceDN w:val="0"/>
        <w:spacing w:after="0"/>
        <w:jc w:val="both"/>
        <w:rPr>
          <w:noProof/>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544752" w:rsidRPr="004A0E44" w:rsidRDefault="00544752" w:rsidP="00544752">
      <w:pPr>
        <w:pStyle w:val="xl44"/>
        <w:widowControl w:val="0"/>
        <w:pBdr>
          <w:left w:val="none" w:sz="0" w:space="0" w:color="auto"/>
          <w:bottom w:val="none" w:sz="0" w:space="0" w:color="auto"/>
          <w:right w:val="none" w:sz="0" w:space="0" w:color="auto"/>
        </w:pBdr>
        <w:tabs>
          <w:tab w:val="left" w:pos="426"/>
        </w:tabs>
        <w:autoSpaceDE w:val="0"/>
        <w:autoSpaceDN w:val="0"/>
        <w:spacing w:before="0" w:beforeAutospacing="0" w:after="0" w:afterAutospacing="0"/>
        <w:jc w:val="both"/>
        <w:textAlignment w:val="auto"/>
        <w:rPr>
          <w:sz w:val="22"/>
          <w:szCs w:val="22"/>
          <w:lang w:val="lv-LV"/>
        </w:rPr>
      </w:pPr>
    </w:p>
    <w:p w:rsidR="004A0E44" w:rsidRPr="004679F0"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t xml:space="preserve"> Šī Līguma izpratnē  “Nepārvarama vara” nozīmē notikumu, kas ir ārpus </w:t>
      </w:r>
      <w:r w:rsidRPr="004679F0">
        <w:rPr>
          <w:rFonts w:ascii="Times New Roman" w:hAnsi="Times New Roman"/>
          <w:b w:val="0"/>
          <w:i w:val="0"/>
          <w:caps/>
          <w:noProof/>
          <w:sz w:val="22"/>
          <w:szCs w:val="22"/>
        </w:rPr>
        <w:t>Puses</w:t>
      </w:r>
      <w:r w:rsidRPr="004679F0">
        <w:rPr>
          <w:rFonts w:ascii="Times New Roman" w:hAnsi="Times New Roman"/>
          <w:b w:val="0"/>
          <w:i w:val="0"/>
          <w:noProof/>
          <w:sz w:val="22"/>
          <w:szCs w:val="22"/>
        </w:rPr>
        <w:t xml:space="preserve"> pamatotas kontroles un kas padara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savu no šī Līguma izrietošo saistību izpildi par neiespējamu.</w:t>
      </w:r>
    </w:p>
    <w:p w:rsidR="004A0E44" w:rsidRPr="004A0E44" w:rsidRDefault="004A0E44" w:rsidP="00A16905">
      <w:pPr>
        <w:numPr>
          <w:ilvl w:val="1"/>
          <w:numId w:val="16"/>
        </w:numPr>
        <w:tabs>
          <w:tab w:val="left" w:pos="426"/>
        </w:tabs>
        <w:spacing w:after="0"/>
        <w:ind w:left="0" w:firstLine="0"/>
        <w:rPr>
          <w:rFonts w:ascii="Times New Roman" w:hAnsi="Times New Roman"/>
          <w:noProof/>
          <w:sz w:val="22"/>
          <w:szCs w:val="22"/>
        </w:rPr>
      </w:pP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pildīt kādu no savām saistībām saskaņā ar Līgumu netiks uzskatīta par šī Līguma laušanu vai saistību nepildīšanu, ja </w:t>
      </w:r>
      <w:r w:rsidRPr="004A0E44">
        <w:rPr>
          <w:rFonts w:ascii="Times New Roman" w:hAnsi="Times New Roman"/>
          <w:caps/>
          <w:noProof/>
          <w:sz w:val="22"/>
          <w:szCs w:val="22"/>
        </w:rPr>
        <w:t>Puses</w:t>
      </w:r>
      <w:r w:rsidRPr="004A0E44">
        <w:rPr>
          <w:rFonts w:ascii="Times New Roman" w:hAnsi="Times New Roman"/>
          <w:noProof/>
          <w:sz w:val="22"/>
          <w:szCs w:val="22"/>
        </w:rPr>
        <w:t xml:space="preserve"> nespēja iziet no Nepārvaramas varas notikuma, ja </w:t>
      </w:r>
      <w:r w:rsidRPr="004A0E44">
        <w:rPr>
          <w:rFonts w:ascii="Times New Roman" w:hAnsi="Times New Roman"/>
          <w:caps/>
          <w:noProof/>
          <w:sz w:val="22"/>
          <w:szCs w:val="22"/>
        </w:rPr>
        <w:t>Puse</w:t>
      </w:r>
      <w:r w:rsidRPr="004A0E44">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4A0E44">
        <w:rPr>
          <w:rFonts w:ascii="Times New Roman" w:hAnsi="Times New Roman"/>
          <w:caps/>
          <w:noProof/>
          <w:sz w:val="22"/>
          <w:szCs w:val="22"/>
        </w:rPr>
        <w:t>Pusi</w:t>
      </w:r>
      <w:r w:rsidRPr="004A0E44">
        <w:rPr>
          <w:rFonts w:ascii="Times New Roman" w:hAnsi="Times New Roman"/>
          <w:noProof/>
          <w:sz w:val="22"/>
          <w:szCs w:val="22"/>
        </w:rPr>
        <w:t xml:space="preserve"> pēc iespējas ātrāk par šāda notikuma iestāšanos.</w:t>
      </w:r>
    </w:p>
    <w:p w:rsidR="004A0E44" w:rsidRPr="004679F0"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4679F0">
        <w:rPr>
          <w:rFonts w:ascii="Times New Roman" w:hAnsi="Times New Roman"/>
          <w:b w:val="0"/>
          <w:i w:val="0"/>
          <w:noProof/>
          <w:sz w:val="22"/>
          <w:szCs w:val="22"/>
        </w:rPr>
        <w:lastRenderedPageBreak/>
        <w:t xml:space="preserve">Jebkurš periods, kurā </w:t>
      </w:r>
      <w:r w:rsidRPr="004679F0">
        <w:rPr>
          <w:rFonts w:ascii="Times New Roman" w:hAnsi="Times New Roman"/>
          <w:b w:val="0"/>
          <w:i w:val="0"/>
          <w:caps/>
          <w:noProof/>
          <w:sz w:val="22"/>
          <w:szCs w:val="22"/>
        </w:rPr>
        <w:t>Pusei</w:t>
      </w:r>
      <w:r w:rsidRPr="004679F0">
        <w:rPr>
          <w:rFonts w:ascii="Times New Roman" w:hAnsi="Times New Roman"/>
          <w:b w:val="0"/>
          <w:i w:val="0"/>
          <w:noProof/>
          <w:sz w:val="22"/>
          <w:szCs w:val="22"/>
        </w:rPr>
        <w:t xml:space="preserve"> saskaņā ar šo līgumu ir jāveic kāda darbība vai uzdevums,  ir pagarināms par periodu, kas pielīdzināms laikam, kurā </w:t>
      </w:r>
      <w:r w:rsidRPr="004679F0">
        <w:rPr>
          <w:rFonts w:ascii="Times New Roman" w:hAnsi="Times New Roman"/>
          <w:b w:val="0"/>
          <w:i w:val="0"/>
          <w:caps/>
          <w:noProof/>
          <w:sz w:val="22"/>
          <w:szCs w:val="22"/>
        </w:rPr>
        <w:t>Puse</w:t>
      </w:r>
      <w:r w:rsidRPr="004679F0">
        <w:rPr>
          <w:rFonts w:ascii="Times New Roman" w:hAnsi="Times New Roman"/>
          <w:b w:val="0"/>
          <w:i w:val="0"/>
          <w:noProof/>
          <w:sz w:val="22"/>
          <w:szCs w:val="22"/>
        </w:rPr>
        <w:t xml:space="preserve"> nespēja veikt šādu darbību Nepārvaramas varas ietekmē.</w:t>
      </w:r>
    </w:p>
    <w:p w:rsidR="004A0E44" w:rsidRDefault="004A0E44" w:rsidP="004679F0">
      <w:pPr>
        <w:pStyle w:val="ListParagraph"/>
        <w:spacing w:after="0"/>
        <w:ind w:left="360"/>
        <w:rPr>
          <w:rFonts w:ascii="Times New Roman" w:hAnsi="Times New Roman"/>
          <w:sz w:val="22"/>
          <w:szCs w:val="22"/>
        </w:rPr>
      </w:pPr>
    </w:p>
    <w:p w:rsidR="00CC7A9B" w:rsidRPr="004A0E44" w:rsidRDefault="00CC7A9B" w:rsidP="004679F0">
      <w:pPr>
        <w:pStyle w:val="ListParagraph"/>
        <w:spacing w:after="0"/>
        <w:ind w:left="360"/>
        <w:rPr>
          <w:rFonts w:ascii="Times New Roman" w:hAnsi="Times New Roman"/>
          <w:sz w:val="22"/>
          <w:szCs w:val="22"/>
        </w:rPr>
      </w:pPr>
    </w:p>
    <w:p w:rsidR="004A0E44"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544752" w:rsidRPr="004A0E44"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4A0E44" w:rsidRDefault="004A0E44" w:rsidP="00A16905">
      <w:pPr>
        <w:pStyle w:val="BodyText"/>
        <w:numPr>
          <w:ilvl w:val="1"/>
          <w:numId w:val="16"/>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5D4C1A" w:rsidRDefault="005D4C1A" w:rsidP="004679F0">
      <w:pPr>
        <w:tabs>
          <w:tab w:val="left" w:pos="426"/>
        </w:tabs>
        <w:spacing w:after="0"/>
        <w:jc w:val="center"/>
        <w:rPr>
          <w:rFonts w:ascii="Times New Roman" w:hAnsi="Times New Roman"/>
          <w:b/>
          <w:bCs/>
          <w:noProof/>
          <w:sz w:val="22"/>
          <w:szCs w:val="22"/>
        </w:rPr>
      </w:pPr>
    </w:p>
    <w:p w:rsidR="004A0E44" w:rsidRPr="00544752"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544752">
        <w:rPr>
          <w:rFonts w:ascii="Times New Roman" w:hAnsi="Times New Roman"/>
          <w:b/>
          <w:bCs/>
          <w:noProof/>
          <w:sz w:val="22"/>
          <w:szCs w:val="22"/>
        </w:rPr>
        <w:t xml:space="preserve">Līguma grozīšana un laušana </w:t>
      </w:r>
    </w:p>
    <w:p w:rsidR="00544752" w:rsidRPr="00544752" w:rsidRDefault="00544752" w:rsidP="00544752">
      <w:pPr>
        <w:pStyle w:val="ListParagraph"/>
        <w:tabs>
          <w:tab w:val="left" w:pos="426"/>
        </w:tabs>
        <w:spacing w:after="0"/>
        <w:ind w:left="360"/>
        <w:rPr>
          <w:rFonts w:ascii="Times New Roman" w:hAnsi="Times New Roman"/>
          <w:b/>
          <w:bCs/>
          <w:noProof/>
          <w:sz w:val="22"/>
          <w:szCs w:val="22"/>
        </w:rPr>
      </w:pPr>
    </w:p>
    <w:p w:rsidR="00904251" w:rsidRPr="00904251" w:rsidRDefault="004A0E44" w:rsidP="00904251">
      <w:pPr>
        <w:tabs>
          <w:tab w:val="left" w:pos="0"/>
          <w:tab w:val="left" w:pos="284"/>
        </w:tabs>
        <w:spacing w:after="0" w:line="100" w:lineRule="atLeast"/>
        <w:rPr>
          <w:rFonts w:ascii="Times New Roman" w:hAnsi="Times New Roman"/>
          <w:b/>
          <w:iCs/>
          <w:sz w:val="22"/>
          <w:szCs w:val="22"/>
        </w:rPr>
      </w:pPr>
      <w:r w:rsidRPr="00904251">
        <w:rPr>
          <w:rFonts w:ascii="Times New Roman" w:hAnsi="Times New Roman"/>
          <w:sz w:val="22"/>
          <w:szCs w:val="22"/>
        </w:rPr>
        <w:t>9.1.</w:t>
      </w:r>
      <w:r w:rsidR="00904251" w:rsidRPr="00904251">
        <w:rPr>
          <w:rFonts w:ascii="Times New Roman" w:hAnsi="Times New Roman"/>
          <w:iCs/>
          <w:color w:val="FF0000"/>
          <w:sz w:val="22"/>
          <w:szCs w:val="22"/>
        </w:rPr>
        <w:t xml:space="preserve"> </w:t>
      </w:r>
      <w:r w:rsidR="00904251" w:rsidRPr="003A5874">
        <w:rPr>
          <w:rFonts w:ascii="Times New Roman" w:hAnsi="Times New Roman"/>
          <w:iCs/>
          <w:sz w:val="22"/>
          <w:szCs w:val="22"/>
        </w:rPr>
        <w:t>Līguma darbības laikā Puses nedrīkst veikt būtiskus līguma grozījumus, izņemot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3A5874">
        <w:rPr>
          <w:rFonts w:ascii="Times New Roman" w:hAnsi="Times New Roman"/>
          <w:iCs/>
          <w:sz w:val="22"/>
          <w:szCs w:val="22"/>
          <w:vertAlign w:val="superscript"/>
        </w:rPr>
        <w:t>1</w:t>
      </w:r>
      <w:r w:rsidR="00904251" w:rsidRPr="003A5874">
        <w:rPr>
          <w:rFonts w:ascii="Times New Roman" w:hAnsi="Times New Roman"/>
          <w:iCs/>
          <w:sz w:val="22"/>
          <w:szCs w:val="22"/>
        </w:rPr>
        <w:t xml:space="preserve"> panta trešās daļas regulējuma.</w:t>
      </w:r>
      <w:r w:rsidR="00904251" w:rsidRPr="00904251">
        <w:rPr>
          <w:rFonts w:ascii="Times New Roman" w:hAnsi="Times New Roman"/>
          <w:iCs/>
          <w:color w:val="FF0000"/>
          <w:sz w:val="22"/>
          <w:szCs w:val="22"/>
        </w:rPr>
        <w:t xml:space="preserve"> </w:t>
      </w:r>
    </w:p>
    <w:p w:rsidR="004A0E44" w:rsidRPr="004A0E44" w:rsidRDefault="004A0E44" w:rsidP="004679F0">
      <w:pPr>
        <w:pStyle w:val="BodyText2"/>
        <w:spacing w:after="0" w:line="240" w:lineRule="auto"/>
        <w:jc w:val="both"/>
        <w:rPr>
          <w:sz w:val="22"/>
          <w:szCs w:val="22"/>
          <w:lang w:val="lv-LV"/>
        </w:rPr>
      </w:pPr>
      <w:r w:rsidRPr="004A0E44">
        <w:rPr>
          <w:noProof/>
          <w:sz w:val="22"/>
          <w:szCs w:val="22"/>
          <w:lang w:val="lv-LV"/>
        </w:rPr>
        <w:t xml:space="preserve">9.2. </w:t>
      </w:r>
      <w:r w:rsidRPr="004A0E44">
        <w:rPr>
          <w:sz w:val="22"/>
          <w:szCs w:val="22"/>
          <w:lang w:val="lv-LV"/>
        </w:rPr>
        <w:t xml:space="preserve">Ja IZPILDĪTĀJS veic prettiesisku darbību, tad var tikt uzskatīts, ka ar šīs darbības veikšanu IZPILDĪTĀJS ir vienpusīgi lauzis līgumu un IZPILDĪTĀJS zaudē visas ar līgumu saistītās saistības. </w:t>
      </w:r>
    </w:p>
    <w:p w:rsidR="004A0E44" w:rsidRPr="004A0E44" w:rsidRDefault="004A0E44" w:rsidP="004679F0">
      <w:pPr>
        <w:pStyle w:val="BodyText2"/>
        <w:tabs>
          <w:tab w:val="left" w:pos="0"/>
          <w:tab w:val="left" w:pos="567"/>
        </w:tabs>
        <w:spacing w:after="0" w:line="240" w:lineRule="auto"/>
        <w:jc w:val="both"/>
        <w:rPr>
          <w:sz w:val="22"/>
          <w:szCs w:val="22"/>
          <w:lang w:val="lv-LV"/>
        </w:rPr>
      </w:pPr>
      <w:r w:rsidRPr="004A0E44">
        <w:rPr>
          <w:sz w:val="22"/>
          <w:szCs w:val="22"/>
          <w:lang w:val="lv-LV"/>
        </w:rPr>
        <w:t xml:space="preserve">9.3. PASŪTĪTĀJS ir tiesības vienpusēji izbeigt līgumu un IZPILDĪTĀJAM ir pienākums samaksāt vienreizēju līgumsodu 10% apmērā no līguma summas: </w:t>
      </w:r>
    </w:p>
    <w:p w:rsidR="004A0E44" w:rsidRPr="004A0E44" w:rsidRDefault="004A0E44" w:rsidP="004679F0">
      <w:pPr>
        <w:pStyle w:val="BodyText2"/>
        <w:tabs>
          <w:tab w:val="left" w:pos="567"/>
        </w:tabs>
        <w:spacing w:after="0" w:line="240" w:lineRule="auto"/>
        <w:ind w:left="426"/>
        <w:jc w:val="both"/>
        <w:rPr>
          <w:b/>
          <w:sz w:val="22"/>
          <w:szCs w:val="22"/>
          <w:lang w:val="lv-LV"/>
        </w:rPr>
      </w:pPr>
      <w:r w:rsidRPr="004A0E44">
        <w:rPr>
          <w:sz w:val="22"/>
          <w:szCs w:val="22"/>
          <w:lang w:val="lv-LV"/>
        </w:rPr>
        <w:t>9.3.1. Ja Izpildītājs bez Pasūtītāja piekrišanas sevi aizstājis ar citu personu.</w:t>
      </w:r>
    </w:p>
    <w:p w:rsidR="004A0E44" w:rsidRPr="004A0E44" w:rsidRDefault="004A0E44" w:rsidP="004679F0">
      <w:pPr>
        <w:pStyle w:val="ListParagraph"/>
        <w:tabs>
          <w:tab w:val="left" w:pos="567"/>
        </w:tabs>
        <w:spacing w:after="0"/>
        <w:ind w:left="426"/>
        <w:rPr>
          <w:rFonts w:ascii="Times New Roman" w:hAnsi="Times New Roman"/>
          <w:sz w:val="22"/>
          <w:szCs w:val="22"/>
        </w:rPr>
      </w:pPr>
      <w:r w:rsidRPr="004A0E44">
        <w:rPr>
          <w:rFonts w:ascii="Times New Roman" w:hAnsi="Times New Roman"/>
          <w:sz w:val="22"/>
          <w:szCs w:val="22"/>
        </w:rPr>
        <w:t xml:space="preserve">9.3.2. Ja darbu izpilde kavēta vairāk kā par 20 (divdesmit) dienām. </w:t>
      </w:r>
    </w:p>
    <w:p w:rsidR="004A0E44" w:rsidRPr="004A0E44" w:rsidRDefault="004679F0" w:rsidP="004679F0">
      <w:pPr>
        <w:spacing w:after="0"/>
        <w:rPr>
          <w:rFonts w:ascii="Times New Roman" w:hAnsi="Times New Roman"/>
          <w:sz w:val="22"/>
          <w:szCs w:val="22"/>
        </w:rPr>
      </w:pPr>
      <w:r>
        <w:rPr>
          <w:rFonts w:ascii="Times New Roman" w:hAnsi="Times New Roman"/>
          <w:noProof/>
          <w:sz w:val="22"/>
          <w:szCs w:val="22"/>
        </w:rPr>
        <w:t>9.4</w:t>
      </w:r>
      <w:r w:rsidR="004A0E44" w:rsidRPr="004A0E44">
        <w:rPr>
          <w:rFonts w:ascii="Times New Roman" w:hAnsi="Times New Roman"/>
          <w:noProof/>
          <w:sz w:val="22"/>
          <w:szCs w:val="22"/>
        </w:rPr>
        <w:t xml:space="preserve">. </w:t>
      </w:r>
      <w:r w:rsidR="004A0E44" w:rsidRPr="004A0E44">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Default="005D4C1A" w:rsidP="004679F0">
      <w:pPr>
        <w:pStyle w:val="Heading2"/>
        <w:spacing w:after="0"/>
        <w:jc w:val="center"/>
        <w:rPr>
          <w:rFonts w:ascii="Times New Roman" w:hAnsi="Times New Roman"/>
          <w:sz w:val="22"/>
          <w:szCs w:val="22"/>
        </w:rPr>
      </w:pPr>
    </w:p>
    <w:p w:rsidR="004A0E44" w:rsidRDefault="005D4C1A" w:rsidP="00A16905">
      <w:pPr>
        <w:pStyle w:val="Heading2"/>
        <w:numPr>
          <w:ilvl w:val="0"/>
          <w:numId w:val="16"/>
        </w:numPr>
        <w:spacing w:after="0"/>
        <w:jc w:val="center"/>
        <w:rPr>
          <w:rFonts w:ascii="Times New Roman" w:hAnsi="Times New Roman"/>
          <w:caps w:val="0"/>
          <w:sz w:val="22"/>
          <w:szCs w:val="22"/>
        </w:rPr>
      </w:pPr>
      <w:r>
        <w:rPr>
          <w:rFonts w:ascii="Times New Roman" w:hAnsi="Times New Roman"/>
          <w:caps w:val="0"/>
          <w:sz w:val="22"/>
          <w:szCs w:val="22"/>
        </w:rPr>
        <w:t>S</w:t>
      </w:r>
      <w:r w:rsidRPr="004A0E44">
        <w:rPr>
          <w:rFonts w:ascii="Times New Roman" w:hAnsi="Times New Roman"/>
          <w:caps w:val="0"/>
          <w:sz w:val="22"/>
          <w:szCs w:val="22"/>
        </w:rPr>
        <w:t>trīdu izskatīšanas kārtība</w:t>
      </w:r>
    </w:p>
    <w:p w:rsidR="00544752" w:rsidRPr="00544752" w:rsidRDefault="00544752" w:rsidP="00544752">
      <w:pPr>
        <w:pStyle w:val="ListParagraph"/>
        <w:ind w:left="360"/>
      </w:pP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10.1.   </w:t>
      </w:r>
      <w:r w:rsidRPr="004A0E44">
        <w:rPr>
          <w:rFonts w:ascii="Times New Roman" w:hAnsi="Times New Roman"/>
          <w:caps/>
          <w:noProof/>
          <w:sz w:val="22"/>
          <w:szCs w:val="22"/>
        </w:rPr>
        <w:t>Puses</w:t>
      </w:r>
      <w:r w:rsidRPr="004A0E44">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4A0E44" w:rsidRDefault="004A0E44" w:rsidP="004679F0">
      <w:pPr>
        <w:spacing w:after="0"/>
        <w:rPr>
          <w:rFonts w:ascii="Times New Roman" w:hAnsi="Times New Roman"/>
          <w:noProof/>
          <w:sz w:val="22"/>
          <w:szCs w:val="22"/>
        </w:rPr>
      </w:pPr>
      <w:r w:rsidRPr="004A0E44">
        <w:rPr>
          <w:rFonts w:ascii="Times New Roman" w:hAnsi="Times New Roman"/>
          <w:noProof/>
          <w:sz w:val="22"/>
          <w:szCs w:val="22"/>
        </w:rPr>
        <w:t xml:space="preserve">10.2.    Jebkuru strīdu </w:t>
      </w:r>
      <w:r w:rsidRPr="004A0E44">
        <w:rPr>
          <w:rFonts w:ascii="Times New Roman" w:hAnsi="Times New Roman"/>
          <w:caps/>
          <w:noProof/>
          <w:sz w:val="22"/>
          <w:szCs w:val="22"/>
        </w:rPr>
        <w:t>Pušu</w:t>
      </w:r>
      <w:r w:rsidRPr="004A0E44">
        <w:rPr>
          <w:rFonts w:ascii="Times New Roman" w:hAnsi="Times New Roman"/>
          <w:noProof/>
          <w:sz w:val="22"/>
          <w:szCs w:val="22"/>
        </w:rPr>
        <w:t xml:space="preserve"> starpā par jautājumiem, kas izriet no šī Līguma, un, ko neizdodas atrisināt draudzīgi trīsdesmit (30) dienu laikā pēc tam, kad viena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saņēmusi otras </w:t>
      </w:r>
      <w:r w:rsidRPr="004A0E44">
        <w:rPr>
          <w:rFonts w:ascii="Times New Roman" w:hAnsi="Times New Roman"/>
          <w:caps/>
          <w:noProof/>
          <w:sz w:val="22"/>
          <w:szCs w:val="22"/>
        </w:rPr>
        <w:t xml:space="preserve">puses </w:t>
      </w:r>
      <w:r w:rsidRPr="004A0E44">
        <w:rPr>
          <w:rFonts w:ascii="Times New Roman" w:hAnsi="Times New Roman"/>
          <w:noProof/>
          <w:sz w:val="22"/>
          <w:szCs w:val="22"/>
        </w:rPr>
        <w:t xml:space="preserve">pieprasījumu draudzīgam risinājumam, jebkura no </w:t>
      </w:r>
      <w:r w:rsidRPr="004A0E44">
        <w:rPr>
          <w:rFonts w:ascii="Times New Roman" w:hAnsi="Times New Roman"/>
          <w:caps/>
          <w:noProof/>
          <w:sz w:val="22"/>
          <w:szCs w:val="22"/>
        </w:rPr>
        <w:t>pusēm</w:t>
      </w:r>
      <w:r w:rsidRPr="004A0E44">
        <w:rPr>
          <w:rFonts w:ascii="Times New Roman" w:hAnsi="Times New Roman"/>
          <w:noProof/>
          <w:sz w:val="22"/>
          <w:szCs w:val="22"/>
        </w:rPr>
        <w:t xml:space="preserve"> ir tiesīga vērsties tiesā. Strīda risināšana notiks saskaņā ar Latvijas Republikā  spēkā esošajiem normatīvajiem aktiem.</w:t>
      </w:r>
    </w:p>
    <w:p w:rsidR="004A0E44" w:rsidRPr="004A0E44" w:rsidRDefault="004A0E44" w:rsidP="004679F0">
      <w:pPr>
        <w:spacing w:after="0"/>
        <w:rPr>
          <w:rFonts w:ascii="Times New Roman" w:hAnsi="Times New Roman"/>
          <w:noProof/>
          <w:sz w:val="22"/>
          <w:szCs w:val="22"/>
        </w:rPr>
      </w:pPr>
    </w:p>
    <w:p w:rsidR="004A0E44" w:rsidRDefault="004A0E44" w:rsidP="00A16905">
      <w:pPr>
        <w:pStyle w:val="ListParagraph"/>
        <w:numPr>
          <w:ilvl w:val="0"/>
          <w:numId w:val="18"/>
        </w:numPr>
        <w:spacing w:after="0"/>
        <w:jc w:val="center"/>
        <w:rPr>
          <w:rFonts w:ascii="Times New Roman" w:eastAsia="Calibri" w:hAnsi="Times New Roman"/>
          <w:b/>
          <w:bCs/>
          <w:sz w:val="22"/>
          <w:szCs w:val="22"/>
        </w:rPr>
      </w:pPr>
      <w:r w:rsidRPr="004A0E44">
        <w:rPr>
          <w:rFonts w:ascii="Times New Roman" w:eastAsia="Calibri" w:hAnsi="Times New Roman"/>
          <w:b/>
          <w:bCs/>
          <w:sz w:val="22"/>
          <w:szCs w:val="22"/>
        </w:rPr>
        <w:t>Citi noteikumi</w:t>
      </w:r>
    </w:p>
    <w:p w:rsidR="00544752" w:rsidRPr="004A0E44" w:rsidRDefault="00544752" w:rsidP="00544752">
      <w:pPr>
        <w:pStyle w:val="ListParagraph"/>
        <w:spacing w:after="0"/>
        <w:ind w:left="480"/>
        <w:rPr>
          <w:rFonts w:ascii="Times New Roman" w:eastAsia="Calibri" w:hAnsi="Times New Roman"/>
          <w:b/>
          <w:bCs/>
          <w:sz w:val="22"/>
          <w:szCs w:val="22"/>
        </w:rPr>
      </w:pPr>
    </w:p>
    <w:p w:rsidR="004A0E44" w:rsidRPr="004A0E44" w:rsidRDefault="004A0E44" w:rsidP="00A16905">
      <w:pPr>
        <w:pStyle w:val="BodyText21"/>
        <w:numPr>
          <w:ilvl w:val="1"/>
          <w:numId w:val="18"/>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4A0E44" w:rsidRPr="004A0E44" w:rsidRDefault="004A0E44" w:rsidP="004679F0">
      <w:pPr>
        <w:pStyle w:val="BodyText2"/>
        <w:tabs>
          <w:tab w:val="left" w:pos="567"/>
        </w:tabs>
        <w:spacing w:after="0" w:line="240" w:lineRule="auto"/>
        <w:jc w:val="both"/>
        <w:rPr>
          <w:bCs/>
          <w:sz w:val="22"/>
          <w:szCs w:val="22"/>
          <w:lang w:val="lv-LV"/>
        </w:rPr>
      </w:pPr>
      <w:r w:rsidRPr="004A0E44">
        <w:rPr>
          <w:sz w:val="22"/>
          <w:szCs w:val="22"/>
          <w:lang w:val="lv-LV"/>
        </w:rPr>
        <w:t>11.2. Visos pārējos gadījumos, kas nav paredzēti šajā līgumā, Puses vadās pēc Latvijas Republikas spēkā esošajiem normatīvajiem aktiem.</w:t>
      </w:r>
    </w:p>
    <w:p w:rsidR="004A0E44" w:rsidRPr="005D4C1A" w:rsidRDefault="004A0E44" w:rsidP="004679F0">
      <w:pPr>
        <w:pStyle w:val="BodyText2"/>
        <w:tabs>
          <w:tab w:val="left" w:pos="567"/>
        </w:tabs>
        <w:spacing w:after="0" w:line="240" w:lineRule="auto"/>
        <w:jc w:val="both"/>
        <w:rPr>
          <w:bCs/>
          <w:sz w:val="22"/>
          <w:szCs w:val="22"/>
          <w:lang w:val="lv-LV"/>
        </w:rPr>
      </w:pPr>
      <w:r w:rsidRPr="004A0E44">
        <w:rPr>
          <w:sz w:val="22"/>
          <w:szCs w:val="22"/>
        </w:rPr>
        <w:t xml:space="preserve">11.3. </w:t>
      </w:r>
      <w:r w:rsidRPr="005D4C1A">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4A0E44" w:rsidRDefault="004A0E44" w:rsidP="004679F0">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w:t>
      </w:r>
      <w:r w:rsidRPr="004A0E44">
        <w:rPr>
          <w:caps/>
          <w:sz w:val="22"/>
          <w:szCs w:val="22"/>
        </w:rPr>
        <w:t>zpildītāj</w:t>
      </w:r>
      <w:r w:rsidRPr="004A0E44">
        <w:rPr>
          <w:sz w:val="22"/>
          <w:szCs w:val="22"/>
        </w:rPr>
        <w:t>S ir pārkāpis Latvijas Republikā spēkā esošajos normatīvajos aktos noteiktās prasības.</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11.5. </w:t>
      </w:r>
      <w:r w:rsidRPr="004A0E44">
        <w:rPr>
          <w:rFonts w:ascii="Times New Roman" w:eastAsia="Calibri" w:hAnsi="Times New Roman"/>
          <w:sz w:val="22"/>
          <w:szCs w:val="22"/>
        </w:rPr>
        <w:t>Jebkura rakstiska informācija Līguma sakarā (tai skaitā elektroniskā veidā vai pa faksu sūt</w:t>
      </w:r>
      <w:r w:rsidRPr="004A0E44">
        <w:rPr>
          <w:rFonts w:ascii="Times New Roman" w:hAnsi="Times New Roman"/>
          <w:sz w:val="22"/>
          <w:szCs w:val="22"/>
        </w:rPr>
        <w:t>īta) ir saistoša abām PUSĒM</w:t>
      </w:r>
      <w:r w:rsidRPr="004A0E44">
        <w:rPr>
          <w:rFonts w:ascii="Times New Roman" w:eastAsia="Calibri" w:hAnsi="Times New Roman"/>
          <w:sz w:val="22"/>
          <w:szCs w:val="22"/>
        </w:rPr>
        <w:t>, un nepieciešamības gadījumā var kalpot par pierādījumiem, ja</w:t>
      </w:r>
      <w:r w:rsidRPr="004A0E44">
        <w:rPr>
          <w:rFonts w:ascii="Times New Roman" w:hAnsi="Times New Roman"/>
          <w:sz w:val="22"/>
          <w:szCs w:val="22"/>
        </w:rPr>
        <w:t xml:space="preserve"> PUSE</w:t>
      </w:r>
      <w:r w:rsidRPr="004A0E44">
        <w:rPr>
          <w:rFonts w:ascii="Times New Roman" w:eastAsia="Calibri" w:hAnsi="Times New Roman"/>
          <w:sz w:val="22"/>
          <w:szCs w:val="22"/>
        </w:rPr>
        <w:t>, kurš nosūtījis informāciju ir saņēmis apstiprinājumu no otra</w:t>
      </w:r>
      <w:r w:rsidRPr="004A0E44">
        <w:rPr>
          <w:rFonts w:ascii="Times New Roman" w:hAnsi="Times New Roman"/>
          <w:sz w:val="22"/>
          <w:szCs w:val="22"/>
        </w:rPr>
        <w:t>s</w:t>
      </w:r>
      <w:r w:rsidRPr="004A0E44">
        <w:rPr>
          <w:rFonts w:ascii="Times New Roman" w:eastAsia="Calibri" w:hAnsi="Times New Roman"/>
          <w:sz w:val="22"/>
          <w:szCs w:val="22"/>
        </w:rPr>
        <w:t xml:space="preserve"> </w:t>
      </w:r>
      <w:r w:rsidRPr="004A0E44">
        <w:rPr>
          <w:rFonts w:ascii="Times New Roman" w:hAnsi="Times New Roman"/>
          <w:sz w:val="22"/>
          <w:szCs w:val="22"/>
        </w:rPr>
        <w:t xml:space="preserve">PUSES </w:t>
      </w:r>
      <w:r w:rsidRPr="004A0E44">
        <w:rPr>
          <w:rFonts w:ascii="Times New Roman" w:eastAsia="Calibri" w:hAnsi="Times New Roman"/>
          <w:sz w:val="22"/>
          <w:szCs w:val="22"/>
        </w:rPr>
        <w:t>par informācijas saņemšanu.</w:t>
      </w:r>
    </w:p>
    <w:p w:rsidR="004A0E44" w:rsidRPr="004A0E44" w:rsidRDefault="004A0E44" w:rsidP="004679F0">
      <w:pPr>
        <w:spacing w:after="0"/>
        <w:rPr>
          <w:rFonts w:ascii="Times New Roman" w:eastAsia="Calibri" w:hAnsi="Times New Roman"/>
          <w:sz w:val="22"/>
          <w:szCs w:val="22"/>
        </w:rPr>
      </w:pPr>
      <w:r w:rsidRPr="004A0E44">
        <w:rPr>
          <w:rFonts w:ascii="Times New Roman" w:hAnsi="Times New Roman"/>
          <w:sz w:val="22"/>
          <w:szCs w:val="22"/>
        </w:rPr>
        <w:t xml:space="preserve"> 11</w:t>
      </w:r>
      <w:r w:rsidRPr="004A0E44">
        <w:rPr>
          <w:rFonts w:ascii="Times New Roman" w:eastAsia="Calibri" w:hAnsi="Times New Roman"/>
          <w:sz w:val="22"/>
          <w:szCs w:val="22"/>
        </w:rPr>
        <w:t>.6. Šī</w:t>
      </w:r>
      <w:r w:rsidRPr="004A0E44">
        <w:rPr>
          <w:rFonts w:ascii="Times New Roman" w:hAnsi="Times New Roman"/>
          <w:sz w:val="22"/>
          <w:szCs w:val="22"/>
        </w:rPr>
        <w:t xml:space="preserve">s LĪGUMS </w:t>
      </w:r>
      <w:r w:rsidRPr="004A0E44">
        <w:rPr>
          <w:rFonts w:ascii="Times New Roman" w:eastAsia="Calibri" w:hAnsi="Times New Roman"/>
          <w:sz w:val="22"/>
          <w:szCs w:val="22"/>
        </w:rPr>
        <w:t>ir saistoša Pasūtītājam un</w:t>
      </w:r>
      <w:r w:rsidRPr="004A0E44">
        <w:rPr>
          <w:rFonts w:ascii="Times New Roman" w:hAnsi="Times New Roman"/>
          <w:sz w:val="22"/>
          <w:szCs w:val="22"/>
        </w:rPr>
        <w:t xml:space="preserve"> IZPILDĪTĀJAM</w:t>
      </w:r>
      <w:r w:rsidRPr="004A0E44">
        <w:rPr>
          <w:rFonts w:ascii="Times New Roman" w:eastAsia="Calibri" w:hAnsi="Times New Roman"/>
          <w:sz w:val="22"/>
          <w:szCs w:val="22"/>
        </w:rPr>
        <w:t>, kā arī visām trešajām personām, kas likumīgi pārņem viņu tiesības un pienākumus.</w:t>
      </w:r>
    </w:p>
    <w:p w:rsidR="004A0E44" w:rsidRPr="004A0E44" w:rsidRDefault="004A0E44" w:rsidP="004679F0">
      <w:pPr>
        <w:spacing w:after="0"/>
        <w:rPr>
          <w:rFonts w:ascii="Times New Roman" w:eastAsia="Calibri" w:hAnsi="Times New Roman"/>
          <w:sz w:val="22"/>
          <w:szCs w:val="22"/>
        </w:rPr>
      </w:pPr>
      <w:r w:rsidRPr="004A0E44">
        <w:rPr>
          <w:rFonts w:ascii="Times New Roman" w:eastAsia="Calibri" w:hAnsi="Times New Roman"/>
          <w:sz w:val="22"/>
          <w:szCs w:val="22"/>
        </w:rPr>
        <w:t>11.7</w:t>
      </w:r>
      <w:r w:rsidRPr="004A0E44">
        <w:rPr>
          <w:rFonts w:ascii="Times New Roman" w:hAnsi="Times New Roman"/>
          <w:sz w:val="22"/>
          <w:szCs w:val="22"/>
        </w:rPr>
        <w:t>. Ja kādai</w:t>
      </w:r>
      <w:r w:rsidRPr="004A0E44">
        <w:rPr>
          <w:rFonts w:ascii="Times New Roman" w:eastAsia="Calibri" w:hAnsi="Times New Roman"/>
          <w:sz w:val="22"/>
          <w:szCs w:val="22"/>
        </w:rPr>
        <w:t xml:space="preserve">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mainīts juridiskais statuss, </w:t>
      </w:r>
      <w:r w:rsidRPr="004A0E44">
        <w:rPr>
          <w:rFonts w:ascii="Times New Roman" w:hAnsi="Times New Roman"/>
          <w:sz w:val="22"/>
          <w:szCs w:val="22"/>
        </w:rPr>
        <w:t xml:space="preserve">PUSES </w:t>
      </w:r>
      <w:r w:rsidRPr="004A0E44">
        <w:rPr>
          <w:rFonts w:ascii="Times New Roman" w:eastAsia="Calibri" w:hAnsi="Times New Roman"/>
          <w:sz w:val="22"/>
          <w:szCs w:val="22"/>
        </w:rPr>
        <w:t xml:space="preserve">amatpersonu paraksta tiesības, īpašnieki vai vadītāji, vai kāds no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minētaj</w:t>
      </w:r>
      <w:r w:rsidRPr="004A0E44">
        <w:rPr>
          <w:rFonts w:ascii="Times New Roman" w:hAnsi="Times New Roman"/>
          <w:sz w:val="22"/>
          <w:szCs w:val="22"/>
        </w:rPr>
        <w:t xml:space="preserve">iem PUŠU </w:t>
      </w:r>
      <w:r w:rsidRPr="004A0E44">
        <w:rPr>
          <w:rFonts w:ascii="Times New Roman" w:eastAsia="Calibri" w:hAnsi="Times New Roman"/>
          <w:sz w:val="22"/>
          <w:szCs w:val="22"/>
        </w:rPr>
        <w:t xml:space="preserve">rekvizītiem, telefona, faksa numurs, e-pasta adrese u.c., tad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nekavējoti</w:t>
      </w:r>
      <w:r w:rsidRPr="004A0E44">
        <w:rPr>
          <w:rFonts w:ascii="Times New Roman" w:hAnsi="Times New Roman"/>
          <w:sz w:val="22"/>
          <w:szCs w:val="22"/>
        </w:rPr>
        <w:t>es rakstiski paziņo par to otrai PUSEI</w:t>
      </w:r>
      <w:r w:rsidRPr="004A0E44">
        <w:rPr>
          <w:rFonts w:ascii="Times New Roman" w:eastAsia="Calibri" w:hAnsi="Times New Roman"/>
          <w:i/>
          <w:sz w:val="22"/>
          <w:szCs w:val="22"/>
        </w:rPr>
        <w:t xml:space="preserve">. </w:t>
      </w:r>
      <w:r w:rsidRPr="004A0E44">
        <w:rPr>
          <w:rFonts w:ascii="Times New Roman" w:eastAsia="Calibri" w:hAnsi="Times New Roman"/>
          <w:sz w:val="22"/>
          <w:szCs w:val="22"/>
        </w:rPr>
        <w:t xml:space="preserve">Ja </w:t>
      </w:r>
      <w:r w:rsidRPr="004A0E44">
        <w:rPr>
          <w:rFonts w:ascii="Times New Roman" w:hAnsi="Times New Roman"/>
          <w:sz w:val="22"/>
          <w:szCs w:val="22"/>
        </w:rPr>
        <w:t>PUSE</w:t>
      </w:r>
      <w:r w:rsidRPr="004A0E44">
        <w:rPr>
          <w:rFonts w:ascii="Times New Roman" w:eastAsia="Calibri" w:hAnsi="Times New Roman"/>
          <w:sz w:val="22"/>
          <w:szCs w:val="22"/>
        </w:rPr>
        <w:t xml:space="preserve"> neizpilda šī apakšpunkt</w:t>
      </w:r>
      <w:r w:rsidRPr="004A0E44">
        <w:rPr>
          <w:rFonts w:ascii="Times New Roman" w:hAnsi="Times New Roman"/>
          <w:sz w:val="22"/>
          <w:szCs w:val="22"/>
        </w:rPr>
        <w:t>a noteikumus, uzskatāms, ka otra</w:t>
      </w:r>
      <w:r w:rsidRPr="004A0E44">
        <w:rPr>
          <w:rFonts w:ascii="Times New Roman" w:eastAsia="Calibri" w:hAnsi="Times New Roman"/>
          <w:sz w:val="22"/>
          <w:szCs w:val="22"/>
        </w:rPr>
        <w:t xml:space="preserve"> </w:t>
      </w:r>
      <w:r w:rsidRPr="004A0E44">
        <w:rPr>
          <w:rFonts w:ascii="Times New Roman" w:hAnsi="Times New Roman"/>
          <w:sz w:val="22"/>
          <w:szCs w:val="22"/>
        </w:rPr>
        <w:t>PUSE</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ir pilnībā izpildījis savas saistības, lietojot šajā </w:t>
      </w:r>
      <w:r w:rsidRPr="004A0E44">
        <w:rPr>
          <w:rFonts w:ascii="Times New Roman" w:hAnsi="Times New Roman"/>
          <w:sz w:val="22"/>
          <w:szCs w:val="22"/>
        </w:rPr>
        <w:t>Līgumā</w:t>
      </w:r>
      <w:r w:rsidRPr="004A0E44">
        <w:rPr>
          <w:rFonts w:ascii="Times New Roman" w:hAnsi="Times New Roman"/>
          <w:i/>
          <w:sz w:val="22"/>
          <w:szCs w:val="22"/>
        </w:rPr>
        <w:t xml:space="preserve"> </w:t>
      </w:r>
      <w:r w:rsidRPr="004A0E44">
        <w:rPr>
          <w:rFonts w:ascii="Times New Roman" w:eastAsia="Calibri" w:hAnsi="Times New Roman"/>
          <w:sz w:val="22"/>
          <w:szCs w:val="22"/>
        </w:rPr>
        <w:t>esošo informāciju par otru</w:t>
      </w:r>
      <w:r w:rsidRPr="004A0E44">
        <w:rPr>
          <w:rFonts w:ascii="Times New Roman" w:hAnsi="Times New Roman"/>
          <w:sz w:val="22"/>
          <w:szCs w:val="22"/>
        </w:rPr>
        <w:t xml:space="preserve"> PUSI</w:t>
      </w:r>
      <w:r w:rsidRPr="004A0E44">
        <w:rPr>
          <w:rFonts w:ascii="Times New Roman" w:eastAsia="Calibri" w:hAnsi="Times New Roman"/>
          <w:sz w:val="22"/>
          <w:szCs w:val="22"/>
        </w:rPr>
        <w:t xml:space="preserve">. Šajā apakšpunktā minētie nosacījumi attiecas arī uz </w:t>
      </w:r>
      <w:r w:rsidRPr="004A0E44">
        <w:rPr>
          <w:rFonts w:ascii="Times New Roman" w:hAnsi="Times New Roman"/>
          <w:sz w:val="22"/>
          <w:szCs w:val="22"/>
        </w:rPr>
        <w:t xml:space="preserve">Līgumā </w:t>
      </w:r>
      <w:r w:rsidRPr="004A0E44">
        <w:rPr>
          <w:rFonts w:ascii="Times New Roman" w:eastAsia="Calibri" w:hAnsi="Times New Roman"/>
          <w:sz w:val="22"/>
          <w:szCs w:val="22"/>
        </w:rPr>
        <w:t xml:space="preserve">un tā pielikumos minētajiem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pārstāvjiem un to rekvizītiem.</w:t>
      </w:r>
    </w:p>
    <w:p w:rsidR="004A0E44" w:rsidRPr="004A0E44" w:rsidRDefault="004A0E44" w:rsidP="004679F0">
      <w:pPr>
        <w:tabs>
          <w:tab w:val="left" w:pos="-993"/>
          <w:tab w:val="left" w:pos="-851"/>
        </w:tabs>
        <w:spacing w:after="0"/>
        <w:rPr>
          <w:rFonts w:ascii="Times New Roman" w:eastAsia="Calibri" w:hAnsi="Times New Roman"/>
          <w:sz w:val="22"/>
          <w:szCs w:val="22"/>
        </w:rPr>
      </w:pPr>
      <w:r w:rsidRPr="004A0E44">
        <w:rPr>
          <w:rFonts w:ascii="Times New Roman" w:hAnsi="Times New Roman"/>
          <w:sz w:val="22"/>
          <w:szCs w:val="22"/>
        </w:rPr>
        <w:lastRenderedPageBreak/>
        <w:t>11.8.</w:t>
      </w:r>
      <w:r w:rsidRPr="004A0E44">
        <w:rPr>
          <w:rFonts w:ascii="Times New Roman" w:eastAsia="Calibri" w:hAnsi="Times New Roman"/>
          <w:sz w:val="22"/>
          <w:szCs w:val="22"/>
        </w:rPr>
        <w:t xml:space="preserve">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reorganizācija vai to vadītāju maiņa nevar būt par pamatu līguma pārtraukšanai vai izbeigšanai. Gadījumā, ja kāds no </w:t>
      </w:r>
      <w:r w:rsidRPr="004A0E44">
        <w:rPr>
          <w:rFonts w:ascii="Times New Roman" w:hAnsi="Times New Roman"/>
          <w:sz w:val="22"/>
          <w:szCs w:val="22"/>
        </w:rPr>
        <w:t>PUSĒM</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tiek reorganizēts vai likvidēts, līgums paliek spēkā un tā noteikumi ir saistoši </w:t>
      </w:r>
      <w:r w:rsidRPr="004A0E44">
        <w:rPr>
          <w:rFonts w:ascii="Times New Roman" w:hAnsi="Times New Roman"/>
          <w:sz w:val="22"/>
          <w:szCs w:val="22"/>
        </w:rPr>
        <w:t>PUŠU</w:t>
      </w:r>
      <w:r w:rsidRPr="004A0E44">
        <w:rPr>
          <w:rFonts w:ascii="Times New Roman" w:hAnsi="Times New Roman"/>
          <w:i/>
          <w:sz w:val="22"/>
          <w:szCs w:val="22"/>
        </w:rPr>
        <w:t xml:space="preserve"> </w:t>
      </w:r>
      <w:r w:rsidRPr="004A0E44">
        <w:rPr>
          <w:rFonts w:ascii="Times New Roman" w:eastAsia="Calibri" w:hAnsi="Times New Roman"/>
          <w:sz w:val="22"/>
          <w:szCs w:val="22"/>
        </w:rPr>
        <w:t xml:space="preserve">tiesību un saistību pārņēmējam. </w:t>
      </w:r>
      <w:r w:rsidRPr="004A0E44">
        <w:rPr>
          <w:rFonts w:ascii="Times New Roman" w:hAnsi="Times New Roman"/>
          <w:sz w:val="22"/>
          <w:szCs w:val="22"/>
        </w:rPr>
        <w:t xml:space="preserve">Viena PUSE </w:t>
      </w:r>
      <w:r w:rsidRPr="004A0E44">
        <w:rPr>
          <w:rFonts w:ascii="Times New Roman" w:eastAsia="Calibri" w:hAnsi="Times New Roman"/>
          <w:sz w:val="22"/>
          <w:szCs w:val="22"/>
        </w:rPr>
        <w:t xml:space="preserve">brīdina </w:t>
      </w:r>
      <w:r w:rsidRPr="004A0E44">
        <w:rPr>
          <w:rFonts w:ascii="Times New Roman" w:hAnsi="Times New Roman"/>
          <w:sz w:val="22"/>
          <w:szCs w:val="22"/>
        </w:rPr>
        <w:t>otru PUSI</w:t>
      </w:r>
      <w:r w:rsidRPr="004A0E44">
        <w:rPr>
          <w:rFonts w:ascii="Times New Roman" w:hAnsi="Times New Roman"/>
          <w:i/>
          <w:sz w:val="22"/>
          <w:szCs w:val="22"/>
        </w:rPr>
        <w:t xml:space="preserve"> </w:t>
      </w:r>
      <w:r w:rsidRPr="004A0E44">
        <w:rPr>
          <w:rFonts w:ascii="Times New Roman" w:eastAsia="Calibri" w:hAnsi="Times New Roman"/>
          <w:sz w:val="22"/>
          <w:szCs w:val="22"/>
        </w:rPr>
        <w:t>par šādu apstākļu iestāšanos vienu mēnesi iepriekš.</w:t>
      </w:r>
    </w:p>
    <w:p w:rsidR="004A0E44" w:rsidRDefault="004A0E44" w:rsidP="004679F0">
      <w:pPr>
        <w:tabs>
          <w:tab w:val="left" w:pos="-993"/>
          <w:tab w:val="left" w:pos="-851"/>
        </w:tabs>
        <w:spacing w:after="0"/>
        <w:rPr>
          <w:rFonts w:ascii="Times New Roman" w:hAnsi="Times New Roman"/>
          <w:noProof/>
          <w:sz w:val="22"/>
          <w:szCs w:val="22"/>
        </w:rPr>
      </w:pPr>
      <w:r w:rsidRPr="004A0E44">
        <w:rPr>
          <w:rFonts w:ascii="Times New Roman" w:hAnsi="Times New Roman"/>
          <w:noProof/>
          <w:sz w:val="22"/>
          <w:szCs w:val="22"/>
        </w:rPr>
        <w:t xml:space="preserve">11.9. </w:t>
      </w:r>
      <w:r w:rsidRPr="003A5874">
        <w:rPr>
          <w:rFonts w:ascii="Times New Roman" w:hAnsi="Times New Roman"/>
          <w:noProof/>
          <w:sz w:val="22"/>
          <w:szCs w:val="22"/>
        </w:rPr>
        <w:t>Šis Līgums ir</w:t>
      </w:r>
      <w:r w:rsidR="007B6E50">
        <w:rPr>
          <w:rFonts w:ascii="Times New Roman" w:hAnsi="Times New Roman"/>
          <w:noProof/>
          <w:sz w:val="22"/>
          <w:szCs w:val="22"/>
        </w:rPr>
        <w:t xml:space="preserve"> sagatavots latviešu valodā uz __(____</w:t>
      </w:r>
      <w:r w:rsidRPr="003A5874">
        <w:rPr>
          <w:rFonts w:ascii="Times New Roman" w:hAnsi="Times New Roman"/>
          <w:noProof/>
          <w:sz w:val="22"/>
          <w:szCs w:val="22"/>
        </w:rPr>
        <w:t xml:space="preserve">) lapām 3(trīs) eksemplāros ar </w:t>
      </w:r>
      <w:r w:rsidR="00CC7A9B">
        <w:rPr>
          <w:rFonts w:ascii="Times New Roman" w:hAnsi="Times New Roman"/>
          <w:noProof/>
          <w:sz w:val="22"/>
          <w:szCs w:val="22"/>
        </w:rPr>
        <w:t>__ pielikumiem</w:t>
      </w:r>
      <w:r w:rsidRPr="003A5874">
        <w:rPr>
          <w:rFonts w:ascii="Times New Roman" w:hAnsi="Times New Roman"/>
          <w:noProof/>
          <w:sz w:val="22"/>
          <w:szCs w:val="22"/>
        </w:rPr>
        <w:t xml:space="preserve"> uz </w:t>
      </w:r>
      <w:r w:rsidR="00904251" w:rsidRPr="003A5874">
        <w:rPr>
          <w:rFonts w:ascii="Times New Roman" w:hAnsi="Times New Roman"/>
          <w:noProof/>
          <w:sz w:val="22"/>
          <w:szCs w:val="22"/>
        </w:rPr>
        <w:t xml:space="preserve">_____ </w:t>
      </w:r>
      <w:r w:rsidR="003F124B">
        <w:rPr>
          <w:rFonts w:ascii="Times New Roman" w:hAnsi="Times New Roman"/>
          <w:noProof/>
          <w:sz w:val="22"/>
          <w:szCs w:val="22"/>
        </w:rPr>
        <w:t>lapā</w:t>
      </w:r>
      <w:r w:rsidRPr="003A5874">
        <w:rPr>
          <w:rFonts w:ascii="Times New Roman" w:hAnsi="Times New Roman"/>
          <w:noProof/>
          <w:sz w:val="22"/>
          <w:szCs w:val="22"/>
        </w:rPr>
        <w:t>m,  kuri ir ar vienādu juridisku spēku.</w:t>
      </w:r>
    </w:p>
    <w:p w:rsidR="00544752" w:rsidRDefault="00544752" w:rsidP="004679F0">
      <w:pPr>
        <w:tabs>
          <w:tab w:val="left" w:pos="-993"/>
          <w:tab w:val="left" w:pos="-851"/>
        </w:tabs>
        <w:spacing w:after="0"/>
        <w:rPr>
          <w:rFonts w:ascii="Times New Roman" w:hAnsi="Times New Roman"/>
          <w:noProof/>
          <w:sz w:val="22"/>
          <w:szCs w:val="22"/>
        </w:rPr>
      </w:pPr>
    </w:p>
    <w:p w:rsidR="009565E7" w:rsidRPr="009565E7" w:rsidRDefault="009565E7" w:rsidP="009565E7">
      <w:pPr>
        <w:spacing w:after="0"/>
        <w:jc w:val="center"/>
        <w:rPr>
          <w:rFonts w:ascii="Times New Roman" w:hAnsi="Times New Roman"/>
          <w:b/>
          <w:sz w:val="22"/>
          <w:szCs w:val="22"/>
        </w:rPr>
      </w:pPr>
      <w:r w:rsidRPr="009565E7">
        <w:rPr>
          <w:rFonts w:ascii="Times New Roman" w:hAnsi="Times New Roman"/>
          <w:b/>
          <w:sz w:val="22"/>
          <w:szCs w:val="22"/>
        </w:rPr>
        <w:t>12. Līguma p</w:t>
      </w:r>
      <w:r>
        <w:rPr>
          <w:rFonts w:ascii="Times New Roman" w:hAnsi="Times New Roman"/>
          <w:b/>
          <w:sz w:val="22"/>
          <w:szCs w:val="22"/>
        </w:rPr>
        <w:t>ielikumi</w:t>
      </w:r>
    </w:p>
    <w:p w:rsidR="009565E7" w:rsidRDefault="009565E7" w:rsidP="004679F0">
      <w:pPr>
        <w:spacing w:after="0"/>
        <w:rPr>
          <w:rFonts w:ascii="Times New Roman" w:hAnsi="Times New Roman"/>
          <w:sz w:val="22"/>
          <w:szCs w:val="22"/>
        </w:rPr>
      </w:pPr>
      <w:r>
        <w:rPr>
          <w:rFonts w:ascii="Times New Roman" w:hAnsi="Times New Roman"/>
          <w:sz w:val="22"/>
          <w:szCs w:val="22"/>
        </w:rPr>
        <w:t>1.</w:t>
      </w:r>
    </w:p>
    <w:p w:rsidR="009565E7" w:rsidRPr="004A0E44" w:rsidRDefault="009565E7" w:rsidP="004679F0">
      <w:pPr>
        <w:spacing w:after="0"/>
        <w:rPr>
          <w:rFonts w:ascii="Times New Roman" w:hAnsi="Times New Roman"/>
          <w:sz w:val="22"/>
          <w:szCs w:val="22"/>
        </w:rPr>
      </w:pPr>
      <w:r>
        <w:rPr>
          <w:rFonts w:ascii="Times New Roman" w:hAnsi="Times New Roman"/>
          <w:sz w:val="22"/>
          <w:szCs w:val="22"/>
        </w:rPr>
        <w:t xml:space="preserve">2. </w:t>
      </w:r>
    </w:p>
    <w:p w:rsidR="004A0E44" w:rsidRPr="009565E7" w:rsidRDefault="004A0E44" w:rsidP="00A16905">
      <w:pPr>
        <w:pStyle w:val="BodyText2"/>
        <w:numPr>
          <w:ilvl w:val="0"/>
          <w:numId w:val="20"/>
        </w:numPr>
        <w:spacing w:after="0" w:line="240" w:lineRule="auto"/>
        <w:jc w:val="center"/>
        <w:rPr>
          <w:b/>
          <w:sz w:val="22"/>
          <w:szCs w:val="22"/>
          <w:lang w:val="lv-LV"/>
        </w:rPr>
      </w:pPr>
      <w:r w:rsidRPr="009565E7">
        <w:rPr>
          <w:b/>
          <w:sz w:val="22"/>
          <w:szCs w:val="22"/>
          <w:lang w:val="lv-LV"/>
        </w:rPr>
        <w:t>Pušu juridiskās adreses un rekvizīti</w:t>
      </w:r>
    </w:p>
    <w:p w:rsidR="004A0E44" w:rsidRPr="004A0E44" w:rsidRDefault="004A0E44" w:rsidP="004A0E44">
      <w:pPr>
        <w:pStyle w:val="Heading3"/>
        <w:rPr>
          <w:rFonts w:ascii="Times New Roman" w:hAnsi="Times New Roman"/>
          <w:sz w:val="22"/>
          <w:szCs w:val="22"/>
        </w:rPr>
      </w:pPr>
      <w:r w:rsidRPr="004A0E44">
        <w:rPr>
          <w:rFonts w:ascii="Times New Roman" w:hAnsi="Times New Roman"/>
          <w:sz w:val="22"/>
          <w:szCs w:val="22"/>
        </w:rPr>
        <w:t>Pasūtītājs</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t>Izpildītājs</w:t>
      </w:r>
    </w:p>
    <w:tbl>
      <w:tblPr>
        <w:tblW w:w="10080" w:type="dxa"/>
        <w:tblLook w:val="04A0"/>
      </w:tblPr>
      <w:tblGrid>
        <w:gridCol w:w="5208"/>
        <w:gridCol w:w="4872"/>
      </w:tblGrid>
      <w:tr w:rsidR="004A0E44" w:rsidRPr="004A0E44" w:rsidTr="00B52F62">
        <w:trPr>
          <w:trHeight w:val="107"/>
        </w:trPr>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Latvijas Lauksaimniecības universitāte</w:t>
            </w:r>
          </w:p>
          <w:p w:rsidR="004A0E44" w:rsidRPr="004A0E44" w:rsidRDefault="004A0E44" w:rsidP="00B52F62">
            <w:pPr>
              <w:rPr>
                <w:rFonts w:ascii="Times New Roman" w:hAnsi="Times New Roman"/>
                <w:bCs/>
                <w:sz w:val="22"/>
                <w:szCs w:val="22"/>
              </w:rPr>
            </w:pPr>
            <w:proofErr w:type="spellStart"/>
            <w:r w:rsidRPr="004A0E44">
              <w:rPr>
                <w:rFonts w:ascii="Times New Roman" w:hAnsi="Times New Roman"/>
                <w:bCs/>
                <w:sz w:val="22"/>
                <w:szCs w:val="22"/>
              </w:rPr>
              <w:t>Reģ.nr</w:t>
            </w:r>
            <w:proofErr w:type="spellEnd"/>
            <w:r w:rsidRPr="004A0E44">
              <w:rPr>
                <w:rFonts w:ascii="Times New Roman" w:hAnsi="Times New Roman"/>
                <w:bCs/>
                <w:sz w:val="22"/>
                <w:szCs w:val="22"/>
              </w:rPr>
              <w:t>. 90000041898</w:t>
            </w:r>
          </w:p>
        </w:tc>
        <w:tc>
          <w:tcPr>
            <w:tcW w:w="4875" w:type="dxa"/>
          </w:tcPr>
          <w:p w:rsidR="004A0E44" w:rsidRPr="004A0E44" w:rsidRDefault="004A0E44" w:rsidP="00B52F62">
            <w:pPr>
              <w:pStyle w:val="Heading3"/>
              <w:rPr>
                <w:rFonts w:ascii="Times New Roman" w:hAnsi="Times New Roman"/>
                <w:b w:val="0"/>
                <w:sz w:val="22"/>
                <w:szCs w:val="22"/>
              </w:rPr>
            </w:pPr>
            <w:proofErr w:type="spellStart"/>
            <w:r w:rsidRPr="004A0E44">
              <w:rPr>
                <w:rFonts w:ascii="Times New Roman" w:hAnsi="Times New Roman"/>
                <w:b w:val="0"/>
                <w:sz w:val="22"/>
                <w:szCs w:val="22"/>
              </w:rPr>
              <w:t>Reģ.nr</w:t>
            </w:r>
            <w:proofErr w:type="spellEnd"/>
            <w:r w:rsidRPr="004A0E44">
              <w:rPr>
                <w:rFonts w:ascii="Times New Roman" w:hAnsi="Times New Roman"/>
                <w:b w:val="0"/>
                <w:sz w:val="22"/>
                <w:szCs w:val="22"/>
              </w:rPr>
              <w:t>.</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Bankas rekvizīti: </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Bankas rekvizīti:</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kods 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kods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konta nr. 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konta nr.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Tālrunis:____________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Tālrunis:</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Fakss: ___________</w:t>
            </w:r>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Fakss: </w:t>
            </w:r>
          </w:p>
        </w:tc>
      </w:tr>
      <w:tr w:rsidR="004A0E44" w:rsidRPr="004A0E44" w:rsidTr="00B52F62">
        <w:tc>
          <w:tcPr>
            <w:tcW w:w="5211"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hyperlink r:id="rId21" w:history="1">
              <w:r w:rsidRPr="004A0E44">
                <w:rPr>
                  <w:rStyle w:val="Hyperlink"/>
                  <w:rFonts w:ascii="Times New Roman" w:hAnsi="Times New Roman"/>
                  <w:sz w:val="22"/>
                  <w:szCs w:val="22"/>
                </w:rPr>
                <w:t>___________</w:t>
              </w:r>
            </w:hyperlink>
          </w:p>
        </w:tc>
        <w:tc>
          <w:tcPr>
            <w:tcW w:w="4875" w:type="dxa"/>
          </w:tcPr>
          <w:p w:rsidR="004A0E44" w:rsidRPr="004A0E44" w:rsidRDefault="004A0E44" w:rsidP="00B52F62">
            <w:pPr>
              <w:rPr>
                <w:rFonts w:ascii="Times New Roman" w:hAnsi="Times New Roman"/>
                <w:bCs/>
                <w:sz w:val="22"/>
                <w:szCs w:val="22"/>
              </w:rPr>
            </w:pPr>
            <w:r w:rsidRPr="004A0E44">
              <w:rPr>
                <w:rFonts w:ascii="Times New Roman" w:hAnsi="Times New Roman"/>
                <w:bCs/>
                <w:sz w:val="22"/>
                <w:szCs w:val="22"/>
              </w:rPr>
              <w:t xml:space="preserve">E-pasts: </w:t>
            </w:r>
          </w:p>
        </w:tc>
      </w:tr>
      <w:tr w:rsidR="004A0E44" w:rsidRPr="004A0E44" w:rsidTr="00B52F62">
        <w:tc>
          <w:tcPr>
            <w:tcW w:w="5211" w:type="dxa"/>
          </w:tcPr>
          <w:p w:rsidR="004A0E44" w:rsidRPr="004A0E44" w:rsidRDefault="004A0E44" w:rsidP="00B52F62">
            <w:pPr>
              <w:rPr>
                <w:rFonts w:ascii="Times New Roman" w:hAnsi="Times New Roman"/>
                <w:bCs/>
                <w:sz w:val="22"/>
                <w:szCs w:val="22"/>
                <w:highlight w:val="green"/>
              </w:rPr>
            </w:pPr>
          </w:p>
        </w:tc>
        <w:tc>
          <w:tcPr>
            <w:tcW w:w="4875" w:type="dxa"/>
          </w:tcPr>
          <w:p w:rsidR="004A0E44" w:rsidRPr="004A0E44" w:rsidRDefault="004A0E44" w:rsidP="00B52F62">
            <w:pPr>
              <w:rPr>
                <w:rFonts w:ascii="Times New Roman" w:hAnsi="Times New Roman"/>
                <w:bCs/>
                <w:sz w:val="22"/>
                <w:szCs w:val="22"/>
              </w:rPr>
            </w:pPr>
          </w:p>
        </w:tc>
      </w:tr>
    </w:tbl>
    <w:p w:rsidR="004A0E44" w:rsidRPr="004A0E44" w:rsidRDefault="004A0E44" w:rsidP="004A0E44">
      <w:pPr>
        <w:pStyle w:val="Heading3"/>
        <w:ind w:left="567" w:hanging="567"/>
        <w:rPr>
          <w:rFonts w:ascii="Times New Roman" w:hAnsi="Times New Roman"/>
          <w:b w:val="0"/>
          <w:sz w:val="22"/>
          <w:szCs w:val="22"/>
        </w:rPr>
      </w:pPr>
      <w:r w:rsidRPr="004A0E44">
        <w:rPr>
          <w:rFonts w:ascii="Times New Roman" w:hAnsi="Times New Roman"/>
          <w:b w:val="0"/>
          <w:sz w:val="22"/>
          <w:szCs w:val="22"/>
        </w:rPr>
        <w:t xml:space="preserve">________________________/_________ /  </w:t>
      </w:r>
      <w:r w:rsidRPr="004A0E44">
        <w:rPr>
          <w:rFonts w:ascii="Times New Roman" w:hAnsi="Times New Roman"/>
          <w:b w:val="0"/>
          <w:sz w:val="22"/>
          <w:szCs w:val="22"/>
        </w:rPr>
        <w:tab/>
        <w:t xml:space="preserve">               ___________________/_________/</w:t>
      </w:r>
    </w:p>
    <w:p w:rsidR="004A0E44" w:rsidRDefault="004A0E44" w:rsidP="004A0E44">
      <w:r w:rsidRPr="004A0E44">
        <w:rPr>
          <w:rFonts w:ascii="Times New Roman" w:hAnsi="Times New Roman"/>
          <w:sz w:val="22"/>
          <w:szCs w:val="22"/>
        </w:rPr>
        <w:t xml:space="preserve">        (__________________)</w:t>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4A0E44">
        <w:rPr>
          <w:rFonts w:ascii="Times New Roman" w:hAnsi="Times New Roman"/>
          <w:sz w:val="22"/>
          <w:szCs w:val="22"/>
        </w:rPr>
        <w:tab/>
      </w:r>
      <w:r w:rsidRPr="00507293">
        <w:t xml:space="preserve">            (amats/vārds, uzvārds</w:t>
      </w:r>
      <w:r>
        <w:t>)</w:t>
      </w:r>
      <w:bookmarkEnd w:id="6"/>
      <w:bookmarkEnd w:id="7"/>
    </w:p>
    <w:sectPr w:rsidR="004A0E44" w:rsidSect="00D9081C">
      <w:footerReference w:type="default" r:id="rId22"/>
      <w:pgSz w:w="11906" w:h="16838" w:code="9"/>
      <w:pgMar w:top="1797"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E8D" w:rsidRDefault="00406E8D">
      <w:pPr>
        <w:spacing w:after="0"/>
      </w:pPr>
      <w:r>
        <w:separator/>
      </w:r>
    </w:p>
  </w:endnote>
  <w:endnote w:type="continuationSeparator" w:id="0">
    <w:p w:rsidR="00406E8D" w:rsidRDefault="00406E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SimSun-PUA">
    <w:altName w:val="Microsoft YaHei"/>
    <w:panose1 w:val="00000000000000000000"/>
    <w:charset w:val="86"/>
    <w:family w:val="auto"/>
    <w:notTrueType/>
    <w:pitch w:val="variable"/>
    <w:sig w:usb0="00000000" w:usb1="080E0000" w:usb2="00000010" w:usb3="00000000" w:csb0="00040000" w:csb1="00000000"/>
  </w:font>
  <w:font w:name="font223">
    <w:charset w:val="BA"/>
    <w:family w:val="auto"/>
    <w:pitch w:val="variable"/>
    <w:sig w:usb0="00000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Times New Roman Balt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768" w:rsidRDefault="00F73768">
    <w:pPr>
      <w:pStyle w:val="Footer"/>
      <w:jc w:val="center"/>
    </w:pPr>
    <w:fldSimple w:instr=" PAGE   \* MERGEFORMAT ">
      <w:r w:rsidR="00824904">
        <w:rPr>
          <w:noProof/>
        </w:rPr>
        <w:t>10</w:t>
      </w:r>
    </w:fldSimple>
  </w:p>
  <w:p w:rsidR="00F73768" w:rsidRDefault="00F73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E8D" w:rsidRDefault="00406E8D">
      <w:pPr>
        <w:spacing w:after="0"/>
      </w:pPr>
      <w:r>
        <w:separator/>
      </w:r>
    </w:p>
  </w:footnote>
  <w:footnote w:type="continuationSeparator" w:id="0">
    <w:p w:rsidR="00406E8D" w:rsidRDefault="00406E8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7">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0">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2138"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3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9"/>
  </w:num>
  <w:num w:numId="4">
    <w:abstractNumId w:val="12"/>
  </w:num>
  <w:num w:numId="5">
    <w:abstractNumId w:val="24"/>
  </w:num>
  <w:num w:numId="6">
    <w:abstractNumId w:val="1"/>
  </w:num>
  <w:num w:numId="7">
    <w:abstractNumId w:val="21"/>
  </w:num>
  <w:num w:numId="8">
    <w:abstractNumId w:val="17"/>
  </w:num>
  <w:num w:numId="9">
    <w:abstractNumId w:val="26"/>
  </w:num>
  <w:num w:numId="10">
    <w:abstractNumId w:val="22"/>
  </w:num>
  <w:num w:numId="11">
    <w:abstractNumId w:val="28"/>
  </w:num>
  <w:num w:numId="12">
    <w:abstractNumId w:val="16"/>
  </w:num>
  <w:num w:numId="13">
    <w:abstractNumId w:val="27"/>
  </w:num>
  <w:num w:numId="14">
    <w:abstractNumId w:val="19"/>
  </w:num>
  <w:num w:numId="15">
    <w:abstractNumId w:val="20"/>
  </w:num>
  <w:num w:numId="16">
    <w:abstractNumId w:val="30"/>
  </w:num>
  <w:num w:numId="17">
    <w:abstractNumId w:val="13"/>
  </w:num>
  <w:num w:numId="18">
    <w:abstractNumId w:val="14"/>
  </w:num>
  <w:num w:numId="19">
    <w:abstractNumId w:val="31"/>
  </w:num>
  <w:num w:numId="20">
    <w:abstractNumId w:val="18"/>
  </w:num>
  <w:num w:numId="21">
    <w:abstractNumId w:val="2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2CAE"/>
    <w:rsid w:val="00024E91"/>
    <w:rsid w:val="000254AD"/>
    <w:rsid w:val="000304AD"/>
    <w:rsid w:val="000310A4"/>
    <w:rsid w:val="00031C5C"/>
    <w:rsid w:val="00032A96"/>
    <w:rsid w:val="00032C3C"/>
    <w:rsid w:val="000332E5"/>
    <w:rsid w:val="0003387D"/>
    <w:rsid w:val="00033CDA"/>
    <w:rsid w:val="00035765"/>
    <w:rsid w:val="00036E73"/>
    <w:rsid w:val="00037ED7"/>
    <w:rsid w:val="00040BE9"/>
    <w:rsid w:val="00040C93"/>
    <w:rsid w:val="00045322"/>
    <w:rsid w:val="00045423"/>
    <w:rsid w:val="00045535"/>
    <w:rsid w:val="00047EA8"/>
    <w:rsid w:val="0005006A"/>
    <w:rsid w:val="00053196"/>
    <w:rsid w:val="00053FD3"/>
    <w:rsid w:val="0005479A"/>
    <w:rsid w:val="00055D36"/>
    <w:rsid w:val="0006684A"/>
    <w:rsid w:val="00066950"/>
    <w:rsid w:val="00067D9A"/>
    <w:rsid w:val="0007291F"/>
    <w:rsid w:val="00073E16"/>
    <w:rsid w:val="00080403"/>
    <w:rsid w:val="000828EA"/>
    <w:rsid w:val="00082EFC"/>
    <w:rsid w:val="000833AB"/>
    <w:rsid w:val="00086571"/>
    <w:rsid w:val="00086A13"/>
    <w:rsid w:val="000917F1"/>
    <w:rsid w:val="000939CF"/>
    <w:rsid w:val="00093CAC"/>
    <w:rsid w:val="00094579"/>
    <w:rsid w:val="0009612E"/>
    <w:rsid w:val="000972B3"/>
    <w:rsid w:val="00097F58"/>
    <w:rsid w:val="000A060A"/>
    <w:rsid w:val="000A49E1"/>
    <w:rsid w:val="000A5620"/>
    <w:rsid w:val="000A6892"/>
    <w:rsid w:val="000A71E4"/>
    <w:rsid w:val="000B0B07"/>
    <w:rsid w:val="000B18D6"/>
    <w:rsid w:val="000B3989"/>
    <w:rsid w:val="000B3B35"/>
    <w:rsid w:val="000B3F01"/>
    <w:rsid w:val="000B4022"/>
    <w:rsid w:val="000B552F"/>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215D"/>
    <w:rsid w:val="000E2603"/>
    <w:rsid w:val="000E2CAB"/>
    <w:rsid w:val="000E2EA2"/>
    <w:rsid w:val="000E3FB7"/>
    <w:rsid w:val="000E432D"/>
    <w:rsid w:val="000E4A84"/>
    <w:rsid w:val="000E4E98"/>
    <w:rsid w:val="000E5C9E"/>
    <w:rsid w:val="000E6044"/>
    <w:rsid w:val="000E62B1"/>
    <w:rsid w:val="000E6AD6"/>
    <w:rsid w:val="000E7627"/>
    <w:rsid w:val="000F37D7"/>
    <w:rsid w:val="000F42A2"/>
    <w:rsid w:val="000F5CED"/>
    <w:rsid w:val="000F5DD9"/>
    <w:rsid w:val="000F7C58"/>
    <w:rsid w:val="00100FF9"/>
    <w:rsid w:val="00101BCB"/>
    <w:rsid w:val="00103621"/>
    <w:rsid w:val="001042B3"/>
    <w:rsid w:val="00105323"/>
    <w:rsid w:val="001078A2"/>
    <w:rsid w:val="00111774"/>
    <w:rsid w:val="00111E39"/>
    <w:rsid w:val="00111EEE"/>
    <w:rsid w:val="00112839"/>
    <w:rsid w:val="00113C2A"/>
    <w:rsid w:val="001159E9"/>
    <w:rsid w:val="00115CEC"/>
    <w:rsid w:val="00115E76"/>
    <w:rsid w:val="00116CC0"/>
    <w:rsid w:val="001219EB"/>
    <w:rsid w:val="00121A0F"/>
    <w:rsid w:val="00122277"/>
    <w:rsid w:val="00123220"/>
    <w:rsid w:val="00124A9F"/>
    <w:rsid w:val="00125544"/>
    <w:rsid w:val="00125B49"/>
    <w:rsid w:val="001314BA"/>
    <w:rsid w:val="0013257F"/>
    <w:rsid w:val="00133552"/>
    <w:rsid w:val="00135372"/>
    <w:rsid w:val="00135BAB"/>
    <w:rsid w:val="0013608D"/>
    <w:rsid w:val="0013639D"/>
    <w:rsid w:val="0014197C"/>
    <w:rsid w:val="001433A7"/>
    <w:rsid w:val="0014367E"/>
    <w:rsid w:val="00143694"/>
    <w:rsid w:val="001445EF"/>
    <w:rsid w:val="00145C8E"/>
    <w:rsid w:val="00146AB8"/>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19CF"/>
    <w:rsid w:val="0017413B"/>
    <w:rsid w:val="0017452B"/>
    <w:rsid w:val="00174DAA"/>
    <w:rsid w:val="001756DD"/>
    <w:rsid w:val="0017616E"/>
    <w:rsid w:val="00181D91"/>
    <w:rsid w:val="00181DE0"/>
    <w:rsid w:val="00182B66"/>
    <w:rsid w:val="00184A74"/>
    <w:rsid w:val="00184E39"/>
    <w:rsid w:val="00187AE5"/>
    <w:rsid w:val="0019191E"/>
    <w:rsid w:val="00193006"/>
    <w:rsid w:val="00194159"/>
    <w:rsid w:val="001956B3"/>
    <w:rsid w:val="00195D38"/>
    <w:rsid w:val="00196896"/>
    <w:rsid w:val="001A1381"/>
    <w:rsid w:val="001A1E29"/>
    <w:rsid w:val="001A2267"/>
    <w:rsid w:val="001A3A91"/>
    <w:rsid w:val="001A4F2E"/>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F06C0"/>
    <w:rsid w:val="001F0CD1"/>
    <w:rsid w:val="001F13BF"/>
    <w:rsid w:val="001F1B16"/>
    <w:rsid w:val="001F1BA5"/>
    <w:rsid w:val="001F23DF"/>
    <w:rsid w:val="001F23EC"/>
    <w:rsid w:val="001F65F8"/>
    <w:rsid w:val="001F7F56"/>
    <w:rsid w:val="0020073C"/>
    <w:rsid w:val="00200AD9"/>
    <w:rsid w:val="00200AFD"/>
    <w:rsid w:val="00201C43"/>
    <w:rsid w:val="002032AF"/>
    <w:rsid w:val="002035A3"/>
    <w:rsid w:val="0020578D"/>
    <w:rsid w:val="0020703A"/>
    <w:rsid w:val="002071D9"/>
    <w:rsid w:val="00207225"/>
    <w:rsid w:val="00207BF9"/>
    <w:rsid w:val="00207DAF"/>
    <w:rsid w:val="00210DFD"/>
    <w:rsid w:val="00210DFE"/>
    <w:rsid w:val="00210FEF"/>
    <w:rsid w:val="002114F6"/>
    <w:rsid w:val="0021385C"/>
    <w:rsid w:val="002143D7"/>
    <w:rsid w:val="002143D9"/>
    <w:rsid w:val="002155F8"/>
    <w:rsid w:val="00216CE1"/>
    <w:rsid w:val="002200C4"/>
    <w:rsid w:val="00220D7E"/>
    <w:rsid w:val="002226BF"/>
    <w:rsid w:val="00224007"/>
    <w:rsid w:val="0022426D"/>
    <w:rsid w:val="0022498B"/>
    <w:rsid w:val="002251BE"/>
    <w:rsid w:val="0022655C"/>
    <w:rsid w:val="00230342"/>
    <w:rsid w:val="00230563"/>
    <w:rsid w:val="00230D41"/>
    <w:rsid w:val="00232A95"/>
    <w:rsid w:val="00233196"/>
    <w:rsid w:val="002333A1"/>
    <w:rsid w:val="002343DE"/>
    <w:rsid w:val="00236E8D"/>
    <w:rsid w:val="00237083"/>
    <w:rsid w:val="002372CD"/>
    <w:rsid w:val="0024012E"/>
    <w:rsid w:val="002428A5"/>
    <w:rsid w:val="002436E7"/>
    <w:rsid w:val="00243B02"/>
    <w:rsid w:val="00244AE1"/>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219"/>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9CF"/>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6BAE"/>
    <w:rsid w:val="002D709B"/>
    <w:rsid w:val="002E3449"/>
    <w:rsid w:val="002E38BE"/>
    <w:rsid w:val="002F0140"/>
    <w:rsid w:val="002F0487"/>
    <w:rsid w:val="002F1BC7"/>
    <w:rsid w:val="002F31E5"/>
    <w:rsid w:val="002F5811"/>
    <w:rsid w:val="002F6998"/>
    <w:rsid w:val="002F77D1"/>
    <w:rsid w:val="00301212"/>
    <w:rsid w:val="00301497"/>
    <w:rsid w:val="003027E5"/>
    <w:rsid w:val="00304573"/>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33A28"/>
    <w:rsid w:val="00333F5E"/>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D91"/>
    <w:rsid w:val="0036281E"/>
    <w:rsid w:val="003648F4"/>
    <w:rsid w:val="00364FE2"/>
    <w:rsid w:val="00365164"/>
    <w:rsid w:val="00365643"/>
    <w:rsid w:val="00366ECB"/>
    <w:rsid w:val="00370106"/>
    <w:rsid w:val="00371366"/>
    <w:rsid w:val="003728DB"/>
    <w:rsid w:val="0037430E"/>
    <w:rsid w:val="00374FAA"/>
    <w:rsid w:val="00376C5A"/>
    <w:rsid w:val="00380A98"/>
    <w:rsid w:val="00380B02"/>
    <w:rsid w:val="003819CF"/>
    <w:rsid w:val="00382078"/>
    <w:rsid w:val="00382080"/>
    <w:rsid w:val="0038271B"/>
    <w:rsid w:val="00382ABD"/>
    <w:rsid w:val="00382C78"/>
    <w:rsid w:val="0038328F"/>
    <w:rsid w:val="003833D1"/>
    <w:rsid w:val="00383EC4"/>
    <w:rsid w:val="00386C85"/>
    <w:rsid w:val="003873A2"/>
    <w:rsid w:val="00395D47"/>
    <w:rsid w:val="0039618C"/>
    <w:rsid w:val="00396A49"/>
    <w:rsid w:val="00396C06"/>
    <w:rsid w:val="00396F97"/>
    <w:rsid w:val="003A0159"/>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17B0"/>
    <w:rsid w:val="003C2832"/>
    <w:rsid w:val="003C2AB4"/>
    <w:rsid w:val="003C2D68"/>
    <w:rsid w:val="003C446C"/>
    <w:rsid w:val="003C4613"/>
    <w:rsid w:val="003C5438"/>
    <w:rsid w:val="003C6D53"/>
    <w:rsid w:val="003C7C7D"/>
    <w:rsid w:val="003D0AF4"/>
    <w:rsid w:val="003D1817"/>
    <w:rsid w:val="003D212B"/>
    <w:rsid w:val="003D32AC"/>
    <w:rsid w:val="003D53A8"/>
    <w:rsid w:val="003D7E5C"/>
    <w:rsid w:val="003E04E4"/>
    <w:rsid w:val="003E109D"/>
    <w:rsid w:val="003E2B46"/>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6E8D"/>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43C5"/>
    <w:rsid w:val="00425A2D"/>
    <w:rsid w:val="00426B8F"/>
    <w:rsid w:val="00431A97"/>
    <w:rsid w:val="00431C8A"/>
    <w:rsid w:val="00432356"/>
    <w:rsid w:val="0043250B"/>
    <w:rsid w:val="004328B4"/>
    <w:rsid w:val="004333F5"/>
    <w:rsid w:val="00433A1F"/>
    <w:rsid w:val="004355F0"/>
    <w:rsid w:val="00436923"/>
    <w:rsid w:val="004371CF"/>
    <w:rsid w:val="00441F1A"/>
    <w:rsid w:val="00442D5C"/>
    <w:rsid w:val="00443FEE"/>
    <w:rsid w:val="0044485A"/>
    <w:rsid w:val="00444FAE"/>
    <w:rsid w:val="004450F2"/>
    <w:rsid w:val="00445337"/>
    <w:rsid w:val="00446073"/>
    <w:rsid w:val="004475F7"/>
    <w:rsid w:val="00447636"/>
    <w:rsid w:val="00447E91"/>
    <w:rsid w:val="00453334"/>
    <w:rsid w:val="00453768"/>
    <w:rsid w:val="00455124"/>
    <w:rsid w:val="00456564"/>
    <w:rsid w:val="004576E5"/>
    <w:rsid w:val="0045779E"/>
    <w:rsid w:val="004600E9"/>
    <w:rsid w:val="00462FC6"/>
    <w:rsid w:val="004632FE"/>
    <w:rsid w:val="00463CF0"/>
    <w:rsid w:val="00464F33"/>
    <w:rsid w:val="00464F7B"/>
    <w:rsid w:val="004652FA"/>
    <w:rsid w:val="00465F8B"/>
    <w:rsid w:val="004679F0"/>
    <w:rsid w:val="00467A98"/>
    <w:rsid w:val="00467D31"/>
    <w:rsid w:val="00467D7B"/>
    <w:rsid w:val="00472422"/>
    <w:rsid w:val="00472F54"/>
    <w:rsid w:val="00474D49"/>
    <w:rsid w:val="00474F56"/>
    <w:rsid w:val="0047536D"/>
    <w:rsid w:val="00476065"/>
    <w:rsid w:val="004764FE"/>
    <w:rsid w:val="00477CCF"/>
    <w:rsid w:val="00477CED"/>
    <w:rsid w:val="004809DE"/>
    <w:rsid w:val="00482093"/>
    <w:rsid w:val="0048352E"/>
    <w:rsid w:val="0048434C"/>
    <w:rsid w:val="00484D9C"/>
    <w:rsid w:val="00487EA2"/>
    <w:rsid w:val="00490841"/>
    <w:rsid w:val="00490FAC"/>
    <w:rsid w:val="00491FED"/>
    <w:rsid w:val="004920B8"/>
    <w:rsid w:val="00493025"/>
    <w:rsid w:val="00493369"/>
    <w:rsid w:val="004934F9"/>
    <w:rsid w:val="00493F9B"/>
    <w:rsid w:val="004941D8"/>
    <w:rsid w:val="00495119"/>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13D4"/>
    <w:rsid w:val="004D1DC4"/>
    <w:rsid w:val="004D29A5"/>
    <w:rsid w:val="004D527E"/>
    <w:rsid w:val="004D6A24"/>
    <w:rsid w:val="004D79FB"/>
    <w:rsid w:val="004E00C8"/>
    <w:rsid w:val="004E0DBE"/>
    <w:rsid w:val="004E22B3"/>
    <w:rsid w:val="004E3BDB"/>
    <w:rsid w:val="004E4358"/>
    <w:rsid w:val="004E4492"/>
    <w:rsid w:val="004E47AF"/>
    <w:rsid w:val="004E55FE"/>
    <w:rsid w:val="004E5EF4"/>
    <w:rsid w:val="004E6742"/>
    <w:rsid w:val="004E772D"/>
    <w:rsid w:val="004E7D96"/>
    <w:rsid w:val="004F073C"/>
    <w:rsid w:val="004F0B94"/>
    <w:rsid w:val="004F1465"/>
    <w:rsid w:val="004F292A"/>
    <w:rsid w:val="004F5EA3"/>
    <w:rsid w:val="00500398"/>
    <w:rsid w:val="00500EDC"/>
    <w:rsid w:val="0050297D"/>
    <w:rsid w:val="00502B1C"/>
    <w:rsid w:val="00504053"/>
    <w:rsid w:val="00507A50"/>
    <w:rsid w:val="00512F3E"/>
    <w:rsid w:val="00513194"/>
    <w:rsid w:val="00514BDA"/>
    <w:rsid w:val="00514E21"/>
    <w:rsid w:val="00515EAA"/>
    <w:rsid w:val="00516C63"/>
    <w:rsid w:val="00522E71"/>
    <w:rsid w:val="0052409C"/>
    <w:rsid w:val="005255C0"/>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2327"/>
    <w:rsid w:val="0056424E"/>
    <w:rsid w:val="0056431F"/>
    <w:rsid w:val="00564E64"/>
    <w:rsid w:val="00565AD3"/>
    <w:rsid w:val="00565E37"/>
    <w:rsid w:val="00566336"/>
    <w:rsid w:val="00566E4A"/>
    <w:rsid w:val="00570E5E"/>
    <w:rsid w:val="00572804"/>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7248"/>
    <w:rsid w:val="005A01CB"/>
    <w:rsid w:val="005A128D"/>
    <w:rsid w:val="005A2118"/>
    <w:rsid w:val="005A2F15"/>
    <w:rsid w:val="005A2F4C"/>
    <w:rsid w:val="005A42B6"/>
    <w:rsid w:val="005A4CFB"/>
    <w:rsid w:val="005A5C7D"/>
    <w:rsid w:val="005A6298"/>
    <w:rsid w:val="005A6898"/>
    <w:rsid w:val="005B1913"/>
    <w:rsid w:val="005B1CCB"/>
    <w:rsid w:val="005B2D7E"/>
    <w:rsid w:val="005B3A5D"/>
    <w:rsid w:val="005B4B80"/>
    <w:rsid w:val="005C0AC7"/>
    <w:rsid w:val="005C0D98"/>
    <w:rsid w:val="005C3A2E"/>
    <w:rsid w:val="005C4245"/>
    <w:rsid w:val="005C442B"/>
    <w:rsid w:val="005C5B2D"/>
    <w:rsid w:val="005C5FE5"/>
    <w:rsid w:val="005C67BD"/>
    <w:rsid w:val="005C72C7"/>
    <w:rsid w:val="005C7E75"/>
    <w:rsid w:val="005D0166"/>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62D9"/>
    <w:rsid w:val="00607723"/>
    <w:rsid w:val="00610555"/>
    <w:rsid w:val="00613357"/>
    <w:rsid w:val="006135E9"/>
    <w:rsid w:val="00617B2D"/>
    <w:rsid w:val="00617DFE"/>
    <w:rsid w:val="00620328"/>
    <w:rsid w:val="006204AA"/>
    <w:rsid w:val="00620701"/>
    <w:rsid w:val="00623312"/>
    <w:rsid w:val="00623FB8"/>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1B16"/>
    <w:rsid w:val="0064334D"/>
    <w:rsid w:val="00643676"/>
    <w:rsid w:val="006441E2"/>
    <w:rsid w:val="006445B5"/>
    <w:rsid w:val="00644A37"/>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F08"/>
    <w:rsid w:val="0067003A"/>
    <w:rsid w:val="0067064E"/>
    <w:rsid w:val="006725EE"/>
    <w:rsid w:val="00673314"/>
    <w:rsid w:val="0067334F"/>
    <w:rsid w:val="00674BCA"/>
    <w:rsid w:val="006751E1"/>
    <w:rsid w:val="00675822"/>
    <w:rsid w:val="00676486"/>
    <w:rsid w:val="0067689E"/>
    <w:rsid w:val="00677301"/>
    <w:rsid w:val="006828BF"/>
    <w:rsid w:val="00682E58"/>
    <w:rsid w:val="00683DDA"/>
    <w:rsid w:val="00692353"/>
    <w:rsid w:val="006941FD"/>
    <w:rsid w:val="00694921"/>
    <w:rsid w:val="00694F7F"/>
    <w:rsid w:val="00697DE2"/>
    <w:rsid w:val="006A022D"/>
    <w:rsid w:val="006A2A7F"/>
    <w:rsid w:val="006A35B9"/>
    <w:rsid w:val="006A6526"/>
    <w:rsid w:val="006A655D"/>
    <w:rsid w:val="006B0087"/>
    <w:rsid w:val="006B2673"/>
    <w:rsid w:val="006B27FF"/>
    <w:rsid w:val="006B2FE7"/>
    <w:rsid w:val="006B40FE"/>
    <w:rsid w:val="006B4783"/>
    <w:rsid w:val="006B4EE7"/>
    <w:rsid w:val="006B5839"/>
    <w:rsid w:val="006C08F4"/>
    <w:rsid w:val="006C2410"/>
    <w:rsid w:val="006C33A3"/>
    <w:rsid w:val="006C5064"/>
    <w:rsid w:val="006C5793"/>
    <w:rsid w:val="006C6072"/>
    <w:rsid w:val="006C6351"/>
    <w:rsid w:val="006C6A2A"/>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2814"/>
    <w:rsid w:val="006F4E35"/>
    <w:rsid w:val="006F53DE"/>
    <w:rsid w:val="006F7BC9"/>
    <w:rsid w:val="00701F33"/>
    <w:rsid w:val="007039B6"/>
    <w:rsid w:val="007060CF"/>
    <w:rsid w:val="00707C91"/>
    <w:rsid w:val="00707F0D"/>
    <w:rsid w:val="00713FCA"/>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40709"/>
    <w:rsid w:val="00743B0B"/>
    <w:rsid w:val="007449D2"/>
    <w:rsid w:val="0074634F"/>
    <w:rsid w:val="00746843"/>
    <w:rsid w:val="0074713F"/>
    <w:rsid w:val="00750299"/>
    <w:rsid w:val="007539D9"/>
    <w:rsid w:val="00754224"/>
    <w:rsid w:val="00754AB3"/>
    <w:rsid w:val="0075654D"/>
    <w:rsid w:val="007568F7"/>
    <w:rsid w:val="0075741F"/>
    <w:rsid w:val="007609AB"/>
    <w:rsid w:val="00761566"/>
    <w:rsid w:val="00761649"/>
    <w:rsid w:val="007616A9"/>
    <w:rsid w:val="0076353C"/>
    <w:rsid w:val="0076502B"/>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3330"/>
    <w:rsid w:val="007850C8"/>
    <w:rsid w:val="007911E9"/>
    <w:rsid w:val="00791C2D"/>
    <w:rsid w:val="00791DBD"/>
    <w:rsid w:val="007930DD"/>
    <w:rsid w:val="00793753"/>
    <w:rsid w:val="00793D54"/>
    <w:rsid w:val="007963C2"/>
    <w:rsid w:val="0079662A"/>
    <w:rsid w:val="00796815"/>
    <w:rsid w:val="007A5C17"/>
    <w:rsid w:val="007B01F5"/>
    <w:rsid w:val="007B0B5D"/>
    <w:rsid w:val="007B25C2"/>
    <w:rsid w:val="007B2781"/>
    <w:rsid w:val="007B5FAF"/>
    <w:rsid w:val="007B6E50"/>
    <w:rsid w:val="007B70DA"/>
    <w:rsid w:val="007B7E53"/>
    <w:rsid w:val="007C28C6"/>
    <w:rsid w:val="007C290D"/>
    <w:rsid w:val="007C33C9"/>
    <w:rsid w:val="007C38B9"/>
    <w:rsid w:val="007C3D63"/>
    <w:rsid w:val="007C3EC3"/>
    <w:rsid w:val="007C43AA"/>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F95"/>
    <w:rsid w:val="007F2AA7"/>
    <w:rsid w:val="007F3200"/>
    <w:rsid w:val="007F458D"/>
    <w:rsid w:val="007F7549"/>
    <w:rsid w:val="008005BB"/>
    <w:rsid w:val="00801D42"/>
    <w:rsid w:val="008022ED"/>
    <w:rsid w:val="0080293A"/>
    <w:rsid w:val="00802D27"/>
    <w:rsid w:val="00803261"/>
    <w:rsid w:val="00805174"/>
    <w:rsid w:val="00805203"/>
    <w:rsid w:val="00806266"/>
    <w:rsid w:val="00811A56"/>
    <w:rsid w:val="00812B9E"/>
    <w:rsid w:val="00813236"/>
    <w:rsid w:val="008137FA"/>
    <w:rsid w:val="00815054"/>
    <w:rsid w:val="008151F5"/>
    <w:rsid w:val="008154E3"/>
    <w:rsid w:val="00815C41"/>
    <w:rsid w:val="00816B5E"/>
    <w:rsid w:val="008178BA"/>
    <w:rsid w:val="00820347"/>
    <w:rsid w:val="008228FB"/>
    <w:rsid w:val="00822B1A"/>
    <w:rsid w:val="00823098"/>
    <w:rsid w:val="00824904"/>
    <w:rsid w:val="00825340"/>
    <w:rsid w:val="00826416"/>
    <w:rsid w:val="0083043F"/>
    <w:rsid w:val="00830E98"/>
    <w:rsid w:val="008315B0"/>
    <w:rsid w:val="00833C7B"/>
    <w:rsid w:val="008341DA"/>
    <w:rsid w:val="00835C42"/>
    <w:rsid w:val="00842F7A"/>
    <w:rsid w:val="00843E65"/>
    <w:rsid w:val="0084424B"/>
    <w:rsid w:val="008442B0"/>
    <w:rsid w:val="00844381"/>
    <w:rsid w:val="00844E1C"/>
    <w:rsid w:val="00846E5E"/>
    <w:rsid w:val="00847CDE"/>
    <w:rsid w:val="0085162E"/>
    <w:rsid w:val="0085202B"/>
    <w:rsid w:val="008528D3"/>
    <w:rsid w:val="0086025D"/>
    <w:rsid w:val="008609A3"/>
    <w:rsid w:val="00864FD1"/>
    <w:rsid w:val="008650DE"/>
    <w:rsid w:val="00867444"/>
    <w:rsid w:val="008674B3"/>
    <w:rsid w:val="0087173A"/>
    <w:rsid w:val="0087290D"/>
    <w:rsid w:val="00873017"/>
    <w:rsid w:val="0087362C"/>
    <w:rsid w:val="00874818"/>
    <w:rsid w:val="00874B83"/>
    <w:rsid w:val="00874C65"/>
    <w:rsid w:val="00875CE5"/>
    <w:rsid w:val="00876B23"/>
    <w:rsid w:val="00877694"/>
    <w:rsid w:val="00880D95"/>
    <w:rsid w:val="0088254F"/>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37281"/>
    <w:rsid w:val="009400DF"/>
    <w:rsid w:val="00942F9B"/>
    <w:rsid w:val="00943CDC"/>
    <w:rsid w:val="00944261"/>
    <w:rsid w:val="0094648D"/>
    <w:rsid w:val="00946C86"/>
    <w:rsid w:val="009502EA"/>
    <w:rsid w:val="0095097A"/>
    <w:rsid w:val="009512E0"/>
    <w:rsid w:val="009518CD"/>
    <w:rsid w:val="00951B03"/>
    <w:rsid w:val="00951B76"/>
    <w:rsid w:val="00952C1F"/>
    <w:rsid w:val="00954D17"/>
    <w:rsid w:val="00954D64"/>
    <w:rsid w:val="009550F9"/>
    <w:rsid w:val="00955A5E"/>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576F"/>
    <w:rsid w:val="009915C1"/>
    <w:rsid w:val="009919C9"/>
    <w:rsid w:val="00992460"/>
    <w:rsid w:val="00993C0D"/>
    <w:rsid w:val="009A0F9E"/>
    <w:rsid w:val="009A12BC"/>
    <w:rsid w:val="009A1847"/>
    <w:rsid w:val="009A1E6A"/>
    <w:rsid w:val="009A26D6"/>
    <w:rsid w:val="009A4EFB"/>
    <w:rsid w:val="009A6457"/>
    <w:rsid w:val="009B1EF1"/>
    <w:rsid w:val="009B28D1"/>
    <w:rsid w:val="009B3D2B"/>
    <w:rsid w:val="009C02DE"/>
    <w:rsid w:val="009C1EDA"/>
    <w:rsid w:val="009C254D"/>
    <w:rsid w:val="009C2AC9"/>
    <w:rsid w:val="009C57EB"/>
    <w:rsid w:val="009C58BC"/>
    <w:rsid w:val="009C5E3C"/>
    <w:rsid w:val="009C5F14"/>
    <w:rsid w:val="009C6B7B"/>
    <w:rsid w:val="009D0C20"/>
    <w:rsid w:val="009D0D2D"/>
    <w:rsid w:val="009D147B"/>
    <w:rsid w:val="009D2C81"/>
    <w:rsid w:val="009D34D4"/>
    <w:rsid w:val="009D6168"/>
    <w:rsid w:val="009D655E"/>
    <w:rsid w:val="009E10A1"/>
    <w:rsid w:val="009E181C"/>
    <w:rsid w:val="009E1E81"/>
    <w:rsid w:val="009E377D"/>
    <w:rsid w:val="009E425D"/>
    <w:rsid w:val="009E4BB1"/>
    <w:rsid w:val="009E5221"/>
    <w:rsid w:val="009E6CD3"/>
    <w:rsid w:val="009E75B8"/>
    <w:rsid w:val="009E772D"/>
    <w:rsid w:val="009E783C"/>
    <w:rsid w:val="009E7C71"/>
    <w:rsid w:val="009F2378"/>
    <w:rsid w:val="009F35F1"/>
    <w:rsid w:val="009F5C3C"/>
    <w:rsid w:val="009F6077"/>
    <w:rsid w:val="009F6EF5"/>
    <w:rsid w:val="009F7610"/>
    <w:rsid w:val="009F7F2F"/>
    <w:rsid w:val="00A00BD3"/>
    <w:rsid w:val="00A01ACA"/>
    <w:rsid w:val="00A044E8"/>
    <w:rsid w:val="00A0462D"/>
    <w:rsid w:val="00A0467B"/>
    <w:rsid w:val="00A05F76"/>
    <w:rsid w:val="00A05F92"/>
    <w:rsid w:val="00A06548"/>
    <w:rsid w:val="00A0776F"/>
    <w:rsid w:val="00A100C3"/>
    <w:rsid w:val="00A101A5"/>
    <w:rsid w:val="00A1135D"/>
    <w:rsid w:val="00A14B4E"/>
    <w:rsid w:val="00A15F89"/>
    <w:rsid w:val="00A16905"/>
    <w:rsid w:val="00A17741"/>
    <w:rsid w:val="00A22AC1"/>
    <w:rsid w:val="00A22BEA"/>
    <w:rsid w:val="00A22F29"/>
    <w:rsid w:val="00A233DE"/>
    <w:rsid w:val="00A23767"/>
    <w:rsid w:val="00A23D2A"/>
    <w:rsid w:val="00A23E65"/>
    <w:rsid w:val="00A23F42"/>
    <w:rsid w:val="00A24836"/>
    <w:rsid w:val="00A2523C"/>
    <w:rsid w:val="00A25516"/>
    <w:rsid w:val="00A25F7D"/>
    <w:rsid w:val="00A2655F"/>
    <w:rsid w:val="00A27F34"/>
    <w:rsid w:val="00A30364"/>
    <w:rsid w:val="00A30B33"/>
    <w:rsid w:val="00A3298B"/>
    <w:rsid w:val="00A3361A"/>
    <w:rsid w:val="00A33EE8"/>
    <w:rsid w:val="00A346E5"/>
    <w:rsid w:val="00A37CFE"/>
    <w:rsid w:val="00A41AB2"/>
    <w:rsid w:val="00A42117"/>
    <w:rsid w:val="00A42BEE"/>
    <w:rsid w:val="00A43E2C"/>
    <w:rsid w:val="00A44BC5"/>
    <w:rsid w:val="00A4576A"/>
    <w:rsid w:val="00A479A3"/>
    <w:rsid w:val="00A5184A"/>
    <w:rsid w:val="00A5234C"/>
    <w:rsid w:val="00A52839"/>
    <w:rsid w:val="00A537EE"/>
    <w:rsid w:val="00A544BD"/>
    <w:rsid w:val="00A545EE"/>
    <w:rsid w:val="00A55608"/>
    <w:rsid w:val="00A566D1"/>
    <w:rsid w:val="00A56947"/>
    <w:rsid w:val="00A60512"/>
    <w:rsid w:val="00A6064C"/>
    <w:rsid w:val="00A6161A"/>
    <w:rsid w:val="00A618EE"/>
    <w:rsid w:val="00A6191B"/>
    <w:rsid w:val="00A61EFF"/>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3C77"/>
    <w:rsid w:val="00A94C1A"/>
    <w:rsid w:val="00A9531E"/>
    <w:rsid w:val="00A97C51"/>
    <w:rsid w:val="00AA07A6"/>
    <w:rsid w:val="00AA0C15"/>
    <w:rsid w:val="00AA0F90"/>
    <w:rsid w:val="00AA17F6"/>
    <w:rsid w:val="00AA20D3"/>
    <w:rsid w:val="00AA315D"/>
    <w:rsid w:val="00AA404B"/>
    <w:rsid w:val="00AA4138"/>
    <w:rsid w:val="00AA60A5"/>
    <w:rsid w:val="00AA62F9"/>
    <w:rsid w:val="00AA7333"/>
    <w:rsid w:val="00AB0454"/>
    <w:rsid w:val="00AB056E"/>
    <w:rsid w:val="00AB2E6A"/>
    <w:rsid w:val="00AB69DC"/>
    <w:rsid w:val="00AB78C2"/>
    <w:rsid w:val="00AB7E17"/>
    <w:rsid w:val="00AC066F"/>
    <w:rsid w:val="00AC0961"/>
    <w:rsid w:val="00AC26E8"/>
    <w:rsid w:val="00AC2C91"/>
    <w:rsid w:val="00AC35A1"/>
    <w:rsid w:val="00AC3C28"/>
    <w:rsid w:val="00AC53D6"/>
    <w:rsid w:val="00AC618E"/>
    <w:rsid w:val="00AC7C15"/>
    <w:rsid w:val="00AD0483"/>
    <w:rsid w:val="00AD069C"/>
    <w:rsid w:val="00AD1585"/>
    <w:rsid w:val="00AD1A08"/>
    <w:rsid w:val="00AD2126"/>
    <w:rsid w:val="00AD247C"/>
    <w:rsid w:val="00AD3554"/>
    <w:rsid w:val="00AD422B"/>
    <w:rsid w:val="00AD4A75"/>
    <w:rsid w:val="00AD508B"/>
    <w:rsid w:val="00AD72A7"/>
    <w:rsid w:val="00AD7666"/>
    <w:rsid w:val="00AE0317"/>
    <w:rsid w:val="00AE0AF0"/>
    <w:rsid w:val="00AE1149"/>
    <w:rsid w:val="00AE197C"/>
    <w:rsid w:val="00AE2046"/>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3E6"/>
    <w:rsid w:val="00B03FEE"/>
    <w:rsid w:val="00B0491A"/>
    <w:rsid w:val="00B054DD"/>
    <w:rsid w:val="00B05BAA"/>
    <w:rsid w:val="00B05F13"/>
    <w:rsid w:val="00B10B24"/>
    <w:rsid w:val="00B10E19"/>
    <w:rsid w:val="00B12EA2"/>
    <w:rsid w:val="00B1668A"/>
    <w:rsid w:val="00B16865"/>
    <w:rsid w:val="00B16E1C"/>
    <w:rsid w:val="00B17F8B"/>
    <w:rsid w:val="00B2222A"/>
    <w:rsid w:val="00B22BCB"/>
    <w:rsid w:val="00B236A6"/>
    <w:rsid w:val="00B250B7"/>
    <w:rsid w:val="00B277FA"/>
    <w:rsid w:val="00B31869"/>
    <w:rsid w:val="00B3195A"/>
    <w:rsid w:val="00B3271D"/>
    <w:rsid w:val="00B34B27"/>
    <w:rsid w:val="00B35006"/>
    <w:rsid w:val="00B36279"/>
    <w:rsid w:val="00B40210"/>
    <w:rsid w:val="00B404F9"/>
    <w:rsid w:val="00B41F0F"/>
    <w:rsid w:val="00B44602"/>
    <w:rsid w:val="00B44F2E"/>
    <w:rsid w:val="00B4525D"/>
    <w:rsid w:val="00B46346"/>
    <w:rsid w:val="00B4671A"/>
    <w:rsid w:val="00B52F62"/>
    <w:rsid w:val="00B53B1A"/>
    <w:rsid w:val="00B53EE5"/>
    <w:rsid w:val="00B55E69"/>
    <w:rsid w:val="00B560D9"/>
    <w:rsid w:val="00B56DE2"/>
    <w:rsid w:val="00B64256"/>
    <w:rsid w:val="00B64D6B"/>
    <w:rsid w:val="00B652F6"/>
    <w:rsid w:val="00B676D4"/>
    <w:rsid w:val="00B701A4"/>
    <w:rsid w:val="00B709D0"/>
    <w:rsid w:val="00B71D79"/>
    <w:rsid w:val="00B71F98"/>
    <w:rsid w:val="00B72625"/>
    <w:rsid w:val="00B72B23"/>
    <w:rsid w:val="00B749B1"/>
    <w:rsid w:val="00B74C03"/>
    <w:rsid w:val="00B75F70"/>
    <w:rsid w:val="00B765B4"/>
    <w:rsid w:val="00B77644"/>
    <w:rsid w:val="00B77E1E"/>
    <w:rsid w:val="00B8144B"/>
    <w:rsid w:val="00B81FD8"/>
    <w:rsid w:val="00B82255"/>
    <w:rsid w:val="00B82C92"/>
    <w:rsid w:val="00B83222"/>
    <w:rsid w:val="00B83711"/>
    <w:rsid w:val="00B85BB7"/>
    <w:rsid w:val="00B86453"/>
    <w:rsid w:val="00B86D15"/>
    <w:rsid w:val="00B9202A"/>
    <w:rsid w:val="00B92644"/>
    <w:rsid w:val="00B9295A"/>
    <w:rsid w:val="00B93517"/>
    <w:rsid w:val="00B9351D"/>
    <w:rsid w:val="00B940CA"/>
    <w:rsid w:val="00B949F8"/>
    <w:rsid w:val="00B94A9C"/>
    <w:rsid w:val="00B95DE1"/>
    <w:rsid w:val="00B97392"/>
    <w:rsid w:val="00BA10F3"/>
    <w:rsid w:val="00BA1462"/>
    <w:rsid w:val="00BA1821"/>
    <w:rsid w:val="00BA1A5C"/>
    <w:rsid w:val="00BA1E3A"/>
    <w:rsid w:val="00BA394A"/>
    <w:rsid w:val="00BA56ED"/>
    <w:rsid w:val="00BA58A3"/>
    <w:rsid w:val="00BA6FFC"/>
    <w:rsid w:val="00BB0711"/>
    <w:rsid w:val="00BB59FE"/>
    <w:rsid w:val="00BB675B"/>
    <w:rsid w:val="00BB6B07"/>
    <w:rsid w:val="00BB7139"/>
    <w:rsid w:val="00BC2C20"/>
    <w:rsid w:val="00BC4103"/>
    <w:rsid w:val="00BC41F7"/>
    <w:rsid w:val="00BC586E"/>
    <w:rsid w:val="00BC67F1"/>
    <w:rsid w:val="00BD05A8"/>
    <w:rsid w:val="00BD2D56"/>
    <w:rsid w:val="00BD31BD"/>
    <w:rsid w:val="00BD7DEF"/>
    <w:rsid w:val="00BE0100"/>
    <w:rsid w:val="00BE07CD"/>
    <w:rsid w:val="00BE26A6"/>
    <w:rsid w:val="00BE33A5"/>
    <w:rsid w:val="00BE43F5"/>
    <w:rsid w:val="00BE52F0"/>
    <w:rsid w:val="00BE5862"/>
    <w:rsid w:val="00BE63AB"/>
    <w:rsid w:val="00BE71BC"/>
    <w:rsid w:val="00BE7461"/>
    <w:rsid w:val="00BE76B7"/>
    <w:rsid w:val="00BF006E"/>
    <w:rsid w:val="00BF04A3"/>
    <w:rsid w:val="00BF2E6C"/>
    <w:rsid w:val="00BF3B8B"/>
    <w:rsid w:val="00BF4B45"/>
    <w:rsid w:val="00BF4E4B"/>
    <w:rsid w:val="00BF5A60"/>
    <w:rsid w:val="00BF6444"/>
    <w:rsid w:val="00BF7661"/>
    <w:rsid w:val="00C0023B"/>
    <w:rsid w:val="00C007DD"/>
    <w:rsid w:val="00C0370F"/>
    <w:rsid w:val="00C0383C"/>
    <w:rsid w:val="00C042F3"/>
    <w:rsid w:val="00C0528E"/>
    <w:rsid w:val="00C0661E"/>
    <w:rsid w:val="00C06805"/>
    <w:rsid w:val="00C0757C"/>
    <w:rsid w:val="00C103A4"/>
    <w:rsid w:val="00C107DF"/>
    <w:rsid w:val="00C11599"/>
    <w:rsid w:val="00C11CE6"/>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672C"/>
    <w:rsid w:val="00C27413"/>
    <w:rsid w:val="00C274D6"/>
    <w:rsid w:val="00C278BF"/>
    <w:rsid w:val="00C27DF8"/>
    <w:rsid w:val="00C310EE"/>
    <w:rsid w:val="00C31E90"/>
    <w:rsid w:val="00C32E39"/>
    <w:rsid w:val="00C335E3"/>
    <w:rsid w:val="00C3448A"/>
    <w:rsid w:val="00C348DC"/>
    <w:rsid w:val="00C36AAC"/>
    <w:rsid w:val="00C41041"/>
    <w:rsid w:val="00C42AB6"/>
    <w:rsid w:val="00C45504"/>
    <w:rsid w:val="00C4576C"/>
    <w:rsid w:val="00C462F7"/>
    <w:rsid w:val="00C46831"/>
    <w:rsid w:val="00C51C4D"/>
    <w:rsid w:val="00C51FF6"/>
    <w:rsid w:val="00C53282"/>
    <w:rsid w:val="00C53D4C"/>
    <w:rsid w:val="00C53FE0"/>
    <w:rsid w:val="00C544D6"/>
    <w:rsid w:val="00C54B9F"/>
    <w:rsid w:val="00C54CFF"/>
    <w:rsid w:val="00C54E83"/>
    <w:rsid w:val="00C556CE"/>
    <w:rsid w:val="00C55C17"/>
    <w:rsid w:val="00C56588"/>
    <w:rsid w:val="00C60B72"/>
    <w:rsid w:val="00C60C65"/>
    <w:rsid w:val="00C63154"/>
    <w:rsid w:val="00C660E0"/>
    <w:rsid w:val="00C6685E"/>
    <w:rsid w:val="00C66C60"/>
    <w:rsid w:val="00C7090F"/>
    <w:rsid w:val="00C71447"/>
    <w:rsid w:val="00C7152A"/>
    <w:rsid w:val="00C7204F"/>
    <w:rsid w:val="00C72FF4"/>
    <w:rsid w:val="00C762D0"/>
    <w:rsid w:val="00C801F8"/>
    <w:rsid w:val="00C80730"/>
    <w:rsid w:val="00C81B0E"/>
    <w:rsid w:val="00C82BEE"/>
    <w:rsid w:val="00C83B4A"/>
    <w:rsid w:val="00C84701"/>
    <w:rsid w:val="00C85DC7"/>
    <w:rsid w:val="00C872AF"/>
    <w:rsid w:val="00C9287A"/>
    <w:rsid w:val="00C9417E"/>
    <w:rsid w:val="00C95146"/>
    <w:rsid w:val="00C96A07"/>
    <w:rsid w:val="00C97314"/>
    <w:rsid w:val="00CA0969"/>
    <w:rsid w:val="00CA1A3F"/>
    <w:rsid w:val="00CA1E89"/>
    <w:rsid w:val="00CA29B6"/>
    <w:rsid w:val="00CA44B9"/>
    <w:rsid w:val="00CA4526"/>
    <w:rsid w:val="00CA56A6"/>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B1"/>
    <w:rsid w:val="00CD0D52"/>
    <w:rsid w:val="00CD1F30"/>
    <w:rsid w:val="00CD2D41"/>
    <w:rsid w:val="00CD3182"/>
    <w:rsid w:val="00CD4AC7"/>
    <w:rsid w:val="00CD55D6"/>
    <w:rsid w:val="00CD5F08"/>
    <w:rsid w:val="00CD625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4BCB"/>
    <w:rsid w:val="00D608E2"/>
    <w:rsid w:val="00D61597"/>
    <w:rsid w:val="00D622F9"/>
    <w:rsid w:val="00D62622"/>
    <w:rsid w:val="00D62992"/>
    <w:rsid w:val="00D62C87"/>
    <w:rsid w:val="00D62F24"/>
    <w:rsid w:val="00D64296"/>
    <w:rsid w:val="00D64CA4"/>
    <w:rsid w:val="00D64D62"/>
    <w:rsid w:val="00D65149"/>
    <w:rsid w:val="00D66ACE"/>
    <w:rsid w:val="00D674F3"/>
    <w:rsid w:val="00D67BAB"/>
    <w:rsid w:val="00D71A76"/>
    <w:rsid w:val="00D72933"/>
    <w:rsid w:val="00D746F7"/>
    <w:rsid w:val="00D74DA0"/>
    <w:rsid w:val="00D7530D"/>
    <w:rsid w:val="00D7572F"/>
    <w:rsid w:val="00D76187"/>
    <w:rsid w:val="00D76268"/>
    <w:rsid w:val="00D76D29"/>
    <w:rsid w:val="00D81612"/>
    <w:rsid w:val="00D83271"/>
    <w:rsid w:val="00D84F47"/>
    <w:rsid w:val="00D85AC1"/>
    <w:rsid w:val="00D86DF7"/>
    <w:rsid w:val="00D87E2B"/>
    <w:rsid w:val="00D9033F"/>
    <w:rsid w:val="00D9039B"/>
    <w:rsid w:val="00D9081C"/>
    <w:rsid w:val="00D92C0B"/>
    <w:rsid w:val="00D92CC4"/>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16BF"/>
    <w:rsid w:val="00DC1C94"/>
    <w:rsid w:val="00DC3163"/>
    <w:rsid w:val="00DC5317"/>
    <w:rsid w:val="00DD0449"/>
    <w:rsid w:val="00DD0A72"/>
    <w:rsid w:val="00DD3F3A"/>
    <w:rsid w:val="00DD4104"/>
    <w:rsid w:val="00DD7C25"/>
    <w:rsid w:val="00DE05DC"/>
    <w:rsid w:val="00DE3F45"/>
    <w:rsid w:val="00DE579C"/>
    <w:rsid w:val="00DE6CC9"/>
    <w:rsid w:val="00DF021C"/>
    <w:rsid w:val="00DF1C8A"/>
    <w:rsid w:val="00DF472D"/>
    <w:rsid w:val="00DF6E51"/>
    <w:rsid w:val="00E047FF"/>
    <w:rsid w:val="00E06E89"/>
    <w:rsid w:val="00E079F1"/>
    <w:rsid w:val="00E107FC"/>
    <w:rsid w:val="00E10CCF"/>
    <w:rsid w:val="00E11429"/>
    <w:rsid w:val="00E1265A"/>
    <w:rsid w:val="00E137B0"/>
    <w:rsid w:val="00E1751A"/>
    <w:rsid w:val="00E17631"/>
    <w:rsid w:val="00E17935"/>
    <w:rsid w:val="00E2494B"/>
    <w:rsid w:val="00E26035"/>
    <w:rsid w:val="00E262A4"/>
    <w:rsid w:val="00E26788"/>
    <w:rsid w:val="00E26CC2"/>
    <w:rsid w:val="00E27660"/>
    <w:rsid w:val="00E2767E"/>
    <w:rsid w:val="00E300C5"/>
    <w:rsid w:val="00E3094C"/>
    <w:rsid w:val="00E3170E"/>
    <w:rsid w:val="00E34F24"/>
    <w:rsid w:val="00E357DE"/>
    <w:rsid w:val="00E35826"/>
    <w:rsid w:val="00E373F2"/>
    <w:rsid w:val="00E4067A"/>
    <w:rsid w:val="00E41278"/>
    <w:rsid w:val="00E43446"/>
    <w:rsid w:val="00E44334"/>
    <w:rsid w:val="00E44E04"/>
    <w:rsid w:val="00E455A9"/>
    <w:rsid w:val="00E45D50"/>
    <w:rsid w:val="00E52BB5"/>
    <w:rsid w:val="00E533FC"/>
    <w:rsid w:val="00E560F6"/>
    <w:rsid w:val="00E5661B"/>
    <w:rsid w:val="00E5695F"/>
    <w:rsid w:val="00E57575"/>
    <w:rsid w:val="00E61E7F"/>
    <w:rsid w:val="00E624D5"/>
    <w:rsid w:val="00E62BC9"/>
    <w:rsid w:val="00E62D21"/>
    <w:rsid w:val="00E633EA"/>
    <w:rsid w:val="00E64D7C"/>
    <w:rsid w:val="00E65622"/>
    <w:rsid w:val="00E65B94"/>
    <w:rsid w:val="00E66807"/>
    <w:rsid w:val="00E679B5"/>
    <w:rsid w:val="00E71824"/>
    <w:rsid w:val="00E7240A"/>
    <w:rsid w:val="00E733D1"/>
    <w:rsid w:val="00E806ED"/>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E9"/>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51C"/>
    <w:rsid w:val="00EF263D"/>
    <w:rsid w:val="00EF4DAA"/>
    <w:rsid w:val="00EF5D82"/>
    <w:rsid w:val="00F00299"/>
    <w:rsid w:val="00F006E0"/>
    <w:rsid w:val="00F00DF3"/>
    <w:rsid w:val="00F02A08"/>
    <w:rsid w:val="00F04B97"/>
    <w:rsid w:val="00F05FE4"/>
    <w:rsid w:val="00F1051F"/>
    <w:rsid w:val="00F108DD"/>
    <w:rsid w:val="00F10B2B"/>
    <w:rsid w:val="00F110CF"/>
    <w:rsid w:val="00F11B10"/>
    <w:rsid w:val="00F11EF8"/>
    <w:rsid w:val="00F12CC7"/>
    <w:rsid w:val="00F13230"/>
    <w:rsid w:val="00F136A9"/>
    <w:rsid w:val="00F15659"/>
    <w:rsid w:val="00F157ED"/>
    <w:rsid w:val="00F15BD0"/>
    <w:rsid w:val="00F15EE6"/>
    <w:rsid w:val="00F164FA"/>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7D7"/>
    <w:rsid w:val="00F4085F"/>
    <w:rsid w:val="00F40B75"/>
    <w:rsid w:val="00F40C40"/>
    <w:rsid w:val="00F40FC6"/>
    <w:rsid w:val="00F417C1"/>
    <w:rsid w:val="00F43470"/>
    <w:rsid w:val="00F45BD7"/>
    <w:rsid w:val="00F4614A"/>
    <w:rsid w:val="00F474C4"/>
    <w:rsid w:val="00F47E4F"/>
    <w:rsid w:val="00F503A8"/>
    <w:rsid w:val="00F509E7"/>
    <w:rsid w:val="00F52351"/>
    <w:rsid w:val="00F55C9E"/>
    <w:rsid w:val="00F563CB"/>
    <w:rsid w:val="00F57C59"/>
    <w:rsid w:val="00F57D4D"/>
    <w:rsid w:val="00F626FC"/>
    <w:rsid w:val="00F631AE"/>
    <w:rsid w:val="00F640D0"/>
    <w:rsid w:val="00F64489"/>
    <w:rsid w:val="00F67613"/>
    <w:rsid w:val="00F71EF9"/>
    <w:rsid w:val="00F72372"/>
    <w:rsid w:val="00F73768"/>
    <w:rsid w:val="00F741BF"/>
    <w:rsid w:val="00F7534E"/>
    <w:rsid w:val="00F7598B"/>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6066"/>
    <w:rsid w:val="00FB6794"/>
    <w:rsid w:val="00FB7190"/>
    <w:rsid w:val="00FC3422"/>
    <w:rsid w:val="00FC4EB4"/>
    <w:rsid w:val="00FC7623"/>
    <w:rsid w:val="00FD0E2A"/>
    <w:rsid w:val="00FD1E1B"/>
    <w:rsid w:val="00FD2542"/>
    <w:rsid w:val="00FD3CD0"/>
    <w:rsid w:val="00FD51D0"/>
    <w:rsid w:val="00FD6633"/>
    <w:rsid w:val="00FD6A29"/>
    <w:rsid w:val="00FE0301"/>
    <w:rsid w:val="00FE17D6"/>
    <w:rsid w:val="00FE2DFA"/>
    <w:rsid w:val="00FE3A4E"/>
    <w:rsid w:val="00FE44DD"/>
    <w:rsid w:val="00FE4D61"/>
    <w:rsid w:val="00FE5EDD"/>
    <w:rsid w:val="00FF014F"/>
    <w:rsid w:val="00FF08F1"/>
    <w:rsid w:val="00FF1678"/>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mailto:slimnica@dobele.lv"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direktors@llu.lv" TargetMode="External"/><Relationship Id="rId14" Type="http://schemas.openxmlformats.org/officeDocument/2006/relationships/hyperlink" Target="http://likumi.lv/doc.php?id=1335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661E-E779-4C04-990D-D510FD2B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38268</Words>
  <Characters>21813</Characters>
  <Application>Microsoft Office Word</Application>
  <DocSecurity>0</DocSecurity>
  <Lines>181</Lines>
  <Paragraphs>119</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59962</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Gunita</cp:lastModifiedBy>
  <cp:revision>3</cp:revision>
  <cp:lastPrinted>2014-06-18T05:22:00Z</cp:lastPrinted>
  <dcterms:created xsi:type="dcterms:W3CDTF">2014-06-28T09:12:00Z</dcterms:created>
  <dcterms:modified xsi:type="dcterms:W3CDTF">2014-06-28T09:16:00Z</dcterms:modified>
</cp:coreProperties>
</file>