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  <w:bookmarkStart w:id="0" w:name="_GoBack"/>
      <w:bookmarkEnd w:id="0"/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14F96B89" w:rsidR="001903D7" w:rsidRPr="007673FA" w:rsidRDefault="00AA0AF4" w:rsidP="0008397E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08397E">
              <w:rPr>
                <w:rFonts w:ascii="Verdana" w:hAnsi="Verdana" w:cs="Arial"/>
                <w:sz w:val="20"/>
                <w:lang w:val="en-GB"/>
              </w:rPr>
              <w:t>24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08397E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3"/>
        <w:gridCol w:w="2169"/>
        <w:gridCol w:w="2228"/>
        <w:gridCol w:w="2202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3272C995" w14:textId="77777777" w:rsidR="00116FBB" w:rsidRDefault="0008397E" w:rsidP="0008397E">
            <w:pPr>
              <w:shd w:val="clear" w:color="auto" w:fill="FFFFFF"/>
              <w:spacing w:after="0"/>
              <w:ind w:right="-992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Latvia University of Life Sciences</w:t>
            </w:r>
          </w:p>
          <w:p w14:paraId="56E939E9" w14:textId="31339535" w:rsidR="0008397E" w:rsidRPr="005E466D" w:rsidRDefault="0008397E" w:rsidP="0008397E">
            <w:pPr>
              <w:shd w:val="clear" w:color="auto" w:fill="FFFFFF"/>
              <w:spacing w:after="0"/>
              <w:ind w:right="-992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Latvijas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Biozinātņu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un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tehnoloģiju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universitāte</w:t>
            </w:r>
            <w:proofErr w:type="spellEnd"/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38454C6A" w:rsidR="007967A9" w:rsidRPr="005E466D" w:rsidRDefault="0008397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LV JELGAVA01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2EC9A3D0" w14:textId="77777777" w:rsidR="007967A9" w:rsidRDefault="0008397E" w:rsidP="0008397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International </w:t>
            </w:r>
          </w:p>
          <w:p w14:paraId="00C6E075" w14:textId="77777777" w:rsidR="0008397E" w:rsidRDefault="0008397E" w:rsidP="0008397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Cooperation </w:t>
            </w:r>
          </w:p>
          <w:p w14:paraId="56E939F0" w14:textId="1AC7AF42" w:rsidR="0008397E" w:rsidRPr="005E466D" w:rsidRDefault="0008397E" w:rsidP="0008397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Centre</w:t>
            </w: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A3944A1" w14:textId="77777777" w:rsidR="007967A9" w:rsidRDefault="0008397E" w:rsidP="0008397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Liela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iela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2, Jelgava</w:t>
            </w:r>
          </w:p>
          <w:p w14:paraId="56E939F3" w14:textId="1ED5B9B9" w:rsidR="0008397E" w:rsidRPr="005E466D" w:rsidRDefault="0008397E" w:rsidP="0008397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LV 3001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08397E">
            <w:pPr>
              <w:shd w:val="clear" w:color="auto" w:fill="FFFFFF"/>
              <w:spacing w:after="100" w:afterAutospacing="1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181ABAAC" w:rsidR="007967A9" w:rsidRPr="005E466D" w:rsidRDefault="0008397E" w:rsidP="0008397E">
            <w:pPr>
              <w:shd w:val="clear" w:color="auto" w:fill="FFFFFF"/>
              <w:spacing w:after="100" w:afterAutospacing="1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Latvia/ LV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79B834B1" w14:textId="77777777" w:rsidR="007967A9" w:rsidRDefault="0008397E" w:rsidP="0008397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Zinaida Jurševska</w:t>
            </w:r>
          </w:p>
          <w:p w14:paraId="56E939F8" w14:textId="17BE3462" w:rsidR="0008397E" w:rsidRPr="0008397E" w:rsidRDefault="0008397E" w:rsidP="0008397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08397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Erasmus+ 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106318B" w14:textId="29C4B899" w:rsidR="007967A9" w:rsidRPr="0008397E" w:rsidRDefault="0008397E" w:rsidP="0008397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u w:val="single"/>
                <w:lang w:val="fr-BE"/>
              </w:rPr>
            </w:pPr>
            <w:r>
              <w:rPr>
                <w:rFonts w:ascii="Verdana" w:hAnsi="Verdana" w:cs="Arial"/>
                <w:sz w:val="20"/>
                <w:u w:val="single"/>
                <w:lang w:val="fr-BE"/>
              </w:rPr>
              <w:t>erasmus@lbtu.lv</w:t>
            </w:r>
          </w:p>
          <w:p w14:paraId="56E939FB" w14:textId="7A8BCA5B" w:rsidR="0008397E" w:rsidRPr="0008397E" w:rsidRDefault="0008397E" w:rsidP="0008397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</w:pPr>
            <w:r w:rsidRPr="0008397E"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Tel : +37163005604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A5A2D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A5A2D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5A481AA3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B76B38" w:rsidRPr="009F5B61" w14:paraId="18DCDDE7" w14:textId="77777777" w:rsidTr="00B76B38">
        <w:trPr>
          <w:trHeight w:val="314"/>
        </w:trPr>
        <w:tc>
          <w:tcPr>
            <w:tcW w:w="2203" w:type="dxa"/>
            <w:shd w:val="clear" w:color="auto" w:fill="FFFFFF"/>
          </w:tcPr>
          <w:p w14:paraId="75DDC36C" w14:textId="77777777" w:rsidR="00B76B38" w:rsidRPr="005E466D" w:rsidRDefault="00B76B38" w:rsidP="00E3321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69" w:type="dxa"/>
            <w:gridSpan w:val="3"/>
            <w:shd w:val="clear" w:color="auto" w:fill="FFFFFF"/>
          </w:tcPr>
          <w:p w14:paraId="0A0910F9" w14:textId="458BEE6C" w:rsidR="00B76B38" w:rsidRPr="005E466D" w:rsidRDefault="00B76B38" w:rsidP="00E33213">
            <w:pPr>
              <w:shd w:val="clear" w:color="auto" w:fill="FFFFFF"/>
              <w:spacing w:after="0"/>
              <w:ind w:right="-992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76B38" w:rsidRPr="005E466D" w14:paraId="00D8197C" w14:textId="77777777" w:rsidTr="00B76B38">
        <w:trPr>
          <w:trHeight w:val="314"/>
        </w:trPr>
        <w:tc>
          <w:tcPr>
            <w:tcW w:w="2203" w:type="dxa"/>
            <w:shd w:val="clear" w:color="auto" w:fill="FFFFFF"/>
          </w:tcPr>
          <w:p w14:paraId="6C39984B" w14:textId="77777777" w:rsidR="00B76B38" w:rsidRPr="005E466D" w:rsidRDefault="00B76B38" w:rsidP="00E3321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789469FB" w14:textId="77777777" w:rsidR="00B76B38" w:rsidRPr="005E466D" w:rsidRDefault="00B76B38" w:rsidP="00E3321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70B2C262" w14:textId="77777777" w:rsidR="00B76B38" w:rsidRPr="005E466D" w:rsidRDefault="00B76B38" w:rsidP="00E3321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5" w:type="dxa"/>
            <w:shd w:val="clear" w:color="auto" w:fill="FFFFFF"/>
          </w:tcPr>
          <w:p w14:paraId="14D821B7" w14:textId="27FF3CF3" w:rsidR="00B76B38" w:rsidRPr="005E466D" w:rsidRDefault="00B76B38" w:rsidP="00E3321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292238D" w14:textId="77777777" w:rsidR="00B76B38" w:rsidRDefault="00B76B38" w:rsidP="00E33213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7B6AA94B" w14:textId="77777777" w:rsidR="00B76B38" w:rsidRPr="005E466D" w:rsidRDefault="00B76B38" w:rsidP="00E33213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86" w:type="dxa"/>
            <w:shd w:val="clear" w:color="auto" w:fill="FFFFFF"/>
          </w:tcPr>
          <w:p w14:paraId="1BB16E10" w14:textId="384D0B23" w:rsidR="00B76B38" w:rsidRPr="005E466D" w:rsidRDefault="00B76B38" w:rsidP="00E3321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76B38" w:rsidRPr="005E466D" w14:paraId="074E94AC" w14:textId="77777777" w:rsidTr="00B76B38">
        <w:trPr>
          <w:trHeight w:val="472"/>
        </w:trPr>
        <w:tc>
          <w:tcPr>
            <w:tcW w:w="2203" w:type="dxa"/>
            <w:shd w:val="clear" w:color="auto" w:fill="FFFFFF"/>
          </w:tcPr>
          <w:p w14:paraId="7D5649F7" w14:textId="77777777" w:rsidR="00B76B38" w:rsidRPr="005E466D" w:rsidRDefault="00B76B38" w:rsidP="00E3321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5" w:type="dxa"/>
            <w:shd w:val="clear" w:color="auto" w:fill="FFFFFF"/>
          </w:tcPr>
          <w:p w14:paraId="78DFFF3C" w14:textId="1B4784FF" w:rsidR="00B76B38" w:rsidRPr="005E466D" w:rsidRDefault="00B76B38" w:rsidP="00E3321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44F8653" w14:textId="77777777" w:rsidR="00B76B38" w:rsidRPr="005E466D" w:rsidRDefault="00B76B38" w:rsidP="00E33213">
            <w:pPr>
              <w:shd w:val="clear" w:color="auto" w:fill="FFFFFF"/>
              <w:spacing w:after="100" w:afterAutospacing="1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</w:tc>
        <w:tc>
          <w:tcPr>
            <w:tcW w:w="2186" w:type="dxa"/>
            <w:shd w:val="clear" w:color="auto" w:fill="FFFFFF"/>
          </w:tcPr>
          <w:p w14:paraId="39E0FCCA" w14:textId="55AD12CC" w:rsidR="00B76B38" w:rsidRPr="005E466D" w:rsidRDefault="00B76B38" w:rsidP="00E33213">
            <w:pPr>
              <w:shd w:val="clear" w:color="auto" w:fill="FFFFFF"/>
              <w:spacing w:after="100" w:afterAutospacing="1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B76B38" w:rsidRPr="005E466D" w14:paraId="2F935A34" w14:textId="77777777" w:rsidTr="00B76B38">
        <w:trPr>
          <w:trHeight w:val="811"/>
        </w:trPr>
        <w:tc>
          <w:tcPr>
            <w:tcW w:w="2203" w:type="dxa"/>
            <w:shd w:val="clear" w:color="auto" w:fill="FFFFFF"/>
          </w:tcPr>
          <w:p w14:paraId="6CAA424E" w14:textId="77777777" w:rsidR="00B76B38" w:rsidRPr="005E466D" w:rsidRDefault="00B76B38" w:rsidP="00E3321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55" w:type="dxa"/>
            <w:shd w:val="clear" w:color="auto" w:fill="FFFFFF"/>
          </w:tcPr>
          <w:p w14:paraId="5BBBCEAE" w14:textId="1E4F185E" w:rsidR="00B76B38" w:rsidRPr="0008397E" w:rsidRDefault="00B76B38" w:rsidP="00E3321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EF4CD2A" w14:textId="77777777" w:rsidR="00B76B38" w:rsidRDefault="00B76B38" w:rsidP="00E3321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206FA9F0" w14:textId="77777777" w:rsidR="00B76B38" w:rsidRPr="00C17AB2" w:rsidRDefault="00B76B38" w:rsidP="00E3321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86" w:type="dxa"/>
            <w:shd w:val="clear" w:color="auto" w:fill="FFFFFF"/>
          </w:tcPr>
          <w:p w14:paraId="364C7E3A" w14:textId="1A247145" w:rsidR="00B76B38" w:rsidRPr="0008397E" w:rsidRDefault="00B76B38" w:rsidP="00E3321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 w:rsidP="0008397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C5C73" w14:textId="77777777" w:rsidR="000A5A2D" w:rsidRDefault="000A5A2D">
      <w:r>
        <w:separator/>
      </w:r>
    </w:p>
  </w:endnote>
  <w:endnote w:type="continuationSeparator" w:id="0">
    <w:p w14:paraId="0FA5C08B" w14:textId="77777777" w:rsidR="000A5A2D" w:rsidRDefault="000A5A2D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49513965" w14:textId="77777777" w:rsidR="00B76B38" w:rsidRPr="002F549E" w:rsidRDefault="00B76B38" w:rsidP="00B76B3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4C13C22A" w14:textId="77777777" w:rsidR="00B76B38" w:rsidRPr="002F549E" w:rsidRDefault="00B76B38" w:rsidP="00B76B3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F53955D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B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2BF36" w14:textId="77777777" w:rsidR="000A5A2D" w:rsidRDefault="000A5A2D">
      <w:r>
        <w:separator/>
      </w:r>
    </w:p>
  </w:footnote>
  <w:footnote w:type="continuationSeparator" w:id="0">
    <w:p w14:paraId="18E3E55D" w14:textId="77777777" w:rsidR="000A5A2D" w:rsidRDefault="000A5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lv-LV" w:eastAsia="lv-LV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0"/>
  <w:activeWritingStyle w:appName="MSWord" w:lang="fr-BE" w:vendorID="64" w:dllVersion="131078" w:nlCheck="1" w:checkStyle="0"/>
  <w:activeWritingStyle w:appName="MSWord" w:lang="fr-F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397E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5A2D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A90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2503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6897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0F2B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6B38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s://www.iso.org/obp/ui" TargetMode="External"/><Relationship Id="rId1" Type="http://schemas.openxmlformats.org/officeDocument/2006/relationships/hyperlink" Target="https://www.iso.org/obp/ui" TargetMode="External"/><Relationship Id="rId4" Type="http://schemas.openxmlformats.org/officeDocument/2006/relationships/hyperlink" Target="https://ec.europa.eu/eurostat/statistics-explained/index.php?title=International_Standard_Classification_of_Education_%28ISCED%2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0CB1B1-D391-456D-BB9C-488F271E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4</Pages>
  <Words>2170</Words>
  <Characters>1237</Characters>
  <Application>Microsoft Office Word</Application>
  <DocSecurity>0</DocSecurity>
  <PresentationFormat>Microsoft Word 11.0</PresentationFormat>
  <Lines>10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3401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User</cp:lastModifiedBy>
  <cp:revision>3</cp:revision>
  <cp:lastPrinted>2013-11-06T08:46:00Z</cp:lastPrinted>
  <dcterms:created xsi:type="dcterms:W3CDTF">2024-08-01T13:35:00Z</dcterms:created>
  <dcterms:modified xsi:type="dcterms:W3CDTF">2024-09-14T06:18:00Z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